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3F0A2A2" w14:textId="416F130D" w:rsidR="006158C1" w:rsidRDefault="002B717F" w:rsidP="00E650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6158C1" w:rsidRPr="006158C1">
        <w:rPr>
          <w:rFonts w:ascii="Times New Roman" w:eastAsia="Calibri" w:hAnsi="Times New Roman" w:cs="Times New Roman"/>
          <w:bCs/>
          <w:sz w:val="12"/>
          <w:szCs w:val="12"/>
        </w:rPr>
        <w:t>ИНФОРМАЦИОННОЕ СООБЩЕНИЕ О ПРОВЕДЕН</w:t>
      </w:r>
      <w:proofErr w:type="gramStart"/>
      <w:r w:rsidR="006158C1" w:rsidRPr="006158C1">
        <w:rPr>
          <w:rFonts w:ascii="Times New Roman" w:eastAsia="Calibri" w:hAnsi="Times New Roman" w:cs="Times New Roman"/>
          <w:bCs/>
          <w:sz w:val="12"/>
          <w:szCs w:val="12"/>
        </w:rPr>
        <w:t>ИИ АУ</w:t>
      </w:r>
      <w:proofErr w:type="gramEnd"/>
      <w:r w:rsidR="006158C1" w:rsidRPr="006158C1">
        <w:rPr>
          <w:rFonts w:ascii="Times New Roman" w:eastAsia="Calibri" w:hAnsi="Times New Roman" w:cs="Times New Roman"/>
          <w:bCs/>
          <w:sz w:val="12"/>
          <w:szCs w:val="12"/>
        </w:rPr>
        <w:t>КЦИОНА</w:t>
      </w:r>
      <w:r w:rsidR="006158C1">
        <w:rPr>
          <w:rFonts w:ascii="Times New Roman" w:eastAsia="Calibri" w:hAnsi="Times New Roman" w:cs="Times New Roman"/>
          <w:bCs/>
          <w:sz w:val="12"/>
          <w:szCs w:val="12"/>
        </w:rPr>
        <w:t>……………………………………………</w:t>
      </w:r>
      <w:r w:rsidR="00D06623">
        <w:rPr>
          <w:rFonts w:ascii="Times New Roman" w:eastAsia="Calibri" w:hAnsi="Times New Roman" w:cs="Times New Roman"/>
          <w:bCs/>
          <w:sz w:val="12"/>
          <w:szCs w:val="12"/>
        </w:rPr>
        <w:t>…………………………</w:t>
      </w:r>
      <w:r w:rsidR="00323A5F">
        <w:rPr>
          <w:rFonts w:ascii="Times New Roman" w:eastAsia="Calibri" w:hAnsi="Times New Roman" w:cs="Times New Roman"/>
          <w:bCs/>
          <w:sz w:val="12"/>
          <w:szCs w:val="12"/>
        </w:rPr>
        <w:t>3</w:t>
      </w:r>
    </w:p>
    <w:p w14:paraId="27DF4E92" w14:textId="3DB9A3DC" w:rsidR="00E65004" w:rsidRDefault="002B717F" w:rsidP="001A27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323A5F">
        <w:rPr>
          <w:rFonts w:ascii="Times New Roman" w:eastAsia="Calibri" w:hAnsi="Times New Roman" w:cs="Times New Roman"/>
          <w:bCs/>
          <w:sz w:val="12"/>
          <w:szCs w:val="12"/>
        </w:rPr>
        <w:t xml:space="preserve">Решение собрания представителей </w:t>
      </w:r>
      <w:r w:rsidR="00323A5F" w:rsidRPr="00CE1389">
        <w:rPr>
          <w:rFonts w:ascii="Times New Roman" w:eastAsia="Calibri" w:hAnsi="Times New Roman" w:cs="Times New Roman"/>
          <w:bCs/>
          <w:sz w:val="12"/>
          <w:szCs w:val="12"/>
        </w:rPr>
        <w:t>му</w:t>
      </w:r>
      <w:r w:rsidR="00323A5F">
        <w:rPr>
          <w:rFonts w:ascii="Times New Roman" w:eastAsia="Calibri" w:hAnsi="Times New Roman" w:cs="Times New Roman"/>
          <w:bCs/>
          <w:sz w:val="12"/>
          <w:szCs w:val="12"/>
        </w:rPr>
        <w:t xml:space="preserve">ниципального района Сергиевский </w:t>
      </w:r>
      <w:r w:rsidR="00323A5F" w:rsidRPr="00CE1389">
        <w:rPr>
          <w:rFonts w:ascii="Times New Roman" w:eastAsia="Calibri" w:hAnsi="Times New Roman" w:cs="Times New Roman"/>
          <w:bCs/>
          <w:sz w:val="12"/>
          <w:szCs w:val="12"/>
        </w:rPr>
        <w:t xml:space="preserve">Самарской области </w:t>
      </w:r>
      <w:r w:rsidR="00E65004">
        <w:rPr>
          <w:rFonts w:ascii="Times New Roman" w:eastAsia="Calibri" w:hAnsi="Times New Roman" w:cs="Times New Roman"/>
          <w:bCs/>
          <w:sz w:val="12"/>
          <w:szCs w:val="12"/>
        </w:rPr>
        <w:t>№24</w:t>
      </w:r>
      <w:r w:rsidR="00323A5F">
        <w:rPr>
          <w:rFonts w:ascii="Times New Roman" w:eastAsia="Calibri" w:hAnsi="Times New Roman" w:cs="Times New Roman"/>
          <w:bCs/>
          <w:sz w:val="12"/>
          <w:szCs w:val="12"/>
        </w:rPr>
        <w:t xml:space="preserve"> от «30» марта 2022 года </w:t>
      </w:r>
      <w:r w:rsidR="00323A5F" w:rsidRPr="00CE1389">
        <w:rPr>
          <w:rFonts w:ascii="Times New Roman" w:eastAsia="Calibri" w:hAnsi="Times New Roman" w:cs="Times New Roman"/>
          <w:bCs/>
          <w:sz w:val="12"/>
          <w:szCs w:val="12"/>
        </w:rPr>
        <w:t>«</w:t>
      </w:r>
      <w:r w:rsidR="00E65004" w:rsidRPr="00E65004">
        <w:rPr>
          <w:rFonts w:ascii="Times New Roman" w:eastAsia="Calibri" w:hAnsi="Times New Roman" w:cs="Times New Roman"/>
          <w:bCs/>
          <w:sz w:val="12"/>
          <w:szCs w:val="12"/>
        </w:rPr>
        <w:t xml:space="preserve">О внесении </w:t>
      </w:r>
      <w:r w:rsidR="00E65004">
        <w:rPr>
          <w:rFonts w:ascii="Times New Roman" w:eastAsia="Calibri" w:hAnsi="Times New Roman" w:cs="Times New Roman"/>
          <w:bCs/>
          <w:sz w:val="12"/>
          <w:szCs w:val="12"/>
        </w:rPr>
        <w:t>изменений и дополнений в бюджет</w:t>
      </w:r>
      <w:r w:rsidR="00E65004" w:rsidRPr="00E65004">
        <w:rPr>
          <w:rFonts w:ascii="Times New Roman" w:eastAsia="Calibri" w:hAnsi="Times New Roman" w:cs="Times New Roman"/>
          <w:bCs/>
          <w:sz w:val="12"/>
          <w:szCs w:val="12"/>
        </w:rPr>
        <w:t xml:space="preserve"> муниципальног</w:t>
      </w:r>
      <w:r w:rsidR="00E65004">
        <w:rPr>
          <w:rFonts w:ascii="Times New Roman" w:eastAsia="Calibri" w:hAnsi="Times New Roman" w:cs="Times New Roman"/>
          <w:bCs/>
          <w:sz w:val="12"/>
          <w:szCs w:val="12"/>
        </w:rPr>
        <w:t xml:space="preserve">о района Сергиевский </w:t>
      </w:r>
      <w:r w:rsidR="00E65004" w:rsidRPr="00E65004">
        <w:rPr>
          <w:rFonts w:ascii="Times New Roman" w:eastAsia="Calibri" w:hAnsi="Times New Roman" w:cs="Times New Roman"/>
          <w:bCs/>
          <w:sz w:val="12"/>
          <w:szCs w:val="12"/>
        </w:rPr>
        <w:t>на 2022 год и на плановый период 2023 и 2024 годов</w:t>
      </w:r>
      <w:r w:rsidR="00323A5F" w:rsidRPr="00CE1389">
        <w:rPr>
          <w:rFonts w:ascii="Times New Roman" w:eastAsia="Calibri" w:hAnsi="Times New Roman" w:cs="Times New Roman"/>
          <w:bCs/>
          <w:sz w:val="12"/>
          <w:szCs w:val="12"/>
        </w:rPr>
        <w:t>»</w:t>
      </w:r>
      <w:r w:rsidR="00E65004">
        <w:rPr>
          <w:rFonts w:ascii="Times New Roman" w:eastAsia="Calibri" w:hAnsi="Times New Roman" w:cs="Times New Roman"/>
          <w:bCs/>
          <w:sz w:val="12"/>
          <w:szCs w:val="12"/>
        </w:rPr>
        <w:t>…………………5</w:t>
      </w:r>
    </w:p>
    <w:p w14:paraId="19D02E94" w14:textId="128F2A49" w:rsidR="001A2740" w:rsidRDefault="002B717F" w:rsidP="00B555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1A2740">
        <w:rPr>
          <w:rFonts w:ascii="Times New Roman" w:eastAsia="Calibri" w:hAnsi="Times New Roman" w:cs="Times New Roman"/>
          <w:bCs/>
          <w:sz w:val="12"/>
          <w:szCs w:val="12"/>
        </w:rPr>
        <w:t xml:space="preserve">Решение собрания представителей сельского поселения </w:t>
      </w:r>
      <w:r w:rsidR="001A2740" w:rsidRPr="001A2740">
        <w:rPr>
          <w:rFonts w:ascii="Times New Roman" w:eastAsia="Calibri" w:hAnsi="Times New Roman" w:cs="Times New Roman"/>
          <w:bCs/>
          <w:sz w:val="12"/>
          <w:szCs w:val="12"/>
        </w:rPr>
        <w:t>Захаркино</w:t>
      </w:r>
      <w:r w:rsidR="001A2740">
        <w:rPr>
          <w:rFonts w:ascii="Times New Roman" w:eastAsia="Calibri" w:hAnsi="Times New Roman" w:cs="Times New Roman"/>
          <w:bCs/>
          <w:sz w:val="12"/>
          <w:szCs w:val="12"/>
        </w:rPr>
        <w:t xml:space="preserve"> </w:t>
      </w:r>
      <w:r w:rsidR="001A2740" w:rsidRPr="00CE1389">
        <w:rPr>
          <w:rFonts w:ascii="Times New Roman" w:eastAsia="Calibri" w:hAnsi="Times New Roman" w:cs="Times New Roman"/>
          <w:bCs/>
          <w:sz w:val="12"/>
          <w:szCs w:val="12"/>
        </w:rPr>
        <w:t>му</w:t>
      </w:r>
      <w:r w:rsidR="001A2740">
        <w:rPr>
          <w:rFonts w:ascii="Times New Roman" w:eastAsia="Calibri" w:hAnsi="Times New Roman" w:cs="Times New Roman"/>
          <w:bCs/>
          <w:sz w:val="12"/>
          <w:szCs w:val="12"/>
        </w:rPr>
        <w:t xml:space="preserve">ниципального района Сергиевский </w:t>
      </w:r>
      <w:r w:rsidR="001A2740" w:rsidRPr="00CE1389">
        <w:rPr>
          <w:rFonts w:ascii="Times New Roman" w:eastAsia="Calibri" w:hAnsi="Times New Roman" w:cs="Times New Roman"/>
          <w:bCs/>
          <w:sz w:val="12"/>
          <w:szCs w:val="12"/>
        </w:rPr>
        <w:t xml:space="preserve">Самарской области </w:t>
      </w:r>
      <w:r w:rsidR="001A2740">
        <w:rPr>
          <w:rFonts w:ascii="Times New Roman" w:eastAsia="Calibri" w:hAnsi="Times New Roman" w:cs="Times New Roman"/>
          <w:bCs/>
          <w:sz w:val="12"/>
          <w:szCs w:val="12"/>
        </w:rPr>
        <w:t xml:space="preserve">№08 от «30» марта 2022 года </w:t>
      </w:r>
      <w:r w:rsidR="001A2740" w:rsidRPr="00CE1389">
        <w:rPr>
          <w:rFonts w:ascii="Times New Roman" w:eastAsia="Calibri" w:hAnsi="Times New Roman" w:cs="Times New Roman"/>
          <w:bCs/>
          <w:sz w:val="12"/>
          <w:szCs w:val="12"/>
        </w:rPr>
        <w:t>«</w:t>
      </w:r>
      <w:r w:rsidR="001A2740" w:rsidRPr="001A2740">
        <w:rPr>
          <w:rFonts w:ascii="Times New Roman" w:eastAsia="Calibri" w:hAnsi="Times New Roman" w:cs="Times New Roman"/>
          <w:bCs/>
          <w:sz w:val="12"/>
          <w:szCs w:val="12"/>
        </w:rPr>
        <w:t>О внесении изменений и дополнений</w:t>
      </w:r>
      <w:r w:rsidR="001A2740">
        <w:rPr>
          <w:rFonts w:ascii="Times New Roman" w:eastAsia="Calibri" w:hAnsi="Times New Roman" w:cs="Times New Roman"/>
          <w:bCs/>
          <w:sz w:val="12"/>
          <w:szCs w:val="12"/>
        </w:rPr>
        <w:t xml:space="preserve"> в бюджет сельского поселения </w:t>
      </w:r>
      <w:r w:rsidR="001A2740" w:rsidRPr="001A2740">
        <w:rPr>
          <w:rFonts w:ascii="Times New Roman" w:eastAsia="Calibri" w:hAnsi="Times New Roman" w:cs="Times New Roman"/>
          <w:bCs/>
          <w:sz w:val="12"/>
          <w:szCs w:val="12"/>
        </w:rPr>
        <w:t>Захаркино муниципального района Сергиевский Самарской области на 2022 год и на плановый период 2023 и 2024 годов</w:t>
      </w:r>
      <w:r w:rsidR="001A2740" w:rsidRPr="00CE1389">
        <w:rPr>
          <w:rFonts w:ascii="Times New Roman" w:eastAsia="Calibri" w:hAnsi="Times New Roman" w:cs="Times New Roman"/>
          <w:bCs/>
          <w:sz w:val="12"/>
          <w:szCs w:val="12"/>
        </w:rPr>
        <w:t>»</w:t>
      </w:r>
      <w:r w:rsidR="001A2740">
        <w:rPr>
          <w:rFonts w:ascii="Times New Roman" w:eastAsia="Calibri" w:hAnsi="Times New Roman" w:cs="Times New Roman"/>
          <w:bCs/>
          <w:sz w:val="12"/>
          <w:szCs w:val="12"/>
        </w:rPr>
        <w:t>……………………………………………………………………………</w:t>
      </w:r>
      <w:r w:rsidR="00B55511">
        <w:rPr>
          <w:rFonts w:ascii="Times New Roman" w:eastAsia="Calibri" w:hAnsi="Times New Roman" w:cs="Times New Roman"/>
          <w:bCs/>
          <w:sz w:val="12"/>
          <w:szCs w:val="12"/>
        </w:rPr>
        <w:t>22</w:t>
      </w:r>
    </w:p>
    <w:p w14:paraId="41E49A1F" w14:textId="2E290CF4" w:rsidR="00B55511" w:rsidRDefault="00216A22" w:rsidP="00337C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B55511">
        <w:rPr>
          <w:rFonts w:ascii="Times New Roman" w:eastAsia="Calibri" w:hAnsi="Times New Roman" w:cs="Times New Roman"/>
          <w:bCs/>
          <w:sz w:val="12"/>
          <w:szCs w:val="12"/>
        </w:rPr>
        <w:t xml:space="preserve">Решение собрания представителей сельского поселения </w:t>
      </w:r>
      <w:r w:rsidR="00B55511" w:rsidRPr="00B55511">
        <w:rPr>
          <w:rFonts w:ascii="Times New Roman" w:eastAsia="Calibri" w:hAnsi="Times New Roman" w:cs="Times New Roman"/>
          <w:bCs/>
          <w:sz w:val="12"/>
          <w:szCs w:val="12"/>
        </w:rPr>
        <w:t xml:space="preserve">Калиновка </w:t>
      </w:r>
      <w:r w:rsidR="00B55511" w:rsidRPr="00CE1389">
        <w:rPr>
          <w:rFonts w:ascii="Times New Roman" w:eastAsia="Calibri" w:hAnsi="Times New Roman" w:cs="Times New Roman"/>
          <w:bCs/>
          <w:sz w:val="12"/>
          <w:szCs w:val="12"/>
        </w:rPr>
        <w:t>му</w:t>
      </w:r>
      <w:r w:rsidR="00B55511">
        <w:rPr>
          <w:rFonts w:ascii="Times New Roman" w:eastAsia="Calibri" w:hAnsi="Times New Roman" w:cs="Times New Roman"/>
          <w:bCs/>
          <w:sz w:val="12"/>
          <w:szCs w:val="12"/>
        </w:rPr>
        <w:t xml:space="preserve">ниципального района Сергиевский </w:t>
      </w:r>
      <w:r w:rsidR="00B55511" w:rsidRPr="00CE1389">
        <w:rPr>
          <w:rFonts w:ascii="Times New Roman" w:eastAsia="Calibri" w:hAnsi="Times New Roman" w:cs="Times New Roman"/>
          <w:bCs/>
          <w:sz w:val="12"/>
          <w:szCs w:val="12"/>
        </w:rPr>
        <w:t xml:space="preserve">Самарской области </w:t>
      </w:r>
      <w:r w:rsidR="00B55511">
        <w:rPr>
          <w:rFonts w:ascii="Times New Roman" w:eastAsia="Calibri" w:hAnsi="Times New Roman" w:cs="Times New Roman"/>
          <w:bCs/>
          <w:sz w:val="12"/>
          <w:szCs w:val="12"/>
        </w:rPr>
        <w:t xml:space="preserve">№15 от «30» марта 2022 года </w:t>
      </w:r>
      <w:r w:rsidR="00B55511" w:rsidRPr="00CE1389">
        <w:rPr>
          <w:rFonts w:ascii="Times New Roman" w:eastAsia="Calibri" w:hAnsi="Times New Roman" w:cs="Times New Roman"/>
          <w:bCs/>
          <w:sz w:val="12"/>
          <w:szCs w:val="12"/>
        </w:rPr>
        <w:t>«</w:t>
      </w:r>
      <w:r w:rsidR="00B55511" w:rsidRPr="001A2740">
        <w:rPr>
          <w:rFonts w:ascii="Times New Roman" w:eastAsia="Calibri" w:hAnsi="Times New Roman" w:cs="Times New Roman"/>
          <w:bCs/>
          <w:sz w:val="12"/>
          <w:szCs w:val="12"/>
        </w:rPr>
        <w:t>О внесении изменений и дополнений</w:t>
      </w:r>
      <w:r w:rsidR="00B55511">
        <w:rPr>
          <w:rFonts w:ascii="Times New Roman" w:eastAsia="Calibri" w:hAnsi="Times New Roman" w:cs="Times New Roman"/>
          <w:bCs/>
          <w:sz w:val="12"/>
          <w:szCs w:val="12"/>
        </w:rPr>
        <w:t xml:space="preserve"> в бюджет сельского поселения </w:t>
      </w:r>
      <w:r w:rsidR="00B55511" w:rsidRPr="00B55511">
        <w:rPr>
          <w:rFonts w:ascii="Times New Roman" w:eastAsia="Calibri" w:hAnsi="Times New Roman" w:cs="Times New Roman"/>
          <w:bCs/>
          <w:sz w:val="12"/>
          <w:szCs w:val="12"/>
        </w:rPr>
        <w:t xml:space="preserve">Калиновка </w:t>
      </w:r>
      <w:r w:rsidR="00B55511"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B55511" w:rsidRPr="00CE1389">
        <w:rPr>
          <w:rFonts w:ascii="Times New Roman" w:eastAsia="Calibri" w:hAnsi="Times New Roman" w:cs="Times New Roman"/>
          <w:bCs/>
          <w:sz w:val="12"/>
          <w:szCs w:val="12"/>
        </w:rPr>
        <w:t>»</w:t>
      </w:r>
      <w:r w:rsidR="00B55511">
        <w:rPr>
          <w:rFonts w:ascii="Times New Roman" w:eastAsia="Calibri" w:hAnsi="Times New Roman" w:cs="Times New Roman"/>
          <w:bCs/>
          <w:sz w:val="12"/>
          <w:szCs w:val="12"/>
        </w:rPr>
        <w:t>………………</w:t>
      </w:r>
      <w:r w:rsidR="00337C2E">
        <w:rPr>
          <w:rFonts w:ascii="Times New Roman" w:eastAsia="Calibri" w:hAnsi="Times New Roman" w:cs="Times New Roman"/>
          <w:bCs/>
          <w:sz w:val="12"/>
          <w:szCs w:val="12"/>
        </w:rPr>
        <w:t>……………………………………………………………24</w:t>
      </w:r>
    </w:p>
    <w:p w14:paraId="2E558660" w14:textId="0A7173CE" w:rsidR="00337C2E" w:rsidRDefault="00B0704F" w:rsidP="00B523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337C2E">
        <w:rPr>
          <w:rFonts w:ascii="Times New Roman" w:eastAsia="Calibri" w:hAnsi="Times New Roman" w:cs="Times New Roman"/>
          <w:bCs/>
          <w:sz w:val="12"/>
          <w:szCs w:val="12"/>
        </w:rPr>
        <w:t xml:space="preserve">Решение собрания представителей сельского поселения </w:t>
      </w:r>
      <w:r w:rsidR="00337C2E" w:rsidRPr="00337C2E">
        <w:rPr>
          <w:rFonts w:ascii="Times New Roman" w:eastAsia="Calibri" w:hAnsi="Times New Roman" w:cs="Times New Roman"/>
          <w:bCs/>
          <w:sz w:val="12"/>
          <w:szCs w:val="12"/>
        </w:rPr>
        <w:t xml:space="preserve">Кармало-Аделяково </w:t>
      </w:r>
      <w:r w:rsidR="00337C2E" w:rsidRPr="00CE1389">
        <w:rPr>
          <w:rFonts w:ascii="Times New Roman" w:eastAsia="Calibri" w:hAnsi="Times New Roman" w:cs="Times New Roman"/>
          <w:bCs/>
          <w:sz w:val="12"/>
          <w:szCs w:val="12"/>
        </w:rPr>
        <w:t>му</w:t>
      </w:r>
      <w:r w:rsidR="00337C2E">
        <w:rPr>
          <w:rFonts w:ascii="Times New Roman" w:eastAsia="Calibri" w:hAnsi="Times New Roman" w:cs="Times New Roman"/>
          <w:bCs/>
          <w:sz w:val="12"/>
          <w:szCs w:val="12"/>
        </w:rPr>
        <w:t xml:space="preserve">ниципального района Сергиевский </w:t>
      </w:r>
      <w:r w:rsidR="00337C2E" w:rsidRPr="00CE1389">
        <w:rPr>
          <w:rFonts w:ascii="Times New Roman" w:eastAsia="Calibri" w:hAnsi="Times New Roman" w:cs="Times New Roman"/>
          <w:bCs/>
          <w:sz w:val="12"/>
          <w:szCs w:val="12"/>
        </w:rPr>
        <w:t xml:space="preserve">Самарской области </w:t>
      </w:r>
      <w:r w:rsidR="00337C2E">
        <w:rPr>
          <w:rFonts w:ascii="Times New Roman" w:eastAsia="Calibri" w:hAnsi="Times New Roman" w:cs="Times New Roman"/>
          <w:bCs/>
          <w:sz w:val="12"/>
          <w:szCs w:val="12"/>
        </w:rPr>
        <w:t xml:space="preserve">№14 от «30» марта 2022 года </w:t>
      </w:r>
      <w:r w:rsidR="00337C2E" w:rsidRPr="00CE1389">
        <w:rPr>
          <w:rFonts w:ascii="Times New Roman" w:eastAsia="Calibri" w:hAnsi="Times New Roman" w:cs="Times New Roman"/>
          <w:bCs/>
          <w:sz w:val="12"/>
          <w:szCs w:val="12"/>
        </w:rPr>
        <w:t>«</w:t>
      </w:r>
      <w:r w:rsidR="00337C2E" w:rsidRPr="001A2740">
        <w:rPr>
          <w:rFonts w:ascii="Times New Roman" w:eastAsia="Calibri" w:hAnsi="Times New Roman" w:cs="Times New Roman"/>
          <w:bCs/>
          <w:sz w:val="12"/>
          <w:szCs w:val="12"/>
        </w:rPr>
        <w:t>О внесении изменений и дополнений</w:t>
      </w:r>
      <w:r w:rsidR="00337C2E">
        <w:rPr>
          <w:rFonts w:ascii="Times New Roman" w:eastAsia="Calibri" w:hAnsi="Times New Roman" w:cs="Times New Roman"/>
          <w:bCs/>
          <w:sz w:val="12"/>
          <w:szCs w:val="12"/>
        </w:rPr>
        <w:t xml:space="preserve"> в бюджет сельского поселения </w:t>
      </w:r>
      <w:r w:rsidR="00337C2E" w:rsidRPr="00337C2E">
        <w:rPr>
          <w:rFonts w:ascii="Times New Roman" w:eastAsia="Calibri" w:hAnsi="Times New Roman" w:cs="Times New Roman"/>
          <w:bCs/>
          <w:sz w:val="12"/>
          <w:szCs w:val="12"/>
        </w:rPr>
        <w:t xml:space="preserve">Кармало-Аделяково </w:t>
      </w:r>
      <w:r w:rsidR="00337C2E"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337C2E" w:rsidRPr="00CE1389">
        <w:rPr>
          <w:rFonts w:ascii="Times New Roman" w:eastAsia="Calibri" w:hAnsi="Times New Roman" w:cs="Times New Roman"/>
          <w:bCs/>
          <w:sz w:val="12"/>
          <w:szCs w:val="12"/>
        </w:rPr>
        <w:t>»</w:t>
      </w:r>
      <w:r w:rsidR="00B523BD">
        <w:rPr>
          <w:rFonts w:ascii="Times New Roman" w:eastAsia="Calibri" w:hAnsi="Times New Roman" w:cs="Times New Roman"/>
          <w:bCs/>
          <w:sz w:val="12"/>
          <w:szCs w:val="12"/>
        </w:rPr>
        <w:t>………………………………………………………………26</w:t>
      </w:r>
    </w:p>
    <w:p w14:paraId="720AC60E" w14:textId="58F1D064" w:rsidR="00B523BD" w:rsidRDefault="00B0704F" w:rsidP="00174F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B523BD">
        <w:rPr>
          <w:rFonts w:ascii="Times New Roman" w:eastAsia="Calibri" w:hAnsi="Times New Roman" w:cs="Times New Roman"/>
          <w:bCs/>
          <w:sz w:val="12"/>
          <w:szCs w:val="12"/>
        </w:rPr>
        <w:t xml:space="preserve">Решение собрания представителей сельского поселения </w:t>
      </w:r>
      <w:r w:rsidR="00B523BD" w:rsidRPr="00B523BD">
        <w:rPr>
          <w:rFonts w:ascii="Times New Roman" w:eastAsia="Calibri" w:hAnsi="Times New Roman" w:cs="Times New Roman"/>
          <w:bCs/>
          <w:sz w:val="12"/>
          <w:szCs w:val="12"/>
        </w:rPr>
        <w:t xml:space="preserve">Красносельское </w:t>
      </w:r>
      <w:r w:rsidR="00B523BD" w:rsidRPr="00CE1389">
        <w:rPr>
          <w:rFonts w:ascii="Times New Roman" w:eastAsia="Calibri" w:hAnsi="Times New Roman" w:cs="Times New Roman"/>
          <w:bCs/>
          <w:sz w:val="12"/>
          <w:szCs w:val="12"/>
        </w:rPr>
        <w:t>му</w:t>
      </w:r>
      <w:r w:rsidR="00B523BD">
        <w:rPr>
          <w:rFonts w:ascii="Times New Roman" w:eastAsia="Calibri" w:hAnsi="Times New Roman" w:cs="Times New Roman"/>
          <w:bCs/>
          <w:sz w:val="12"/>
          <w:szCs w:val="12"/>
        </w:rPr>
        <w:t xml:space="preserve">ниципального района Сергиевский </w:t>
      </w:r>
      <w:r w:rsidR="00B523BD" w:rsidRPr="00CE1389">
        <w:rPr>
          <w:rFonts w:ascii="Times New Roman" w:eastAsia="Calibri" w:hAnsi="Times New Roman" w:cs="Times New Roman"/>
          <w:bCs/>
          <w:sz w:val="12"/>
          <w:szCs w:val="12"/>
        </w:rPr>
        <w:t xml:space="preserve">Самарской области </w:t>
      </w:r>
      <w:r w:rsidR="00B523BD">
        <w:rPr>
          <w:rFonts w:ascii="Times New Roman" w:eastAsia="Calibri" w:hAnsi="Times New Roman" w:cs="Times New Roman"/>
          <w:bCs/>
          <w:sz w:val="12"/>
          <w:szCs w:val="12"/>
        </w:rPr>
        <w:t xml:space="preserve">№15 от «30» марта 2022 года </w:t>
      </w:r>
      <w:r w:rsidR="00B523BD" w:rsidRPr="00CE1389">
        <w:rPr>
          <w:rFonts w:ascii="Times New Roman" w:eastAsia="Calibri" w:hAnsi="Times New Roman" w:cs="Times New Roman"/>
          <w:bCs/>
          <w:sz w:val="12"/>
          <w:szCs w:val="12"/>
        </w:rPr>
        <w:t>«</w:t>
      </w:r>
      <w:r w:rsidR="00B523BD" w:rsidRPr="001A2740">
        <w:rPr>
          <w:rFonts w:ascii="Times New Roman" w:eastAsia="Calibri" w:hAnsi="Times New Roman" w:cs="Times New Roman"/>
          <w:bCs/>
          <w:sz w:val="12"/>
          <w:szCs w:val="12"/>
        </w:rPr>
        <w:t>О внесении изменений и дополнений</w:t>
      </w:r>
      <w:r w:rsidR="00B523BD">
        <w:rPr>
          <w:rFonts w:ascii="Times New Roman" w:eastAsia="Calibri" w:hAnsi="Times New Roman" w:cs="Times New Roman"/>
          <w:bCs/>
          <w:sz w:val="12"/>
          <w:szCs w:val="12"/>
        </w:rPr>
        <w:t xml:space="preserve"> в бюджет сельского поселения </w:t>
      </w:r>
      <w:r w:rsidR="00B523BD" w:rsidRPr="00B523BD">
        <w:rPr>
          <w:rFonts w:ascii="Times New Roman" w:eastAsia="Calibri" w:hAnsi="Times New Roman" w:cs="Times New Roman"/>
          <w:bCs/>
          <w:sz w:val="12"/>
          <w:szCs w:val="12"/>
        </w:rPr>
        <w:t xml:space="preserve">Красносельское </w:t>
      </w:r>
      <w:r w:rsidR="00B523BD"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B523BD" w:rsidRPr="00CE1389">
        <w:rPr>
          <w:rFonts w:ascii="Times New Roman" w:eastAsia="Calibri" w:hAnsi="Times New Roman" w:cs="Times New Roman"/>
          <w:bCs/>
          <w:sz w:val="12"/>
          <w:szCs w:val="12"/>
        </w:rPr>
        <w:t>»</w:t>
      </w:r>
      <w:r w:rsidR="00B523BD">
        <w:rPr>
          <w:rFonts w:ascii="Times New Roman" w:eastAsia="Calibri" w:hAnsi="Times New Roman" w:cs="Times New Roman"/>
          <w:bCs/>
          <w:sz w:val="12"/>
          <w:szCs w:val="12"/>
        </w:rPr>
        <w:t>…………………………………………………………………………….28</w:t>
      </w:r>
    </w:p>
    <w:p w14:paraId="360D68D9" w14:textId="630D4A48" w:rsidR="00174F03" w:rsidRDefault="008A5A47" w:rsidP="00AA66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174F03">
        <w:rPr>
          <w:rFonts w:ascii="Times New Roman" w:eastAsia="Calibri" w:hAnsi="Times New Roman" w:cs="Times New Roman"/>
          <w:bCs/>
          <w:sz w:val="12"/>
          <w:szCs w:val="12"/>
        </w:rPr>
        <w:t xml:space="preserve">Решение собрания представителей сельского поселения </w:t>
      </w:r>
      <w:r w:rsidR="00174F03" w:rsidRPr="00174F03">
        <w:rPr>
          <w:rFonts w:ascii="Times New Roman" w:eastAsia="Calibri" w:hAnsi="Times New Roman" w:cs="Times New Roman"/>
          <w:bCs/>
          <w:sz w:val="12"/>
          <w:szCs w:val="12"/>
        </w:rPr>
        <w:t xml:space="preserve">Светлодольск </w:t>
      </w:r>
      <w:r w:rsidR="00174F03" w:rsidRPr="00CE1389">
        <w:rPr>
          <w:rFonts w:ascii="Times New Roman" w:eastAsia="Calibri" w:hAnsi="Times New Roman" w:cs="Times New Roman"/>
          <w:bCs/>
          <w:sz w:val="12"/>
          <w:szCs w:val="12"/>
        </w:rPr>
        <w:t>му</w:t>
      </w:r>
      <w:r w:rsidR="00174F03">
        <w:rPr>
          <w:rFonts w:ascii="Times New Roman" w:eastAsia="Calibri" w:hAnsi="Times New Roman" w:cs="Times New Roman"/>
          <w:bCs/>
          <w:sz w:val="12"/>
          <w:szCs w:val="12"/>
        </w:rPr>
        <w:t xml:space="preserve">ниципального района Сергиевский </w:t>
      </w:r>
      <w:r w:rsidR="00174F03" w:rsidRPr="00CE1389">
        <w:rPr>
          <w:rFonts w:ascii="Times New Roman" w:eastAsia="Calibri" w:hAnsi="Times New Roman" w:cs="Times New Roman"/>
          <w:bCs/>
          <w:sz w:val="12"/>
          <w:szCs w:val="12"/>
        </w:rPr>
        <w:t xml:space="preserve">Самарской области </w:t>
      </w:r>
      <w:r w:rsidR="00174F03">
        <w:rPr>
          <w:rFonts w:ascii="Times New Roman" w:eastAsia="Calibri" w:hAnsi="Times New Roman" w:cs="Times New Roman"/>
          <w:bCs/>
          <w:sz w:val="12"/>
          <w:szCs w:val="12"/>
        </w:rPr>
        <w:t xml:space="preserve">№16 от «30» марта 2022 года </w:t>
      </w:r>
      <w:r w:rsidR="00174F03" w:rsidRPr="00CE1389">
        <w:rPr>
          <w:rFonts w:ascii="Times New Roman" w:eastAsia="Calibri" w:hAnsi="Times New Roman" w:cs="Times New Roman"/>
          <w:bCs/>
          <w:sz w:val="12"/>
          <w:szCs w:val="12"/>
        </w:rPr>
        <w:t>«</w:t>
      </w:r>
      <w:r w:rsidR="00174F03" w:rsidRPr="001A2740">
        <w:rPr>
          <w:rFonts w:ascii="Times New Roman" w:eastAsia="Calibri" w:hAnsi="Times New Roman" w:cs="Times New Roman"/>
          <w:bCs/>
          <w:sz w:val="12"/>
          <w:szCs w:val="12"/>
        </w:rPr>
        <w:t>О внесении изменений и дополнений</w:t>
      </w:r>
      <w:r w:rsidR="00174F03">
        <w:rPr>
          <w:rFonts w:ascii="Times New Roman" w:eastAsia="Calibri" w:hAnsi="Times New Roman" w:cs="Times New Roman"/>
          <w:bCs/>
          <w:sz w:val="12"/>
          <w:szCs w:val="12"/>
        </w:rPr>
        <w:t xml:space="preserve"> в бюджет сельского поселения </w:t>
      </w:r>
      <w:r w:rsidR="00174F03" w:rsidRPr="00174F03">
        <w:rPr>
          <w:rFonts w:ascii="Times New Roman" w:eastAsia="Calibri" w:hAnsi="Times New Roman" w:cs="Times New Roman"/>
          <w:bCs/>
          <w:sz w:val="12"/>
          <w:szCs w:val="12"/>
        </w:rPr>
        <w:t xml:space="preserve">Светлодольск </w:t>
      </w:r>
      <w:r w:rsidR="00174F03"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174F03" w:rsidRPr="00CE1389">
        <w:rPr>
          <w:rFonts w:ascii="Times New Roman" w:eastAsia="Calibri" w:hAnsi="Times New Roman" w:cs="Times New Roman"/>
          <w:bCs/>
          <w:sz w:val="12"/>
          <w:szCs w:val="12"/>
        </w:rPr>
        <w:t>»</w:t>
      </w:r>
      <w:r w:rsidR="00174F03">
        <w:rPr>
          <w:rFonts w:ascii="Times New Roman" w:eastAsia="Calibri" w:hAnsi="Times New Roman" w:cs="Times New Roman"/>
          <w:bCs/>
          <w:sz w:val="12"/>
          <w:szCs w:val="12"/>
        </w:rPr>
        <w:t>…………………………………………………………………………….31</w:t>
      </w:r>
    </w:p>
    <w:p w14:paraId="578499E9" w14:textId="4219AC94" w:rsidR="00AA662C" w:rsidRDefault="008A5A47" w:rsidP="006042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AA662C">
        <w:rPr>
          <w:rFonts w:ascii="Times New Roman" w:eastAsia="Calibri" w:hAnsi="Times New Roman" w:cs="Times New Roman"/>
          <w:bCs/>
          <w:sz w:val="12"/>
          <w:szCs w:val="12"/>
        </w:rPr>
        <w:t xml:space="preserve">Решение собрания представителей сельского поселения </w:t>
      </w:r>
      <w:r w:rsidR="00AA662C" w:rsidRPr="00AA662C">
        <w:rPr>
          <w:rFonts w:ascii="Times New Roman" w:eastAsia="Calibri" w:hAnsi="Times New Roman" w:cs="Times New Roman"/>
          <w:bCs/>
          <w:sz w:val="12"/>
          <w:szCs w:val="12"/>
        </w:rPr>
        <w:t xml:space="preserve">Сергиевск </w:t>
      </w:r>
      <w:r w:rsidR="00AA662C" w:rsidRPr="00CE1389">
        <w:rPr>
          <w:rFonts w:ascii="Times New Roman" w:eastAsia="Calibri" w:hAnsi="Times New Roman" w:cs="Times New Roman"/>
          <w:bCs/>
          <w:sz w:val="12"/>
          <w:szCs w:val="12"/>
        </w:rPr>
        <w:t>му</w:t>
      </w:r>
      <w:r w:rsidR="00AA662C">
        <w:rPr>
          <w:rFonts w:ascii="Times New Roman" w:eastAsia="Calibri" w:hAnsi="Times New Roman" w:cs="Times New Roman"/>
          <w:bCs/>
          <w:sz w:val="12"/>
          <w:szCs w:val="12"/>
        </w:rPr>
        <w:t xml:space="preserve">ниципального района Сергиевский </w:t>
      </w:r>
      <w:r w:rsidR="00AA662C" w:rsidRPr="00CE1389">
        <w:rPr>
          <w:rFonts w:ascii="Times New Roman" w:eastAsia="Calibri" w:hAnsi="Times New Roman" w:cs="Times New Roman"/>
          <w:bCs/>
          <w:sz w:val="12"/>
          <w:szCs w:val="12"/>
        </w:rPr>
        <w:t xml:space="preserve">Самарской области </w:t>
      </w:r>
      <w:r w:rsidR="00AA662C">
        <w:rPr>
          <w:rFonts w:ascii="Times New Roman" w:eastAsia="Calibri" w:hAnsi="Times New Roman" w:cs="Times New Roman"/>
          <w:bCs/>
          <w:sz w:val="12"/>
          <w:szCs w:val="12"/>
        </w:rPr>
        <w:t xml:space="preserve">№13 от «30» марта 2022 года </w:t>
      </w:r>
      <w:r w:rsidR="00AA662C" w:rsidRPr="00CE1389">
        <w:rPr>
          <w:rFonts w:ascii="Times New Roman" w:eastAsia="Calibri" w:hAnsi="Times New Roman" w:cs="Times New Roman"/>
          <w:bCs/>
          <w:sz w:val="12"/>
          <w:szCs w:val="12"/>
        </w:rPr>
        <w:t>«</w:t>
      </w:r>
      <w:r w:rsidR="00AA662C" w:rsidRPr="001A2740">
        <w:rPr>
          <w:rFonts w:ascii="Times New Roman" w:eastAsia="Calibri" w:hAnsi="Times New Roman" w:cs="Times New Roman"/>
          <w:bCs/>
          <w:sz w:val="12"/>
          <w:szCs w:val="12"/>
        </w:rPr>
        <w:t>О внесении изменений и дополнений</w:t>
      </w:r>
      <w:r w:rsidR="00AA662C">
        <w:rPr>
          <w:rFonts w:ascii="Times New Roman" w:eastAsia="Calibri" w:hAnsi="Times New Roman" w:cs="Times New Roman"/>
          <w:bCs/>
          <w:sz w:val="12"/>
          <w:szCs w:val="12"/>
        </w:rPr>
        <w:t xml:space="preserve"> в бюджет сельского поселения </w:t>
      </w:r>
      <w:r w:rsidR="00AA662C" w:rsidRPr="00AA662C">
        <w:rPr>
          <w:rFonts w:ascii="Times New Roman" w:eastAsia="Calibri" w:hAnsi="Times New Roman" w:cs="Times New Roman"/>
          <w:bCs/>
          <w:sz w:val="12"/>
          <w:szCs w:val="12"/>
        </w:rPr>
        <w:t xml:space="preserve">Сергиевск </w:t>
      </w:r>
      <w:r w:rsidR="00AA662C"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AA662C" w:rsidRPr="00CE1389">
        <w:rPr>
          <w:rFonts w:ascii="Times New Roman" w:eastAsia="Calibri" w:hAnsi="Times New Roman" w:cs="Times New Roman"/>
          <w:bCs/>
          <w:sz w:val="12"/>
          <w:szCs w:val="12"/>
        </w:rPr>
        <w:t>»</w:t>
      </w:r>
      <w:r w:rsidR="00AA662C">
        <w:rPr>
          <w:rFonts w:ascii="Times New Roman" w:eastAsia="Calibri" w:hAnsi="Times New Roman" w:cs="Times New Roman"/>
          <w:bCs/>
          <w:sz w:val="12"/>
          <w:szCs w:val="12"/>
        </w:rPr>
        <w:t>…………………………………………………………………………….33</w:t>
      </w:r>
    </w:p>
    <w:p w14:paraId="5C26B1C6" w14:textId="61AD0A98" w:rsidR="006042BA" w:rsidRDefault="008A5A47" w:rsidP="006C51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6042BA">
        <w:rPr>
          <w:rFonts w:ascii="Times New Roman" w:eastAsia="Calibri" w:hAnsi="Times New Roman" w:cs="Times New Roman"/>
          <w:bCs/>
          <w:sz w:val="12"/>
          <w:szCs w:val="12"/>
        </w:rPr>
        <w:t xml:space="preserve">Решение собрания представителей сельского поселения </w:t>
      </w:r>
      <w:r w:rsidR="006042BA" w:rsidRPr="006042BA">
        <w:rPr>
          <w:rFonts w:ascii="Times New Roman" w:eastAsia="Calibri" w:hAnsi="Times New Roman" w:cs="Times New Roman"/>
          <w:bCs/>
          <w:sz w:val="12"/>
          <w:szCs w:val="12"/>
        </w:rPr>
        <w:t xml:space="preserve">Серноводск </w:t>
      </w:r>
      <w:r w:rsidR="006042BA" w:rsidRPr="00CE1389">
        <w:rPr>
          <w:rFonts w:ascii="Times New Roman" w:eastAsia="Calibri" w:hAnsi="Times New Roman" w:cs="Times New Roman"/>
          <w:bCs/>
          <w:sz w:val="12"/>
          <w:szCs w:val="12"/>
        </w:rPr>
        <w:t>му</w:t>
      </w:r>
      <w:r w:rsidR="006042BA">
        <w:rPr>
          <w:rFonts w:ascii="Times New Roman" w:eastAsia="Calibri" w:hAnsi="Times New Roman" w:cs="Times New Roman"/>
          <w:bCs/>
          <w:sz w:val="12"/>
          <w:szCs w:val="12"/>
        </w:rPr>
        <w:t xml:space="preserve">ниципального района Сергиевский </w:t>
      </w:r>
      <w:r w:rsidR="006042BA" w:rsidRPr="00CE1389">
        <w:rPr>
          <w:rFonts w:ascii="Times New Roman" w:eastAsia="Calibri" w:hAnsi="Times New Roman" w:cs="Times New Roman"/>
          <w:bCs/>
          <w:sz w:val="12"/>
          <w:szCs w:val="12"/>
        </w:rPr>
        <w:t xml:space="preserve">Самарской области </w:t>
      </w:r>
      <w:r w:rsidR="006042BA">
        <w:rPr>
          <w:rFonts w:ascii="Times New Roman" w:eastAsia="Calibri" w:hAnsi="Times New Roman" w:cs="Times New Roman"/>
          <w:bCs/>
          <w:sz w:val="12"/>
          <w:szCs w:val="12"/>
        </w:rPr>
        <w:t xml:space="preserve">№15 от «30» марта 2022 года </w:t>
      </w:r>
      <w:r w:rsidR="006042BA" w:rsidRPr="00CE1389">
        <w:rPr>
          <w:rFonts w:ascii="Times New Roman" w:eastAsia="Calibri" w:hAnsi="Times New Roman" w:cs="Times New Roman"/>
          <w:bCs/>
          <w:sz w:val="12"/>
          <w:szCs w:val="12"/>
        </w:rPr>
        <w:t>«</w:t>
      </w:r>
      <w:r w:rsidR="006042BA" w:rsidRPr="001A2740">
        <w:rPr>
          <w:rFonts w:ascii="Times New Roman" w:eastAsia="Calibri" w:hAnsi="Times New Roman" w:cs="Times New Roman"/>
          <w:bCs/>
          <w:sz w:val="12"/>
          <w:szCs w:val="12"/>
        </w:rPr>
        <w:t>О внесении изменений и дополнений</w:t>
      </w:r>
      <w:r w:rsidR="006042BA">
        <w:rPr>
          <w:rFonts w:ascii="Times New Roman" w:eastAsia="Calibri" w:hAnsi="Times New Roman" w:cs="Times New Roman"/>
          <w:bCs/>
          <w:sz w:val="12"/>
          <w:szCs w:val="12"/>
        </w:rPr>
        <w:t xml:space="preserve"> в бюджет сельского поселения </w:t>
      </w:r>
      <w:r w:rsidR="006042BA" w:rsidRPr="006042BA">
        <w:rPr>
          <w:rFonts w:ascii="Times New Roman" w:eastAsia="Calibri" w:hAnsi="Times New Roman" w:cs="Times New Roman"/>
          <w:bCs/>
          <w:sz w:val="12"/>
          <w:szCs w:val="12"/>
        </w:rPr>
        <w:t xml:space="preserve">Серноводск </w:t>
      </w:r>
      <w:r w:rsidR="006042BA"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6042BA" w:rsidRPr="00CE1389">
        <w:rPr>
          <w:rFonts w:ascii="Times New Roman" w:eastAsia="Calibri" w:hAnsi="Times New Roman" w:cs="Times New Roman"/>
          <w:bCs/>
          <w:sz w:val="12"/>
          <w:szCs w:val="12"/>
        </w:rPr>
        <w:t>»</w:t>
      </w:r>
      <w:r w:rsidR="006042BA">
        <w:rPr>
          <w:rFonts w:ascii="Times New Roman" w:eastAsia="Calibri" w:hAnsi="Times New Roman" w:cs="Times New Roman"/>
          <w:bCs/>
          <w:sz w:val="12"/>
          <w:szCs w:val="12"/>
        </w:rPr>
        <w:t>…………………………………………………………………………….35</w:t>
      </w:r>
    </w:p>
    <w:p w14:paraId="79F464CC" w14:textId="5F7D415F" w:rsidR="006C513C" w:rsidRDefault="00E743FE" w:rsidP="001D1E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6C513C">
        <w:rPr>
          <w:rFonts w:ascii="Times New Roman" w:eastAsia="Calibri" w:hAnsi="Times New Roman" w:cs="Times New Roman"/>
          <w:bCs/>
          <w:sz w:val="12"/>
          <w:szCs w:val="12"/>
        </w:rPr>
        <w:t xml:space="preserve">Решение собрания представителей сельского поселения </w:t>
      </w:r>
      <w:r w:rsidR="006C513C" w:rsidRPr="006C513C">
        <w:rPr>
          <w:rFonts w:ascii="Times New Roman" w:eastAsia="Calibri" w:hAnsi="Times New Roman" w:cs="Times New Roman"/>
          <w:bCs/>
          <w:sz w:val="12"/>
          <w:szCs w:val="12"/>
        </w:rPr>
        <w:t xml:space="preserve">Сургут </w:t>
      </w:r>
      <w:r w:rsidR="006C513C" w:rsidRPr="00CE1389">
        <w:rPr>
          <w:rFonts w:ascii="Times New Roman" w:eastAsia="Calibri" w:hAnsi="Times New Roman" w:cs="Times New Roman"/>
          <w:bCs/>
          <w:sz w:val="12"/>
          <w:szCs w:val="12"/>
        </w:rPr>
        <w:t>му</w:t>
      </w:r>
      <w:r w:rsidR="006C513C">
        <w:rPr>
          <w:rFonts w:ascii="Times New Roman" w:eastAsia="Calibri" w:hAnsi="Times New Roman" w:cs="Times New Roman"/>
          <w:bCs/>
          <w:sz w:val="12"/>
          <w:szCs w:val="12"/>
        </w:rPr>
        <w:t xml:space="preserve">ниципального района Сергиевский </w:t>
      </w:r>
      <w:r w:rsidR="006C513C" w:rsidRPr="00CE1389">
        <w:rPr>
          <w:rFonts w:ascii="Times New Roman" w:eastAsia="Calibri" w:hAnsi="Times New Roman" w:cs="Times New Roman"/>
          <w:bCs/>
          <w:sz w:val="12"/>
          <w:szCs w:val="12"/>
        </w:rPr>
        <w:t xml:space="preserve">Самарской области </w:t>
      </w:r>
      <w:r w:rsidR="006C513C">
        <w:rPr>
          <w:rFonts w:ascii="Times New Roman" w:eastAsia="Calibri" w:hAnsi="Times New Roman" w:cs="Times New Roman"/>
          <w:bCs/>
          <w:sz w:val="12"/>
          <w:szCs w:val="12"/>
        </w:rPr>
        <w:t xml:space="preserve">№14 от «30» марта 2022 года </w:t>
      </w:r>
      <w:r w:rsidR="006C513C" w:rsidRPr="00CE1389">
        <w:rPr>
          <w:rFonts w:ascii="Times New Roman" w:eastAsia="Calibri" w:hAnsi="Times New Roman" w:cs="Times New Roman"/>
          <w:bCs/>
          <w:sz w:val="12"/>
          <w:szCs w:val="12"/>
        </w:rPr>
        <w:t>«</w:t>
      </w:r>
      <w:r w:rsidR="006C513C" w:rsidRPr="001A2740">
        <w:rPr>
          <w:rFonts w:ascii="Times New Roman" w:eastAsia="Calibri" w:hAnsi="Times New Roman" w:cs="Times New Roman"/>
          <w:bCs/>
          <w:sz w:val="12"/>
          <w:szCs w:val="12"/>
        </w:rPr>
        <w:t>О внесении изменений и дополнений</w:t>
      </w:r>
      <w:r w:rsidR="006C513C">
        <w:rPr>
          <w:rFonts w:ascii="Times New Roman" w:eastAsia="Calibri" w:hAnsi="Times New Roman" w:cs="Times New Roman"/>
          <w:bCs/>
          <w:sz w:val="12"/>
          <w:szCs w:val="12"/>
        </w:rPr>
        <w:t xml:space="preserve"> в бюджет сельского поселения </w:t>
      </w:r>
      <w:r w:rsidR="006C513C" w:rsidRPr="006C513C">
        <w:rPr>
          <w:rFonts w:ascii="Times New Roman" w:eastAsia="Calibri" w:hAnsi="Times New Roman" w:cs="Times New Roman"/>
          <w:bCs/>
          <w:sz w:val="12"/>
          <w:szCs w:val="12"/>
        </w:rPr>
        <w:t xml:space="preserve">Сургут </w:t>
      </w:r>
      <w:r w:rsidR="006C513C"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6C513C" w:rsidRPr="00CE1389">
        <w:rPr>
          <w:rFonts w:ascii="Times New Roman" w:eastAsia="Calibri" w:hAnsi="Times New Roman" w:cs="Times New Roman"/>
          <w:bCs/>
          <w:sz w:val="12"/>
          <w:szCs w:val="12"/>
        </w:rPr>
        <w:t>»</w:t>
      </w:r>
      <w:r w:rsidR="006C513C">
        <w:rPr>
          <w:rFonts w:ascii="Times New Roman" w:eastAsia="Calibri" w:hAnsi="Times New Roman" w:cs="Times New Roman"/>
          <w:bCs/>
          <w:sz w:val="12"/>
          <w:szCs w:val="12"/>
        </w:rPr>
        <w:t>………………………………………………………………………………………….37</w:t>
      </w:r>
    </w:p>
    <w:p w14:paraId="354B1BA9" w14:textId="3E084CF6" w:rsidR="0022399B" w:rsidRDefault="00604498"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1D1E88">
        <w:rPr>
          <w:rFonts w:ascii="Times New Roman" w:eastAsia="Calibri" w:hAnsi="Times New Roman" w:cs="Times New Roman"/>
          <w:bCs/>
          <w:sz w:val="12"/>
          <w:szCs w:val="12"/>
        </w:rPr>
        <w:t xml:space="preserve">Решение собрания представителей </w:t>
      </w:r>
      <w:r w:rsidR="001D1E88" w:rsidRPr="001D1E88">
        <w:rPr>
          <w:rFonts w:ascii="Times New Roman" w:eastAsia="Calibri" w:hAnsi="Times New Roman" w:cs="Times New Roman"/>
          <w:bCs/>
          <w:sz w:val="12"/>
          <w:szCs w:val="12"/>
        </w:rPr>
        <w:t xml:space="preserve">городского поселения Суходол </w:t>
      </w:r>
      <w:r w:rsidR="001D1E88" w:rsidRPr="00CE1389">
        <w:rPr>
          <w:rFonts w:ascii="Times New Roman" w:eastAsia="Calibri" w:hAnsi="Times New Roman" w:cs="Times New Roman"/>
          <w:bCs/>
          <w:sz w:val="12"/>
          <w:szCs w:val="12"/>
        </w:rPr>
        <w:t>му</w:t>
      </w:r>
      <w:r w:rsidR="001D1E88">
        <w:rPr>
          <w:rFonts w:ascii="Times New Roman" w:eastAsia="Calibri" w:hAnsi="Times New Roman" w:cs="Times New Roman"/>
          <w:bCs/>
          <w:sz w:val="12"/>
          <w:szCs w:val="12"/>
        </w:rPr>
        <w:t xml:space="preserve">ниципального района Сергиевский </w:t>
      </w:r>
      <w:r w:rsidR="001D1E88" w:rsidRPr="00CE1389">
        <w:rPr>
          <w:rFonts w:ascii="Times New Roman" w:eastAsia="Calibri" w:hAnsi="Times New Roman" w:cs="Times New Roman"/>
          <w:bCs/>
          <w:sz w:val="12"/>
          <w:szCs w:val="12"/>
        </w:rPr>
        <w:t xml:space="preserve">Самарской области </w:t>
      </w:r>
      <w:r w:rsidR="001D1E88">
        <w:rPr>
          <w:rFonts w:ascii="Times New Roman" w:eastAsia="Calibri" w:hAnsi="Times New Roman" w:cs="Times New Roman"/>
          <w:bCs/>
          <w:sz w:val="12"/>
          <w:szCs w:val="12"/>
        </w:rPr>
        <w:t xml:space="preserve">№14 от «30» марта 2022 года </w:t>
      </w:r>
      <w:r w:rsidR="001D1E88" w:rsidRPr="00CE1389">
        <w:rPr>
          <w:rFonts w:ascii="Times New Roman" w:eastAsia="Calibri" w:hAnsi="Times New Roman" w:cs="Times New Roman"/>
          <w:bCs/>
          <w:sz w:val="12"/>
          <w:szCs w:val="12"/>
        </w:rPr>
        <w:t>«</w:t>
      </w:r>
      <w:r w:rsidR="001D1E88" w:rsidRPr="001A2740">
        <w:rPr>
          <w:rFonts w:ascii="Times New Roman" w:eastAsia="Calibri" w:hAnsi="Times New Roman" w:cs="Times New Roman"/>
          <w:bCs/>
          <w:sz w:val="12"/>
          <w:szCs w:val="12"/>
        </w:rPr>
        <w:t>О внесении изменений и дополнений</w:t>
      </w:r>
      <w:r w:rsidR="001D1E88">
        <w:rPr>
          <w:rFonts w:ascii="Times New Roman" w:eastAsia="Calibri" w:hAnsi="Times New Roman" w:cs="Times New Roman"/>
          <w:bCs/>
          <w:sz w:val="12"/>
          <w:szCs w:val="12"/>
        </w:rPr>
        <w:t xml:space="preserve"> в бюджет </w:t>
      </w:r>
      <w:r w:rsidR="001D1E88" w:rsidRPr="001D1E88">
        <w:rPr>
          <w:rFonts w:ascii="Times New Roman" w:eastAsia="Calibri" w:hAnsi="Times New Roman" w:cs="Times New Roman"/>
          <w:bCs/>
          <w:sz w:val="12"/>
          <w:szCs w:val="12"/>
        </w:rPr>
        <w:t xml:space="preserve">городского поселения Суходол </w:t>
      </w:r>
      <w:r w:rsidR="001D1E88" w:rsidRPr="001A2740">
        <w:rPr>
          <w:rFonts w:ascii="Times New Roman" w:eastAsia="Calibri" w:hAnsi="Times New Roman" w:cs="Times New Roman"/>
          <w:bCs/>
          <w:sz w:val="12"/>
          <w:szCs w:val="12"/>
        </w:rPr>
        <w:t>муниципального района Сергиевский Самарской области на 2022 год и на плановый период 2023 и 2024 годов</w:t>
      </w:r>
      <w:r w:rsidR="001D1E88" w:rsidRPr="00CE1389">
        <w:rPr>
          <w:rFonts w:ascii="Times New Roman" w:eastAsia="Calibri" w:hAnsi="Times New Roman" w:cs="Times New Roman"/>
          <w:bCs/>
          <w:sz w:val="12"/>
          <w:szCs w:val="12"/>
        </w:rPr>
        <w:t>»</w:t>
      </w:r>
      <w:r w:rsidR="001D1E88">
        <w:rPr>
          <w:rFonts w:ascii="Times New Roman" w:eastAsia="Calibri" w:hAnsi="Times New Roman" w:cs="Times New Roman"/>
          <w:bCs/>
          <w:sz w:val="12"/>
          <w:szCs w:val="12"/>
        </w:rPr>
        <w:t>………………………………………………………………………………39</w:t>
      </w:r>
    </w:p>
    <w:p w14:paraId="2F2D46B7" w14:textId="2D349D8C" w:rsidR="001D1E88" w:rsidRDefault="00132AF6"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132AF6">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w:t>
      </w:r>
      <w:proofErr w:type="gramStart"/>
      <w:r w:rsidRPr="00132AF6">
        <w:rPr>
          <w:rFonts w:ascii="Times New Roman" w:eastAsia="Calibri" w:hAnsi="Times New Roman" w:cs="Times New Roman"/>
          <w:bCs/>
          <w:sz w:val="12"/>
          <w:szCs w:val="12"/>
        </w:rPr>
        <w:t>а ООО</w:t>
      </w:r>
      <w:proofErr w:type="gramEnd"/>
      <w:r w:rsidRPr="00132AF6">
        <w:rPr>
          <w:rFonts w:ascii="Times New Roman" w:eastAsia="Calibri" w:hAnsi="Times New Roman" w:cs="Times New Roman"/>
          <w:bCs/>
          <w:sz w:val="12"/>
          <w:szCs w:val="12"/>
        </w:rPr>
        <w:t xml:space="preserve"> «РИТЭК»: «Расширение площадки одиночной скважины № 650 Северо-</w:t>
      </w:r>
      <w:proofErr w:type="spellStart"/>
      <w:r w:rsidRPr="00132AF6">
        <w:rPr>
          <w:rFonts w:ascii="Times New Roman" w:eastAsia="Calibri" w:hAnsi="Times New Roman" w:cs="Times New Roman"/>
          <w:bCs/>
          <w:sz w:val="12"/>
          <w:szCs w:val="12"/>
        </w:rPr>
        <w:t>Денгизского</w:t>
      </w:r>
      <w:proofErr w:type="spellEnd"/>
      <w:r w:rsidRPr="00132AF6">
        <w:rPr>
          <w:rFonts w:ascii="Times New Roman" w:eastAsia="Calibri" w:hAnsi="Times New Roman" w:cs="Times New Roman"/>
          <w:bCs/>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…………………………………………………………….42</w:t>
      </w:r>
    </w:p>
    <w:p w14:paraId="2AD60C98" w14:textId="45EA6B6A" w:rsidR="00132AF6" w:rsidRDefault="00132AF6"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132AF6">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132AF6">
        <w:rPr>
          <w:rFonts w:ascii="Times New Roman" w:eastAsia="Calibri" w:hAnsi="Times New Roman" w:cs="Times New Roman"/>
          <w:bCs/>
          <w:sz w:val="12"/>
          <w:szCs w:val="12"/>
        </w:rPr>
        <w:t>Самараинвестнефть</w:t>
      </w:r>
      <w:proofErr w:type="spellEnd"/>
      <w:r w:rsidRPr="00132AF6">
        <w:rPr>
          <w:rFonts w:ascii="Times New Roman" w:eastAsia="Calibri" w:hAnsi="Times New Roman" w:cs="Times New Roman"/>
          <w:bCs/>
          <w:sz w:val="12"/>
          <w:szCs w:val="12"/>
        </w:rPr>
        <w:t xml:space="preserve">»: «Обустройство </w:t>
      </w:r>
      <w:proofErr w:type="spellStart"/>
      <w:r w:rsidRPr="00132AF6">
        <w:rPr>
          <w:rFonts w:ascii="Times New Roman" w:eastAsia="Calibri" w:hAnsi="Times New Roman" w:cs="Times New Roman"/>
          <w:bCs/>
          <w:sz w:val="12"/>
          <w:szCs w:val="12"/>
        </w:rPr>
        <w:t>Иржовского</w:t>
      </w:r>
      <w:proofErr w:type="spellEnd"/>
      <w:r w:rsidRPr="00132AF6">
        <w:rPr>
          <w:rFonts w:ascii="Times New Roman" w:eastAsia="Calibri" w:hAnsi="Times New Roman" w:cs="Times New Roman"/>
          <w:bCs/>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…………………………………42</w:t>
      </w:r>
    </w:p>
    <w:p w14:paraId="0601E1DE" w14:textId="11AA19ED" w:rsidR="00CD380D" w:rsidRDefault="003452AE"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Постановление администрации</w:t>
      </w:r>
      <w:r w:rsidRPr="001D1E88">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№322 от «31» марта 2022 года </w:t>
      </w:r>
      <w:r w:rsidRPr="00CE1389">
        <w:rPr>
          <w:rFonts w:ascii="Times New Roman" w:eastAsia="Calibri" w:hAnsi="Times New Roman" w:cs="Times New Roman"/>
          <w:bCs/>
          <w:sz w:val="12"/>
          <w:szCs w:val="12"/>
        </w:rPr>
        <w:t>«</w:t>
      </w:r>
      <w:r w:rsidRPr="003452AE">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……………42</w:t>
      </w:r>
    </w:p>
    <w:p w14:paraId="6527B33F" w14:textId="279CD12D" w:rsidR="003452AE" w:rsidRDefault="003452AE" w:rsidP="00B77F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77F4E">
        <w:rPr>
          <w:rFonts w:ascii="Times New Roman" w:eastAsia="Calibri" w:hAnsi="Times New Roman" w:cs="Times New Roman"/>
          <w:bCs/>
          <w:sz w:val="12"/>
          <w:szCs w:val="12"/>
        </w:rPr>
        <w:t xml:space="preserve"> </w:t>
      </w:r>
      <w:proofErr w:type="gramStart"/>
      <w:r w:rsidR="00B77F4E">
        <w:rPr>
          <w:rFonts w:ascii="Times New Roman" w:eastAsia="Calibri" w:hAnsi="Times New Roman" w:cs="Times New Roman"/>
          <w:bCs/>
          <w:sz w:val="12"/>
          <w:szCs w:val="12"/>
        </w:rPr>
        <w:t>Постановление администрации</w:t>
      </w:r>
      <w:r w:rsidR="00B77F4E" w:rsidRPr="001D1E88">
        <w:rPr>
          <w:rFonts w:ascii="Times New Roman" w:eastAsia="Calibri" w:hAnsi="Times New Roman" w:cs="Times New Roman"/>
          <w:bCs/>
          <w:sz w:val="12"/>
          <w:szCs w:val="12"/>
        </w:rPr>
        <w:t xml:space="preserve"> </w:t>
      </w:r>
      <w:r w:rsidR="00B77F4E" w:rsidRPr="00CE1389">
        <w:rPr>
          <w:rFonts w:ascii="Times New Roman" w:eastAsia="Calibri" w:hAnsi="Times New Roman" w:cs="Times New Roman"/>
          <w:bCs/>
          <w:sz w:val="12"/>
          <w:szCs w:val="12"/>
        </w:rPr>
        <w:t>му</w:t>
      </w:r>
      <w:r w:rsidR="00B77F4E">
        <w:rPr>
          <w:rFonts w:ascii="Times New Roman" w:eastAsia="Calibri" w:hAnsi="Times New Roman" w:cs="Times New Roman"/>
          <w:bCs/>
          <w:sz w:val="12"/>
          <w:szCs w:val="12"/>
        </w:rPr>
        <w:t xml:space="preserve">ниципального района Сергиевский </w:t>
      </w:r>
      <w:r w:rsidR="00B77F4E" w:rsidRPr="00CE1389">
        <w:rPr>
          <w:rFonts w:ascii="Times New Roman" w:eastAsia="Calibri" w:hAnsi="Times New Roman" w:cs="Times New Roman"/>
          <w:bCs/>
          <w:sz w:val="12"/>
          <w:szCs w:val="12"/>
        </w:rPr>
        <w:t xml:space="preserve">Самарской области </w:t>
      </w:r>
      <w:r w:rsidR="00B77F4E">
        <w:rPr>
          <w:rFonts w:ascii="Times New Roman" w:eastAsia="Calibri" w:hAnsi="Times New Roman" w:cs="Times New Roman"/>
          <w:bCs/>
          <w:sz w:val="12"/>
          <w:szCs w:val="12"/>
        </w:rPr>
        <w:t xml:space="preserve">№323 от «31» марта 2022 года </w:t>
      </w:r>
      <w:r w:rsidR="00B77F4E" w:rsidRPr="00CE1389">
        <w:rPr>
          <w:rFonts w:ascii="Times New Roman" w:eastAsia="Calibri" w:hAnsi="Times New Roman" w:cs="Times New Roman"/>
          <w:bCs/>
          <w:sz w:val="12"/>
          <w:szCs w:val="12"/>
        </w:rPr>
        <w:t>«</w:t>
      </w:r>
      <w:r w:rsidR="00B43EC5" w:rsidRPr="00B43EC5">
        <w:rPr>
          <w:rFonts w:ascii="Times New Roman" w:eastAsia="Calibri" w:hAnsi="Times New Roman" w:cs="Times New Roman"/>
          <w:bCs/>
          <w:sz w:val="12"/>
          <w:szCs w:val="12"/>
        </w:rPr>
        <w:t>О внесении дополнений в постановление администрации муниципального района Сергиевский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00B77F4E" w:rsidRPr="00CE1389">
        <w:rPr>
          <w:rFonts w:ascii="Times New Roman" w:eastAsia="Calibri" w:hAnsi="Times New Roman" w:cs="Times New Roman"/>
          <w:bCs/>
          <w:sz w:val="12"/>
          <w:szCs w:val="12"/>
        </w:rPr>
        <w:t>»</w:t>
      </w:r>
      <w:r w:rsidR="00B77F4E">
        <w:rPr>
          <w:rFonts w:ascii="Times New Roman" w:eastAsia="Calibri" w:hAnsi="Times New Roman" w:cs="Times New Roman"/>
          <w:bCs/>
          <w:sz w:val="12"/>
          <w:szCs w:val="12"/>
        </w:rPr>
        <w:t>……………</w:t>
      </w:r>
      <w:r w:rsidR="00B43EC5">
        <w:rPr>
          <w:rFonts w:ascii="Times New Roman" w:eastAsia="Calibri" w:hAnsi="Times New Roman" w:cs="Times New Roman"/>
          <w:bCs/>
          <w:sz w:val="12"/>
          <w:szCs w:val="12"/>
        </w:rPr>
        <w:t>……………………………………………………………………………………………………….</w:t>
      </w:r>
      <w:r w:rsidR="00B77F4E">
        <w:rPr>
          <w:rFonts w:ascii="Times New Roman" w:eastAsia="Calibri" w:hAnsi="Times New Roman" w:cs="Times New Roman"/>
          <w:bCs/>
          <w:sz w:val="12"/>
          <w:szCs w:val="12"/>
        </w:rPr>
        <w:t>43</w:t>
      </w:r>
      <w:proofErr w:type="gramEnd"/>
    </w:p>
    <w:p w14:paraId="0EDCE134" w14:textId="2624EFC1" w:rsidR="003452AE" w:rsidRDefault="003452AE" w:rsidP="00DD4F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DD4F35">
        <w:rPr>
          <w:rFonts w:ascii="Times New Roman" w:eastAsia="Calibri" w:hAnsi="Times New Roman" w:cs="Times New Roman"/>
          <w:bCs/>
          <w:sz w:val="12"/>
          <w:szCs w:val="12"/>
        </w:rPr>
        <w:t>Постановление администрации</w:t>
      </w:r>
      <w:r w:rsidR="00DD4F35" w:rsidRPr="001D1E88">
        <w:rPr>
          <w:rFonts w:ascii="Times New Roman" w:eastAsia="Calibri" w:hAnsi="Times New Roman" w:cs="Times New Roman"/>
          <w:bCs/>
          <w:sz w:val="12"/>
          <w:szCs w:val="12"/>
        </w:rPr>
        <w:t xml:space="preserve"> </w:t>
      </w:r>
      <w:r w:rsidR="00DD4F35" w:rsidRPr="00CE1389">
        <w:rPr>
          <w:rFonts w:ascii="Times New Roman" w:eastAsia="Calibri" w:hAnsi="Times New Roman" w:cs="Times New Roman"/>
          <w:bCs/>
          <w:sz w:val="12"/>
          <w:szCs w:val="12"/>
        </w:rPr>
        <w:t>му</w:t>
      </w:r>
      <w:r w:rsidR="00DD4F35">
        <w:rPr>
          <w:rFonts w:ascii="Times New Roman" w:eastAsia="Calibri" w:hAnsi="Times New Roman" w:cs="Times New Roman"/>
          <w:bCs/>
          <w:sz w:val="12"/>
          <w:szCs w:val="12"/>
        </w:rPr>
        <w:t xml:space="preserve">ниципального района Сергиевский </w:t>
      </w:r>
      <w:r w:rsidR="00DD4F35" w:rsidRPr="00CE1389">
        <w:rPr>
          <w:rFonts w:ascii="Times New Roman" w:eastAsia="Calibri" w:hAnsi="Times New Roman" w:cs="Times New Roman"/>
          <w:bCs/>
          <w:sz w:val="12"/>
          <w:szCs w:val="12"/>
        </w:rPr>
        <w:t xml:space="preserve">Самарской области </w:t>
      </w:r>
      <w:r w:rsidR="00DD4F35">
        <w:rPr>
          <w:rFonts w:ascii="Times New Roman" w:eastAsia="Calibri" w:hAnsi="Times New Roman" w:cs="Times New Roman"/>
          <w:bCs/>
          <w:sz w:val="12"/>
          <w:szCs w:val="12"/>
        </w:rPr>
        <w:t xml:space="preserve">№324 от «31» марта 2022 года </w:t>
      </w:r>
      <w:r w:rsidR="00DD4F35" w:rsidRPr="00CE1389">
        <w:rPr>
          <w:rFonts w:ascii="Times New Roman" w:eastAsia="Calibri" w:hAnsi="Times New Roman" w:cs="Times New Roman"/>
          <w:bCs/>
          <w:sz w:val="12"/>
          <w:szCs w:val="12"/>
        </w:rPr>
        <w:t>«</w:t>
      </w:r>
      <w:r w:rsidR="00DD4F35">
        <w:rPr>
          <w:rFonts w:ascii="Times New Roman" w:eastAsia="Calibri" w:hAnsi="Times New Roman" w:cs="Times New Roman"/>
          <w:bCs/>
          <w:sz w:val="12"/>
          <w:szCs w:val="12"/>
        </w:rPr>
        <w:t xml:space="preserve">Об утверждении Положения о </w:t>
      </w:r>
      <w:r w:rsidR="00DD4F35" w:rsidRPr="00DD4F35">
        <w:rPr>
          <w:rFonts w:ascii="Times New Roman" w:eastAsia="Calibri" w:hAnsi="Times New Roman" w:cs="Times New Roman"/>
          <w:bCs/>
          <w:sz w:val="12"/>
          <w:szCs w:val="12"/>
        </w:rPr>
        <w:t>прове</w:t>
      </w:r>
      <w:r w:rsidR="00DD4F35">
        <w:rPr>
          <w:rFonts w:ascii="Times New Roman" w:eastAsia="Calibri" w:hAnsi="Times New Roman" w:cs="Times New Roman"/>
          <w:bCs/>
          <w:sz w:val="12"/>
          <w:szCs w:val="12"/>
        </w:rPr>
        <w:t xml:space="preserve">дении  муниципального конкурса </w:t>
      </w:r>
      <w:r w:rsidR="00DD4F35" w:rsidRPr="00DD4F35">
        <w:rPr>
          <w:rFonts w:ascii="Times New Roman" w:eastAsia="Calibri" w:hAnsi="Times New Roman" w:cs="Times New Roman"/>
          <w:bCs/>
          <w:sz w:val="12"/>
          <w:szCs w:val="12"/>
        </w:rPr>
        <w:t>детски</w:t>
      </w:r>
      <w:r w:rsidR="00DD4F35">
        <w:rPr>
          <w:rFonts w:ascii="Times New Roman" w:eastAsia="Calibri" w:hAnsi="Times New Roman" w:cs="Times New Roman"/>
          <w:bCs/>
          <w:sz w:val="12"/>
          <w:szCs w:val="12"/>
        </w:rPr>
        <w:t xml:space="preserve">х творческих работ на экологическую тематику </w:t>
      </w:r>
      <w:r w:rsidR="00DD4F35" w:rsidRPr="00DD4F35">
        <w:rPr>
          <w:rFonts w:ascii="Times New Roman" w:eastAsia="Calibri" w:hAnsi="Times New Roman" w:cs="Times New Roman"/>
          <w:bCs/>
          <w:sz w:val="12"/>
          <w:szCs w:val="12"/>
        </w:rPr>
        <w:t>«Чистый взгляд на родную природу»</w:t>
      </w:r>
      <w:r w:rsidR="00DD4F35" w:rsidRPr="00CE1389">
        <w:rPr>
          <w:rFonts w:ascii="Times New Roman" w:eastAsia="Calibri" w:hAnsi="Times New Roman" w:cs="Times New Roman"/>
          <w:bCs/>
          <w:sz w:val="12"/>
          <w:szCs w:val="12"/>
        </w:rPr>
        <w:t>»</w:t>
      </w:r>
      <w:r w:rsidR="00DD4F35">
        <w:rPr>
          <w:rFonts w:ascii="Times New Roman" w:eastAsia="Calibri" w:hAnsi="Times New Roman" w:cs="Times New Roman"/>
          <w:bCs/>
          <w:sz w:val="12"/>
          <w:szCs w:val="12"/>
        </w:rPr>
        <w:t>…………………………………………………………………………………………………………………………………………….45</w:t>
      </w:r>
    </w:p>
    <w:p w14:paraId="265083A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9D75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5451F1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7C7BCB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49F3A6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B915D2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2AFC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C85A95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EBEEDC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DB611A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CD07D2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5E054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2FD52E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62472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45077D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12305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4A2F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A7D9E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03C1EF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D7BFF2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8F97CA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630C1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76BF9F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462B4C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9BD398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B552C6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D95AAB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1C2D78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3B7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739587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02815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1292A2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343909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20F741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E61BE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7CA576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889BA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C94D0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49E130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F4D3143"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F67ADE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78689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F456CC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56BD89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560730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02944B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A3DAEF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B6D2F9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6C6834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A60338"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E576838"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2A462C63"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121ACD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3F10DB2"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1A7521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7B04E97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1955DC08" w14:textId="77777777" w:rsidR="00B55511" w:rsidRDefault="00B55511"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2A3479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CFE4E50"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30F207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65D410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295AF66"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3769273"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15CFF834" w14:textId="77777777" w:rsidR="001A2740" w:rsidRDefault="001A2740" w:rsidP="00200A17">
      <w:pPr>
        <w:tabs>
          <w:tab w:val="left" w:pos="6936"/>
        </w:tabs>
        <w:spacing w:after="0" w:line="240" w:lineRule="auto"/>
        <w:ind w:firstLine="284"/>
        <w:jc w:val="both"/>
        <w:rPr>
          <w:rFonts w:ascii="Times New Roman" w:eastAsia="Calibri" w:hAnsi="Times New Roman" w:cs="Times New Roman"/>
          <w:bCs/>
          <w:sz w:val="12"/>
          <w:szCs w:val="12"/>
        </w:rPr>
      </w:pPr>
    </w:p>
    <w:p w14:paraId="56DD4109"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0114C865"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1558812B"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F60041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18AF2C4"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A900ECF"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3951196"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DFE7032" w14:textId="77777777" w:rsidR="006042BA" w:rsidRDefault="006042BA" w:rsidP="00200A17">
      <w:pPr>
        <w:tabs>
          <w:tab w:val="left" w:pos="6936"/>
        </w:tabs>
        <w:spacing w:after="0" w:line="240" w:lineRule="auto"/>
        <w:ind w:firstLine="284"/>
        <w:jc w:val="both"/>
        <w:rPr>
          <w:rFonts w:ascii="Times New Roman" w:eastAsia="Calibri" w:hAnsi="Times New Roman" w:cs="Times New Roman"/>
          <w:bCs/>
          <w:sz w:val="12"/>
          <w:szCs w:val="12"/>
        </w:rPr>
      </w:pPr>
    </w:p>
    <w:p w14:paraId="3D7465FA" w14:textId="77777777" w:rsidR="00B523BD" w:rsidRDefault="00B523BD" w:rsidP="00200A17">
      <w:pPr>
        <w:tabs>
          <w:tab w:val="left" w:pos="6936"/>
        </w:tabs>
        <w:spacing w:after="0" w:line="240" w:lineRule="auto"/>
        <w:ind w:firstLine="284"/>
        <w:jc w:val="both"/>
        <w:rPr>
          <w:rFonts w:ascii="Times New Roman" w:eastAsia="Calibri" w:hAnsi="Times New Roman" w:cs="Times New Roman"/>
          <w:bCs/>
          <w:sz w:val="12"/>
          <w:szCs w:val="12"/>
        </w:rPr>
      </w:pPr>
    </w:p>
    <w:p w14:paraId="77E2C8B9" w14:textId="77777777" w:rsidR="00337C2E" w:rsidRDefault="00337C2E" w:rsidP="00200A17">
      <w:pPr>
        <w:tabs>
          <w:tab w:val="left" w:pos="6936"/>
        </w:tabs>
        <w:spacing w:after="0" w:line="240" w:lineRule="auto"/>
        <w:ind w:firstLine="284"/>
        <w:jc w:val="both"/>
        <w:rPr>
          <w:rFonts w:ascii="Times New Roman" w:eastAsia="Calibri" w:hAnsi="Times New Roman" w:cs="Times New Roman"/>
          <w:bCs/>
          <w:sz w:val="12"/>
          <w:szCs w:val="12"/>
        </w:rPr>
      </w:pPr>
    </w:p>
    <w:p w14:paraId="5D3AC22C" w14:textId="77777777" w:rsidR="00E65004" w:rsidRDefault="00E65004" w:rsidP="00200A17">
      <w:pPr>
        <w:tabs>
          <w:tab w:val="left" w:pos="6936"/>
        </w:tabs>
        <w:spacing w:after="0" w:line="240" w:lineRule="auto"/>
        <w:ind w:firstLine="284"/>
        <w:jc w:val="both"/>
        <w:rPr>
          <w:rFonts w:ascii="Times New Roman" w:eastAsia="Calibri" w:hAnsi="Times New Roman" w:cs="Times New Roman"/>
          <w:bCs/>
          <w:sz w:val="12"/>
          <w:szCs w:val="12"/>
        </w:rPr>
      </w:pPr>
    </w:p>
    <w:p w14:paraId="3237F3C4" w14:textId="77777777" w:rsidR="00E65004" w:rsidRDefault="00E65004" w:rsidP="00200A17">
      <w:pPr>
        <w:tabs>
          <w:tab w:val="left" w:pos="6936"/>
        </w:tabs>
        <w:spacing w:after="0" w:line="240" w:lineRule="auto"/>
        <w:ind w:firstLine="284"/>
        <w:jc w:val="both"/>
        <w:rPr>
          <w:rFonts w:ascii="Times New Roman" w:eastAsia="Calibri" w:hAnsi="Times New Roman" w:cs="Times New Roman"/>
          <w:bCs/>
          <w:sz w:val="12"/>
          <w:szCs w:val="12"/>
        </w:rPr>
      </w:pPr>
    </w:p>
    <w:p w14:paraId="0FE78B65" w14:textId="77777777" w:rsidR="00AA662C" w:rsidRDefault="00AA662C" w:rsidP="00200A17">
      <w:pPr>
        <w:tabs>
          <w:tab w:val="left" w:pos="6936"/>
        </w:tabs>
        <w:spacing w:after="0" w:line="240" w:lineRule="auto"/>
        <w:ind w:firstLine="284"/>
        <w:jc w:val="both"/>
        <w:rPr>
          <w:rFonts w:ascii="Times New Roman" w:eastAsia="Calibri" w:hAnsi="Times New Roman" w:cs="Times New Roman"/>
          <w:bCs/>
          <w:sz w:val="12"/>
          <w:szCs w:val="12"/>
        </w:rPr>
      </w:pPr>
    </w:p>
    <w:p w14:paraId="278F819E" w14:textId="77777777" w:rsidR="00E65004" w:rsidRDefault="00E65004" w:rsidP="00200A17">
      <w:pPr>
        <w:tabs>
          <w:tab w:val="left" w:pos="6936"/>
        </w:tabs>
        <w:spacing w:after="0" w:line="240" w:lineRule="auto"/>
        <w:ind w:firstLine="284"/>
        <w:jc w:val="both"/>
        <w:rPr>
          <w:rFonts w:ascii="Times New Roman" w:eastAsia="Calibri" w:hAnsi="Times New Roman" w:cs="Times New Roman"/>
          <w:bCs/>
          <w:sz w:val="12"/>
          <w:szCs w:val="12"/>
        </w:rPr>
      </w:pPr>
    </w:p>
    <w:p w14:paraId="78D0810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1F2EC11"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0F573234"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467C57AA" w14:textId="77777777" w:rsidR="006C513C" w:rsidRDefault="006C513C" w:rsidP="00B86EA2">
      <w:pPr>
        <w:tabs>
          <w:tab w:val="left" w:pos="0"/>
        </w:tabs>
        <w:spacing w:after="0" w:line="240" w:lineRule="auto"/>
        <w:rPr>
          <w:rFonts w:ascii="Times New Roman" w:eastAsia="Calibri" w:hAnsi="Times New Roman" w:cs="Times New Roman"/>
          <w:bCs/>
          <w:sz w:val="12"/>
          <w:szCs w:val="12"/>
        </w:rPr>
      </w:pPr>
    </w:p>
    <w:p w14:paraId="41DA8A8C" w14:textId="7B723ABC" w:rsidR="002767F7" w:rsidRPr="002767F7" w:rsidRDefault="002767F7" w:rsidP="002767F7">
      <w:pP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7EACBF55" w14:textId="1CD3C99D"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Самарской области №208-р от 28.03.2022г. «О проведен</w:t>
      </w:r>
      <w:proofErr w:type="gramStart"/>
      <w:r w:rsidRPr="002767F7">
        <w:rPr>
          <w:rFonts w:ascii="Times New Roman" w:hAnsi="Times New Roman" w:cs="Times New Roman"/>
          <w:sz w:val="12"/>
          <w:szCs w:val="12"/>
        </w:rPr>
        <w:t>ии ау</w:t>
      </w:r>
      <w:proofErr w:type="gramEnd"/>
      <w:r w:rsidRPr="002767F7">
        <w:rPr>
          <w:rFonts w:ascii="Times New Roman" w:hAnsi="Times New Roman" w:cs="Times New Roman"/>
          <w:sz w:val="12"/>
          <w:szCs w:val="12"/>
        </w:rPr>
        <w:t>кциона на право заключения договора аренды земельного участка, предназначенного для сенокошения»; №</w:t>
      </w:r>
      <w:proofErr w:type="gramStart"/>
      <w:r w:rsidRPr="002767F7">
        <w:rPr>
          <w:rFonts w:ascii="Times New Roman" w:hAnsi="Times New Roman" w:cs="Times New Roman"/>
          <w:sz w:val="12"/>
          <w:szCs w:val="12"/>
        </w:rPr>
        <w:t>207-р от 28.03.2022г. «О проведении аукциона на право заключения договора аренды земельного участка с видом разрешенного использования: сельскохозяйственное использование»; №170-р от 16.03.2022г. «О проведении аукциона на право заключения договора аренды земельного участка с видом разрешенного использования: для ведения сельскохозяйственной деятельности (земельные участки фонда перераспределения)» сообщает, что 12 мая 2022 года в 09 часов 00 минут, по адресу:</w:t>
      </w:r>
      <w:proofErr w:type="gramEnd"/>
      <w:r w:rsidRPr="002767F7">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2767F7">
        <w:rPr>
          <w:rFonts w:ascii="Times New Roman" w:hAnsi="Times New Roman" w:cs="Times New Roman"/>
          <w:sz w:val="12"/>
          <w:szCs w:val="12"/>
        </w:rPr>
        <w:t>каб</w:t>
      </w:r>
      <w:proofErr w:type="spellEnd"/>
      <w:r w:rsidRPr="002767F7">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w:t>
      </w:r>
      <w:r>
        <w:rPr>
          <w:rFonts w:ascii="Times New Roman" w:hAnsi="Times New Roman" w:cs="Times New Roman"/>
          <w:sz w:val="12"/>
          <w:szCs w:val="12"/>
        </w:rPr>
        <w:t>тков по следующим лотам:</w:t>
      </w:r>
    </w:p>
    <w:p w14:paraId="4435279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Лот №1 – Земельный участок, кадастровый номер 63:31:0910002:224, площадь 223320 </w:t>
      </w:r>
      <w:proofErr w:type="spellStart"/>
      <w:r w:rsidRPr="002767F7">
        <w:rPr>
          <w:rFonts w:ascii="Times New Roman" w:hAnsi="Times New Roman" w:cs="Times New Roman"/>
          <w:sz w:val="12"/>
          <w:szCs w:val="12"/>
        </w:rPr>
        <w:t>кв.м</w:t>
      </w:r>
      <w:proofErr w:type="spellEnd"/>
      <w:r w:rsidRPr="002767F7">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сенокошения, расположенный по адресу: Самарская область, Сергиевский р-н, с/</w:t>
      </w:r>
      <w:proofErr w:type="gramStart"/>
      <w:r w:rsidRPr="002767F7">
        <w:rPr>
          <w:rFonts w:ascii="Times New Roman" w:hAnsi="Times New Roman" w:cs="Times New Roman"/>
          <w:sz w:val="12"/>
          <w:szCs w:val="12"/>
        </w:rPr>
        <w:t>п</w:t>
      </w:r>
      <w:proofErr w:type="gramEnd"/>
      <w:r w:rsidRPr="002767F7">
        <w:rPr>
          <w:rFonts w:ascii="Times New Roman" w:hAnsi="Times New Roman" w:cs="Times New Roman"/>
          <w:sz w:val="12"/>
          <w:szCs w:val="12"/>
        </w:rPr>
        <w:t xml:space="preserve"> Елшанка.</w:t>
      </w:r>
    </w:p>
    <w:p w14:paraId="463C0A71"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Обременения (ограничения) земельного участка - </w:t>
      </w:r>
      <w:proofErr w:type="gramStart"/>
      <w:r w:rsidRPr="002767F7">
        <w:rPr>
          <w:rFonts w:ascii="Times New Roman" w:hAnsi="Times New Roman" w:cs="Times New Roman"/>
          <w:sz w:val="12"/>
          <w:szCs w:val="12"/>
        </w:rPr>
        <w:t>согласно данных</w:t>
      </w:r>
      <w:proofErr w:type="gramEnd"/>
      <w:r w:rsidRPr="002767F7">
        <w:rPr>
          <w:rFonts w:ascii="Times New Roman" w:hAnsi="Times New Roman" w:cs="Times New Roman"/>
          <w:sz w:val="12"/>
          <w:szCs w:val="12"/>
        </w:rPr>
        <w:t xml:space="preserve"> из ЕГРН на земельном участке имеются сведения об обременениях: </w:t>
      </w:r>
    </w:p>
    <w:p w14:paraId="08697B4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учетный номер части 1, площадь 1014 </w:t>
      </w:r>
      <w:proofErr w:type="spellStart"/>
      <w:r w:rsidRPr="002767F7">
        <w:rPr>
          <w:rFonts w:ascii="Times New Roman" w:hAnsi="Times New Roman" w:cs="Times New Roman"/>
          <w:sz w:val="12"/>
          <w:szCs w:val="12"/>
        </w:rPr>
        <w:t>кв.м</w:t>
      </w:r>
      <w:proofErr w:type="spellEnd"/>
      <w:r w:rsidRPr="002767F7">
        <w:rPr>
          <w:rFonts w:ascii="Times New Roman" w:hAnsi="Times New Roman" w:cs="Times New Roman"/>
          <w:sz w:val="12"/>
          <w:szCs w:val="12"/>
        </w:rPr>
        <w:t xml:space="preserve">.,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Правительства РФ «Об утверждении </w:t>
      </w:r>
      <w:proofErr w:type="gramStart"/>
      <w:r w:rsidRPr="002767F7">
        <w:rPr>
          <w:rFonts w:ascii="Times New Roman" w:hAnsi="Times New Roman" w:cs="Times New Roman"/>
          <w:sz w:val="12"/>
          <w:szCs w:val="12"/>
        </w:rPr>
        <w:t>Правил охраны линий сооружений связи Российской</w:t>
      </w:r>
      <w:proofErr w:type="gramEnd"/>
      <w:r w:rsidRPr="002767F7">
        <w:rPr>
          <w:rFonts w:ascii="Times New Roman" w:hAnsi="Times New Roman" w:cs="Times New Roman"/>
          <w:sz w:val="12"/>
          <w:szCs w:val="12"/>
        </w:rPr>
        <w:t xml:space="preserve"> Федерации» №578 от 09.06.1995, срок действия: 09.02.2022</w:t>
      </w:r>
    </w:p>
    <w:p w14:paraId="51AC022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Начальная цена предмета торгов: 24565,00 рублей в год. </w:t>
      </w:r>
    </w:p>
    <w:p w14:paraId="4EDC63F2"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Шаг аукциона: 736,00 рубль. </w:t>
      </w:r>
    </w:p>
    <w:p w14:paraId="77F30E7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Сумма задатка: 24565,00 рублей.</w:t>
      </w:r>
    </w:p>
    <w:p w14:paraId="4C5CB8B8" w14:textId="77777777" w:rsidR="002767F7" w:rsidRDefault="002767F7" w:rsidP="002767F7">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- 3 года.</w:t>
      </w:r>
    </w:p>
    <w:p w14:paraId="2831DA15" w14:textId="1C2745CF"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Лот №2 – Земельный участок, кадастровый номер 63:31:0000000:5483, площадь 277300 </w:t>
      </w:r>
      <w:proofErr w:type="spellStart"/>
      <w:r w:rsidRPr="002767F7">
        <w:rPr>
          <w:rFonts w:ascii="Times New Roman" w:hAnsi="Times New Roman" w:cs="Times New Roman"/>
          <w:sz w:val="12"/>
          <w:szCs w:val="12"/>
        </w:rPr>
        <w:t>кв.м</w:t>
      </w:r>
      <w:proofErr w:type="spellEnd"/>
      <w:r w:rsidRPr="002767F7">
        <w:rPr>
          <w:rFonts w:ascii="Times New Roman" w:hAnsi="Times New Roman" w:cs="Times New Roman"/>
          <w:sz w:val="12"/>
          <w:szCs w:val="12"/>
        </w:rPr>
        <w:t>., категория земель - земли сельскохозяйственного назначения, вид разрешенного использования: сельскохозяйственное использование, расположенный по адресу: Самарская область, муниципальный район Сергиевский, сельское поселение Красносельское.</w:t>
      </w:r>
    </w:p>
    <w:p w14:paraId="1B88100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Обременения (ограничения) земельного участка - </w:t>
      </w:r>
      <w:proofErr w:type="gramStart"/>
      <w:r w:rsidRPr="002767F7">
        <w:rPr>
          <w:rFonts w:ascii="Times New Roman" w:hAnsi="Times New Roman" w:cs="Times New Roman"/>
          <w:sz w:val="12"/>
          <w:szCs w:val="12"/>
        </w:rPr>
        <w:t>согласно данных</w:t>
      </w:r>
      <w:proofErr w:type="gramEnd"/>
      <w:r w:rsidRPr="002767F7">
        <w:rPr>
          <w:rFonts w:ascii="Times New Roman" w:hAnsi="Times New Roman" w:cs="Times New Roman"/>
          <w:sz w:val="12"/>
          <w:szCs w:val="12"/>
        </w:rPr>
        <w:t xml:space="preserve"> из ЕГРН на земельном участке имеются сведения об обременениях: </w:t>
      </w:r>
    </w:p>
    <w:p w14:paraId="4DDC93F2"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учетный номер части 1, площадь 5783 </w:t>
      </w:r>
      <w:proofErr w:type="spellStart"/>
      <w:r w:rsidRPr="002767F7">
        <w:rPr>
          <w:rFonts w:ascii="Times New Roman" w:hAnsi="Times New Roman" w:cs="Times New Roman"/>
          <w:sz w:val="12"/>
          <w:szCs w:val="12"/>
        </w:rPr>
        <w:t>кв.м</w:t>
      </w:r>
      <w:proofErr w:type="spellEnd"/>
      <w:r w:rsidRPr="002767F7">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Правил охраны электрических сетей напряжением свыше 1000 вольт» №255 от 26.03.1984, срок действия: 29.12.2021</w:t>
      </w:r>
    </w:p>
    <w:p w14:paraId="222480D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Начальная цена предмета торгов: 27730,00 рублей в год. </w:t>
      </w:r>
    </w:p>
    <w:p w14:paraId="6D703882"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Шаг аукциона: 831,00 рублей. </w:t>
      </w:r>
    </w:p>
    <w:p w14:paraId="0534C319"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Сумма задатка: 27730,00 рублей.</w:t>
      </w:r>
    </w:p>
    <w:p w14:paraId="542D50E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Срок аренды - 10 лет.</w:t>
      </w:r>
    </w:p>
    <w:p w14:paraId="40576A7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Лот №3 – Земельный участок, кадастровый номер 63:31:1019003:6, площадь 603210 </w:t>
      </w:r>
      <w:proofErr w:type="spellStart"/>
      <w:r w:rsidRPr="002767F7">
        <w:rPr>
          <w:rFonts w:ascii="Times New Roman" w:hAnsi="Times New Roman" w:cs="Times New Roman"/>
          <w:sz w:val="12"/>
          <w:szCs w:val="12"/>
        </w:rPr>
        <w:t>кв.м</w:t>
      </w:r>
      <w:proofErr w:type="spellEnd"/>
      <w:r w:rsidRPr="002767F7">
        <w:rPr>
          <w:rFonts w:ascii="Times New Roman" w:hAnsi="Times New Roman" w:cs="Times New Roman"/>
          <w:sz w:val="12"/>
          <w:szCs w:val="12"/>
        </w:rPr>
        <w:t>., категории земель - земли сельскохозяйственного назначения, с разрешенным использованием: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14:paraId="749B174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Обременения (ограничения) земельного участка – не зарегистрированы.</w:t>
      </w:r>
    </w:p>
    <w:p w14:paraId="7CD8579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Начальная цена предмета торгов: 60321,00 рублей в год. </w:t>
      </w:r>
    </w:p>
    <w:p w14:paraId="12A5AF4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Шаг аукциона: 1809,00 рубль. </w:t>
      </w:r>
    </w:p>
    <w:p w14:paraId="7942D64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Сумма задатка: 60321,00 рублей.</w:t>
      </w:r>
    </w:p>
    <w:p w14:paraId="3D7061A4" w14:textId="29ADDD4F" w:rsidR="002767F7" w:rsidRPr="002767F7" w:rsidRDefault="002767F7" w:rsidP="002767F7">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- 49 лет.</w:t>
      </w:r>
    </w:p>
    <w:p w14:paraId="1B5E95AA" w14:textId="77777777" w:rsidR="002767F7" w:rsidRPr="002767F7" w:rsidRDefault="002767F7" w:rsidP="002767F7">
      <w:pPr>
        <w:spacing w:after="0"/>
        <w:ind w:firstLine="284"/>
        <w:jc w:val="both"/>
        <w:rPr>
          <w:rFonts w:ascii="Times New Roman" w:hAnsi="Times New Roman" w:cs="Times New Roman"/>
          <w:sz w:val="12"/>
          <w:szCs w:val="12"/>
        </w:rPr>
      </w:pPr>
      <w:proofErr w:type="gramStart"/>
      <w:r w:rsidRPr="002767F7">
        <w:rPr>
          <w:rFonts w:ascii="Times New Roman" w:hAnsi="Times New Roman" w:cs="Times New Roman"/>
          <w:sz w:val="12"/>
          <w:szCs w:val="12"/>
        </w:rPr>
        <w:t>Заявки на участие в аукционе принимаются ежедневно в рабочие дни с 01 апреля 2022 г. по 05 мая 2022 г. (выходные дни: суббота, воскресенье) с 10 ч. 00 мин.  до 16 ч. 00 мин. (перерыв с 12 ч. 00 мин. до 13 ч. 00 мин.), 06 мая 2022 г. с 10 ч. 00 мин. до 12 ч. 00 мин. в</w:t>
      </w:r>
      <w:proofErr w:type="gramEnd"/>
      <w:r w:rsidRPr="002767F7">
        <w:rPr>
          <w:rFonts w:ascii="Times New Roman" w:hAnsi="Times New Roman" w:cs="Times New Roman"/>
          <w:sz w:val="12"/>
          <w:szCs w:val="12"/>
        </w:rPr>
        <w:t xml:space="preserve"> </w:t>
      </w:r>
      <w:proofErr w:type="gramStart"/>
      <w:r w:rsidRPr="002767F7">
        <w:rPr>
          <w:rFonts w:ascii="Times New Roman" w:hAnsi="Times New Roman" w:cs="Times New Roman"/>
          <w:sz w:val="12"/>
          <w:szCs w:val="12"/>
        </w:rPr>
        <w:t>отделе</w:t>
      </w:r>
      <w:proofErr w:type="gramEnd"/>
      <w:r w:rsidRPr="002767F7">
        <w:rPr>
          <w:rFonts w:ascii="Times New Roman" w:hAnsi="Times New Roman" w:cs="Times New Roman"/>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2767F7">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16A0605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Дата определения участников аукциона: 10 мая 2022 г.</w:t>
      </w:r>
    </w:p>
    <w:p w14:paraId="219DC62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Регистрация участников аукциона будет осуществляться 12 мая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2767F7">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6E0573D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Для участия в аукционе заявители представляют следующие документы:</w:t>
      </w:r>
    </w:p>
    <w:p w14:paraId="6239E8F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1. Заявка </w:t>
      </w:r>
      <w:proofErr w:type="gramStart"/>
      <w:r w:rsidRPr="002767F7">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2767F7">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62ABB1F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2. Копии документов, удостоверяющих личность (для физических лиц).</w:t>
      </w:r>
    </w:p>
    <w:p w14:paraId="6FD7F15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2767F7">
        <w:rPr>
          <w:rFonts w:ascii="Times New Roman" w:hAnsi="Times New Roman" w:cs="Times New Roman"/>
          <w:sz w:val="12"/>
          <w:szCs w:val="12"/>
        </w:rPr>
        <w:t>юриди-ческого</w:t>
      </w:r>
      <w:proofErr w:type="spellEnd"/>
      <w:proofErr w:type="gramEnd"/>
      <w:r w:rsidRPr="002767F7">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2767F7">
        <w:rPr>
          <w:rFonts w:ascii="Times New Roman" w:hAnsi="Times New Roman" w:cs="Times New Roman"/>
          <w:sz w:val="12"/>
          <w:szCs w:val="12"/>
        </w:rPr>
        <w:t>ино</w:t>
      </w:r>
      <w:proofErr w:type="spellEnd"/>
      <w:r w:rsidRPr="002767F7">
        <w:rPr>
          <w:rFonts w:ascii="Times New Roman" w:hAnsi="Times New Roman" w:cs="Times New Roman"/>
          <w:sz w:val="12"/>
          <w:szCs w:val="12"/>
        </w:rPr>
        <w:t>-странное юридическое лицо.</w:t>
      </w:r>
    </w:p>
    <w:p w14:paraId="4A52FD9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4. Документы, подтверждающие внесение задатка. </w:t>
      </w:r>
    </w:p>
    <w:p w14:paraId="6CD82382" w14:textId="77777777" w:rsidR="002767F7" w:rsidRPr="002767F7" w:rsidRDefault="002767F7" w:rsidP="002767F7">
      <w:pPr>
        <w:spacing w:after="0"/>
        <w:ind w:firstLine="284"/>
        <w:jc w:val="both"/>
        <w:rPr>
          <w:rFonts w:ascii="Times New Roman" w:hAnsi="Times New Roman" w:cs="Times New Roman"/>
          <w:sz w:val="12"/>
          <w:szCs w:val="12"/>
        </w:rPr>
      </w:pPr>
      <w:proofErr w:type="gramStart"/>
      <w:r w:rsidRPr="002767F7">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2767F7">
        <w:rPr>
          <w:rFonts w:ascii="Times New Roman" w:hAnsi="Times New Roman" w:cs="Times New Roman"/>
          <w:sz w:val="12"/>
          <w:szCs w:val="12"/>
        </w:rPr>
        <w:t>запра-шивает</w:t>
      </w:r>
      <w:proofErr w:type="spellEnd"/>
      <w:r w:rsidRPr="002767F7">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2767F7">
        <w:rPr>
          <w:rFonts w:ascii="Times New Roman" w:hAnsi="Times New Roman" w:cs="Times New Roman"/>
          <w:sz w:val="12"/>
          <w:szCs w:val="12"/>
        </w:rPr>
        <w:t>индивидуаль-ных</w:t>
      </w:r>
      <w:proofErr w:type="spellEnd"/>
      <w:r w:rsidRPr="002767F7">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2767F7">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3AD72A4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6B7D25E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3B2304E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497FD59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lastRenderedPageBreak/>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4831696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2AA6728F"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В случае</w:t>
      </w:r>
      <w:proofErr w:type="gramStart"/>
      <w:r w:rsidRPr="002767F7">
        <w:rPr>
          <w:rFonts w:ascii="Times New Roman" w:hAnsi="Times New Roman" w:cs="Times New Roman"/>
          <w:sz w:val="12"/>
          <w:szCs w:val="12"/>
        </w:rPr>
        <w:t>,</w:t>
      </w:r>
      <w:proofErr w:type="gramEnd"/>
      <w:r w:rsidRPr="002767F7">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E85AA5F"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2767F7">
        <w:rPr>
          <w:rFonts w:ascii="Times New Roman" w:hAnsi="Times New Roman" w:cs="Times New Roman"/>
          <w:sz w:val="12"/>
          <w:szCs w:val="12"/>
        </w:rPr>
        <w:t>те-</w:t>
      </w:r>
      <w:proofErr w:type="spellStart"/>
      <w:r w:rsidRPr="002767F7">
        <w:rPr>
          <w:rFonts w:ascii="Times New Roman" w:hAnsi="Times New Roman" w:cs="Times New Roman"/>
          <w:sz w:val="12"/>
          <w:szCs w:val="12"/>
        </w:rPr>
        <w:t>чение</w:t>
      </w:r>
      <w:proofErr w:type="spellEnd"/>
      <w:proofErr w:type="gramEnd"/>
      <w:r w:rsidRPr="002767F7">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78E5D0DB"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Основаниями не допуска заявителя к участию в аукционе являются:</w:t>
      </w:r>
    </w:p>
    <w:p w14:paraId="238A534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2767F7">
        <w:rPr>
          <w:rFonts w:ascii="Times New Roman" w:hAnsi="Times New Roman" w:cs="Times New Roman"/>
          <w:sz w:val="12"/>
          <w:szCs w:val="12"/>
        </w:rPr>
        <w:t>сведе-ний</w:t>
      </w:r>
      <w:proofErr w:type="spellEnd"/>
      <w:proofErr w:type="gramEnd"/>
      <w:r w:rsidRPr="002767F7">
        <w:rPr>
          <w:rFonts w:ascii="Times New Roman" w:hAnsi="Times New Roman" w:cs="Times New Roman"/>
          <w:sz w:val="12"/>
          <w:szCs w:val="12"/>
        </w:rPr>
        <w:t xml:space="preserve">; </w:t>
      </w:r>
    </w:p>
    <w:p w14:paraId="0CAA80A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2) </w:t>
      </w:r>
      <w:proofErr w:type="spellStart"/>
      <w:r w:rsidRPr="002767F7">
        <w:rPr>
          <w:rFonts w:ascii="Times New Roman" w:hAnsi="Times New Roman" w:cs="Times New Roman"/>
          <w:sz w:val="12"/>
          <w:szCs w:val="12"/>
        </w:rPr>
        <w:t>непоступление</w:t>
      </w:r>
      <w:proofErr w:type="spellEnd"/>
      <w:r w:rsidRPr="002767F7">
        <w:rPr>
          <w:rFonts w:ascii="Times New Roman" w:hAnsi="Times New Roman" w:cs="Times New Roman"/>
          <w:sz w:val="12"/>
          <w:szCs w:val="12"/>
        </w:rPr>
        <w:t xml:space="preserve"> задатка на дату рассмотрения заявок на участие в аукционе;</w:t>
      </w:r>
    </w:p>
    <w:p w14:paraId="041530D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r w:rsidRPr="002767F7">
        <w:rPr>
          <w:rFonts w:ascii="Times New Roman" w:hAnsi="Times New Roman" w:cs="Times New Roman"/>
          <w:sz w:val="12"/>
          <w:szCs w:val="12"/>
        </w:rPr>
        <w:t>Федера-ции</w:t>
      </w:r>
      <w:proofErr w:type="spellEnd"/>
      <w:r w:rsidRPr="002767F7">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w:t>
      </w:r>
      <w:proofErr w:type="gramStart"/>
      <w:r w:rsidRPr="002767F7">
        <w:rPr>
          <w:rFonts w:ascii="Times New Roman" w:hAnsi="Times New Roman" w:cs="Times New Roman"/>
          <w:sz w:val="12"/>
          <w:szCs w:val="12"/>
        </w:rPr>
        <w:t>земельный</w:t>
      </w:r>
      <w:proofErr w:type="gramEnd"/>
      <w:r w:rsidRPr="002767F7">
        <w:rPr>
          <w:rFonts w:ascii="Times New Roman" w:hAnsi="Times New Roman" w:cs="Times New Roman"/>
          <w:sz w:val="12"/>
          <w:szCs w:val="12"/>
        </w:rPr>
        <w:t xml:space="preserve"> участок в аренду;</w:t>
      </w:r>
    </w:p>
    <w:p w14:paraId="3BFED90F"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3AD9D61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Порядок проведения аукциона.</w:t>
      </w:r>
    </w:p>
    <w:p w14:paraId="51F6E85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1. Аукцион проводится в указанном в извещении о проведен</w:t>
      </w:r>
      <w:proofErr w:type="gramStart"/>
      <w:r w:rsidRPr="002767F7">
        <w:rPr>
          <w:rFonts w:ascii="Times New Roman" w:hAnsi="Times New Roman" w:cs="Times New Roman"/>
          <w:sz w:val="12"/>
          <w:szCs w:val="12"/>
        </w:rPr>
        <w:t>ии ау</w:t>
      </w:r>
      <w:proofErr w:type="gramEnd"/>
      <w:r w:rsidRPr="002767F7">
        <w:rPr>
          <w:rFonts w:ascii="Times New Roman" w:hAnsi="Times New Roman" w:cs="Times New Roman"/>
          <w:sz w:val="12"/>
          <w:szCs w:val="12"/>
        </w:rPr>
        <w:t>кциона месте, в соответствующий день и час.</w:t>
      </w:r>
    </w:p>
    <w:p w14:paraId="083BAC4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2. Аукцион проводится в следующем порядке:</w:t>
      </w:r>
    </w:p>
    <w:p w14:paraId="744D818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а) аукцион ведет аукционист;</w:t>
      </w:r>
    </w:p>
    <w:p w14:paraId="5C6FE2E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2767F7">
        <w:rPr>
          <w:rFonts w:ascii="Times New Roman" w:hAnsi="Times New Roman" w:cs="Times New Roman"/>
          <w:sz w:val="12"/>
          <w:szCs w:val="12"/>
        </w:rPr>
        <w:t>зе-мельного</w:t>
      </w:r>
      <w:proofErr w:type="spellEnd"/>
      <w:proofErr w:type="gramEnd"/>
      <w:r w:rsidRPr="002767F7">
        <w:rPr>
          <w:rFonts w:ascii="Times New Roman" w:hAnsi="Times New Roman" w:cs="Times New Roman"/>
          <w:sz w:val="12"/>
          <w:szCs w:val="12"/>
        </w:rPr>
        <w:t xml:space="preserve"> участка, «шага аукциона» и порядка проведения аукциона.</w:t>
      </w:r>
    </w:p>
    <w:p w14:paraId="4B617CBB"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2767F7">
        <w:rPr>
          <w:rFonts w:ascii="Times New Roman" w:hAnsi="Times New Roman" w:cs="Times New Roman"/>
          <w:sz w:val="12"/>
          <w:szCs w:val="12"/>
        </w:rPr>
        <w:t>те-</w:t>
      </w:r>
      <w:proofErr w:type="spellStart"/>
      <w:r w:rsidRPr="002767F7">
        <w:rPr>
          <w:rFonts w:ascii="Times New Roman" w:hAnsi="Times New Roman" w:cs="Times New Roman"/>
          <w:sz w:val="12"/>
          <w:szCs w:val="12"/>
        </w:rPr>
        <w:t>чение</w:t>
      </w:r>
      <w:proofErr w:type="spellEnd"/>
      <w:proofErr w:type="gramEnd"/>
      <w:r w:rsidRPr="002767F7">
        <w:rPr>
          <w:rFonts w:ascii="Times New Roman" w:hAnsi="Times New Roman" w:cs="Times New Roman"/>
          <w:sz w:val="12"/>
          <w:szCs w:val="12"/>
        </w:rPr>
        <w:t xml:space="preserve"> всего аукциона;</w:t>
      </w:r>
    </w:p>
    <w:p w14:paraId="75FAFB9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2767F7">
        <w:rPr>
          <w:rFonts w:ascii="Times New Roman" w:hAnsi="Times New Roman" w:cs="Times New Roman"/>
          <w:sz w:val="12"/>
          <w:szCs w:val="12"/>
        </w:rPr>
        <w:t>аукцио-нистом</w:t>
      </w:r>
      <w:proofErr w:type="spellEnd"/>
      <w:proofErr w:type="gramEnd"/>
      <w:r w:rsidRPr="002767F7">
        <w:rPr>
          <w:rFonts w:ascii="Times New Roman" w:hAnsi="Times New Roman" w:cs="Times New Roman"/>
          <w:sz w:val="12"/>
          <w:szCs w:val="12"/>
        </w:rPr>
        <w:t xml:space="preserve"> начальной цены или начального размера арендной платы;</w:t>
      </w:r>
    </w:p>
    <w:p w14:paraId="38926151"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2767F7">
        <w:rPr>
          <w:rFonts w:ascii="Times New Roman" w:hAnsi="Times New Roman" w:cs="Times New Roman"/>
          <w:sz w:val="12"/>
          <w:szCs w:val="12"/>
        </w:rPr>
        <w:t>аук-циона</w:t>
      </w:r>
      <w:proofErr w:type="spellEnd"/>
      <w:proofErr w:type="gramEnd"/>
      <w:r w:rsidRPr="002767F7">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2767F7">
        <w:rPr>
          <w:rFonts w:ascii="Times New Roman" w:hAnsi="Times New Roman" w:cs="Times New Roman"/>
          <w:sz w:val="12"/>
          <w:szCs w:val="12"/>
        </w:rPr>
        <w:t>заявляется</w:t>
      </w:r>
      <w:proofErr w:type="gramEnd"/>
      <w:r w:rsidRPr="002767F7">
        <w:rPr>
          <w:rFonts w:ascii="Times New Roman" w:hAnsi="Times New Roman" w:cs="Times New Roman"/>
          <w:sz w:val="12"/>
          <w:szCs w:val="12"/>
        </w:rPr>
        <w:t xml:space="preserve"> участниками аукциона путем поднятия карточек и ее оглашения;</w:t>
      </w:r>
    </w:p>
    <w:p w14:paraId="62AC205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2767F7">
        <w:rPr>
          <w:rFonts w:ascii="Times New Roman" w:hAnsi="Times New Roman" w:cs="Times New Roman"/>
          <w:sz w:val="12"/>
          <w:szCs w:val="12"/>
        </w:rPr>
        <w:t>аукци</w:t>
      </w:r>
      <w:proofErr w:type="spellEnd"/>
      <w:r w:rsidRPr="002767F7">
        <w:rPr>
          <w:rFonts w:ascii="Times New Roman" w:hAnsi="Times New Roman" w:cs="Times New Roman"/>
          <w:sz w:val="12"/>
          <w:szCs w:val="12"/>
        </w:rPr>
        <w:t>-она</w:t>
      </w:r>
      <w:proofErr w:type="gramEnd"/>
      <w:r w:rsidRPr="002767F7">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2767F7">
        <w:rPr>
          <w:rFonts w:ascii="Times New Roman" w:hAnsi="Times New Roman" w:cs="Times New Roman"/>
          <w:sz w:val="12"/>
          <w:szCs w:val="12"/>
        </w:rPr>
        <w:t>кар-точки</w:t>
      </w:r>
      <w:proofErr w:type="gramEnd"/>
      <w:r w:rsidRPr="002767F7">
        <w:rPr>
          <w:rFonts w:ascii="Times New Roman" w:hAnsi="Times New Roman" w:cs="Times New Roman"/>
          <w:sz w:val="12"/>
          <w:szCs w:val="12"/>
        </w:rPr>
        <w:t xml:space="preserve"> которого был назван аукционистом последним;</w:t>
      </w:r>
    </w:p>
    <w:p w14:paraId="0061812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д) по завершен</w:t>
      </w:r>
      <w:proofErr w:type="gramStart"/>
      <w:r w:rsidRPr="002767F7">
        <w:rPr>
          <w:rFonts w:ascii="Times New Roman" w:hAnsi="Times New Roman" w:cs="Times New Roman"/>
          <w:sz w:val="12"/>
          <w:szCs w:val="12"/>
        </w:rPr>
        <w:t>ии ау</w:t>
      </w:r>
      <w:proofErr w:type="gramEnd"/>
      <w:r w:rsidRPr="002767F7">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37A36219"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1F718C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4F7E34E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2767F7">
        <w:rPr>
          <w:rFonts w:ascii="Times New Roman" w:hAnsi="Times New Roman" w:cs="Times New Roman"/>
          <w:sz w:val="12"/>
          <w:szCs w:val="12"/>
        </w:rPr>
        <w:t>возвраща-ется</w:t>
      </w:r>
      <w:proofErr w:type="spellEnd"/>
      <w:proofErr w:type="gramEnd"/>
      <w:r w:rsidRPr="002767F7">
        <w:rPr>
          <w:rFonts w:ascii="Times New Roman" w:hAnsi="Times New Roman" w:cs="Times New Roman"/>
          <w:sz w:val="12"/>
          <w:szCs w:val="12"/>
        </w:rPr>
        <w:t>.</w:t>
      </w:r>
    </w:p>
    <w:p w14:paraId="37C14F8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2767F7">
        <w:rPr>
          <w:rFonts w:ascii="Times New Roman" w:hAnsi="Times New Roman" w:cs="Times New Roman"/>
          <w:sz w:val="12"/>
          <w:szCs w:val="12"/>
        </w:rPr>
        <w:t>началь</w:t>
      </w:r>
      <w:proofErr w:type="spellEnd"/>
      <w:r w:rsidRPr="002767F7">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2767F7">
        <w:rPr>
          <w:rFonts w:ascii="Times New Roman" w:hAnsi="Times New Roman" w:cs="Times New Roman"/>
          <w:sz w:val="12"/>
          <w:szCs w:val="12"/>
        </w:rPr>
        <w:t>которое</w:t>
      </w:r>
      <w:proofErr w:type="gramEnd"/>
      <w:r w:rsidRPr="002767F7">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E13AE7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2418608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563BB9F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Банковские реквизиты для внесения задатка: </w:t>
      </w:r>
    </w:p>
    <w:p w14:paraId="4C5AF96C" w14:textId="77777777" w:rsidR="002767F7" w:rsidRPr="002767F7" w:rsidRDefault="002767F7" w:rsidP="002767F7">
      <w:pPr>
        <w:spacing w:after="0"/>
        <w:ind w:firstLine="284"/>
        <w:jc w:val="both"/>
        <w:rPr>
          <w:rFonts w:ascii="Times New Roman" w:hAnsi="Times New Roman" w:cs="Times New Roman"/>
          <w:sz w:val="12"/>
          <w:szCs w:val="12"/>
        </w:rPr>
      </w:pPr>
      <w:proofErr w:type="gramStart"/>
      <w:r w:rsidRPr="002767F7">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2767F7">
        <w:rPr>
          <w:rFonts w:ascii="Times New Roman" w:hAnsi="Times New Roman" w:cs="Times New Roman"/>
          <w:sz w:val="12"/>
          <w:szCs w:val="12"/>
        </w:rPr>
        <w:t xml:space="preserve"> Задаток можно внести </w:t>
      </w:r>
      <w:proofErr w:type="gramStart"/>
      <w:r w:rsidRPr="002767F7">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767F7">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591F8E42" w14:textId="77777777" w:rsidR="002767F7" w:rsidRPr="002767F7" w:rsidRDefault="002767F7" w:rsidP="002767F7">
      <w:pPr>
        <w:spacing w:after="0"/>
        <w:ind w:firstLine="284"/>
        <w:jc w:val="both"/>
        <w:rPr>
          <w:rFonts w:ascii="Times New Roman" w:hAnsi="Times New Roman" w:cs="Times New Roman"/>
          <w:sz w:val="12"/>
          <w:szCs w:val="12"/>
        </w:rPr>
      </w:pPr>
    </w:p>
    <w:p w14:paraId="0A38E92E" w14:textId="4CA12B50" w:rsidR="002767F7" w:rsidRPr="002767F7" w:rsidRDefault="002767F7" w:rsidP="006158C1">
      <w:pP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t>Проект договора аренды земельного участка</w:t>
      </w:r>
    </w:p>
    <w:p w14:paraId="3A5998EA" w14:textId="5EECB478"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село Сергиевск Самарской области</w:t>
      </w:r>
      <w:r w:rsidRPr="002767F7">
        <w:rPr>
          <w:rFonts w:ascii="Times New Roman" w:hAnsi="Times New Roman" w:cs="Times New Roman"/>
          <w:sz w:val="12"/>
          <w:szCs w:val="12"/>
        </w:rPr>
        <w:tab/>
      </w:r>
      <w:r w:rsidR="006158C1">
        <w:rPr>
          <w:rFonts w:ascii="Times New Roman" w:hAnsi="Times New Roman" w:cs="Times New Roman"/>
          <w:sz w:val="12"/>
          <w:szCs w:val="12"/>
        </w:rPr>
        <w:t xml:space="preserve">                                                                                                                                Дата заключения договора</w:t>
      </w:r>
    </w:p>
    <w:p w14:paraId="73B6E976" w14:textId="52EDB72B"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w:t>
      </w:r>
      <w:r w:rsidR="006158C1">
        <w:rPr>
          <w:rFonts w:ascii="Times New Roman" w:hAnsi="Times New Roman" w:cs="Times New Roman"/>
          <w:sz w:val="12"/>
          <w:szCs w:val="12"/>
        </w:rPr>
        <w:t xml:space="preserve">о  нижеследующем: </w:t>
      </w:r>
    </w:p>
    <w:p w14:paraId="4B27495B" w14:textId="76624437"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002767F7" w:rsidRPr="002767F7">
        <w:rPr>
          <w:rFonts w:ascii="Times New Roman" w:hAnsi="Times New Roman" w:cs="Times New Roman"/>
          <w:sz w:val="12"/>
          <w:szCs w:val="12"/>
        </w:rPr>
        <w:t>Предмет договора.</w:t>
      </w:r>
    </w:p>
    <w:p w14:paraId="3D35FAB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1.1. </w:t>
      </w:r>
      <w:proofErr w:type="gramStart"/>
      <w:r w:rsidRPr="002767F7">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w:t>
      </w:r>
      <w:r w:rsidRPr="002767F7">
        <w:rPr>
          <w:rFonts w:ascii="Times New Roman" w:hAnsi="Times New Roman" w:cs="Times New Roman"/>
          <w:sz w:val="12"/>
          <w:szCs w:val="12"/>
        </w:rPr>
        <w:lastRenderedPageBreak/>
        <w:t xml:space="preserve">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5ADFB2A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52D522F5" w14:textId="77777777" w:rsidR="002767F7" w:rsidRPr="002767F7" w:rsidRDefault="002767F7" w:rsidP="002767F7">
      <w:pPr>
        <w:spacing w:after="0"/>
        <w:ind w:firstLine="284"/>
        <w:jc w:val="both"/>
        <w:rPr>
          <w:rFonts w:ascii="Times New Roman" w:hAnsi="Times New Roman" w:cs="Times New Roman"/>
          <w:sz w:val="12"/>
          <w:szCs w:val="12"/>
        </w:rPr>
      </w:pPr>
    </w:p>
    <w:p w14:paraId="55AAE1A0" w14:textId="3F2F1835"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002767F7" w:rsidRPr="002767F7">
        <w:rPr>
          <w:rFonts w:ascii="Times New Roman" w:hAnsi="Times New Roman" w:cs="Times New Roman"/>
          <w:sz w:val="12"/>
          <w:szCs w:val="12"/>
        </w:rPr>
        <w:t>Обременения земельного участка.</w:t>
      </w:r>
    </w:p>
    <w:p w14:paraId="3BBB87EB" w14:textId="69880037"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2.1.</w:t>
      </w:r>
      <w:r w:rsidR="006158C1">
        <w:rPr>
          <w:rFonts w:ascii="Times New Roman" w:hAnsi="Times New Roman" w:cs="Times New Roman"/>
          <w:sz w:val="12"/>
          <w:szCs w:val="12"/>
        </w:rPr>
        <w:t xml:space="preserve"> Вид ограничения (обременения).</w:t>
      </w:r>
    </w:p>
    <w:p w14:paraId="245A08E1" w14:textId="4F978B38"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3.</w:t>
      </w:r>
      <w:r w:rsidR="002767F7" w:rsidRPr="002767F7">
        <w:rPr>
          <w:rFonts w:ascii="Times New Roman" w:hAnsi="Times New Roman" w:cs="Times New Roman"/>
          <w:sz w:val="12"/>
          <w:szCs w:val="12"/>
        </w:rPr>
        <w:t>Срок договора.</w:t>
      </w:r>
    </w:p>
    <w:p w14:paraId="2D1376A8" w14:textId="3FCF1556" w:rsidR="002767F7" w:rsidRPr="002767F7" w:rsidRDefault="006158C1" w:rsidP="002767F7">
      <w:pPr>
        <w:spacing w:after="0"/>
        <w:ind w:firstLine="284"/>
        <w:jc w:val="both"/>
        <w:rPr>
          <w:rFonts w:ascii="Times New Roman" w:hAnsi="Times New Roman" w:cs="Times New Roman"/>
          <w:sz w:val="12"/>
          <w:szCs w:val="12"/>
        </w:rPr>
      </w:pPr>
      <w:r>
        <w:rPr>
          <w:rFonts w:ascii="Times New Roman" w:hAnsi="Times New Roman" w:cs="Times New Roman"/>
          <w:sz w:val="12"/>
          <w:szCs w:val="12"/>
        </w:rPr>
        <w:t>3.1</w:t>
      </w:r>
      <w:r w:rsidR="002767F7" w:rsidRPr="002767F7">
        <w:rPr>
          <w:rFonts w:ascii="Times New Roman" w:hAnsi="Times New Roman" w:cs="Times New Roman"/>
          <w:sz w:val="12"/>
          <w:szCs w:val="12"/>
        </w:rPr>
        <w:t xml:space="preserve">Срок аренды «Участка» устанавливается </w:t>
      </w:r>
      <w:proofErr w:type="gramStart"/>
      <w:r w:rsidR="002767F7" w:rsidRPr="002767F7">
        <w:rPr>
          <w:rFonts w:ascii="Times New Roman" w:hAnsi="Times New Roman" w:cs="Times New Roman"/>
          <w:sz w:val="12"/>
          <w:szCs w:val="12"/>
        </w:rPr>
        <w:t>с</w:t>
      </w:r>
      <w:proofErr w:type="gramEnd"/>
      <w:r w:rsidR="002767F7" w:rsidRPr="002767F7">
        <w:rPr>
          <w:rFonts w:ascii="Times New Roman" w:hAnsi="Times New Roman" w:cs="Times New Roman"/>
          <w:sz w:val="12"/>
          <w:szCs w:val="12"/>
        </w:rPr>
        <w:t xml:space="preserve"> _____ по _______.</w:t>
      </w:r>
    </w:p>
    <w:p w14:paraId="5EBBD97B" w14:textId="2E7ABBA9" w:rsidR="002767F7" w:rsidRPr="002767F7" w:rsidRDefault="006158C1" w:rsidP="002767F7">
      <w:pPr>
        <w:spacing w:after="0"/>
        <w:ind w:firstLine="284"/>
        <w:jc w:val="both"/>
        <w:rPr>
          <w:rFonts w:ascii="Times New Roman" w:hAnsi="Times New Roman" w:cs="Times New Roman"/>
          <w:sz w:val="12"/>
          <w:szCs w:val="12"/>
        </w:rPr>
      </w:pPr>
      <w:r>
        <w:rPr>
          <w:rFonts w:ascii="Times New Roman" w:hAnsi="Times New Roman" w:cs="Times New Roman"/>
          <w:sz w:val="12"/>
          <w:szCs w:val="12"/>
        </w:rPr>
        <w:t>3.2</w:t>
      </w:r>
      <w:r w:rsidR="002767F7" w:rsidRPr="002767F7">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2767F7" w:rsidRPr="002767F7">
        <w:rPr>
          <w:rFonts w:ascii="Times New Roman" w:hAnsi="Times New Roman" w:cs="Times New Roman"/>
          <w:sz w:val="12"/>
          <w:szCs w:val="12"/>
        </w:rPr>
        <w:t>отношения</w:t>
      </w:r>
      <w:proofErr w:type="gramEnd"/>
      <w:r w:rsidR="002767F7" w:rsidRPr="002767F7">
        <w:rPr>
          <w:rFonts w:ascii="Times New Roman" w:hAnsi="Times New Roman" w:cs="Times New Roman"/>
          <w:sz w:val="12"/>
          <w:szCs w:val="12"/>
        </w:rPr>
        <w:t xml:space="preserve"> возникшие с _______.</w:t>
      </w:r>
    </w:p>
    <w:p w14:paraId="67932457" w14:textId="77777777" w:rsidR="002767F7" w:rsidRPr="002767F7" w:rsidRDefault="002767F7" w:rsidP="002767F7">
      <w:pPr>
        <w:spacing w:after="0"/>
        <w:ind w:firstLine="284"/>
        <w:jc w:val="both"/>
        <w:rPr>
          <w:rFonts w:ascii="Times New Roman" w:hAnsi="Times New Roman" w:cs="Times New Roman"/>
          <w:sz w:val="12"/>
          <w:szCs w:val="12"/>
        </w:rPr>
      </w:pPr>
    </w:p>
    <w:p w14:paraId="12E60396" w14:textId="2F0A6B37"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002767F7" w:rsidRPr="002767F7">
        <w:rPr>
          <w:rFonts w:ascii="Times New Roman" w:hAnsi="Times New Roman" w:cs="Times New Roman"/>
          <w:sz w:val="12"/>
          <w:szCs w:val="12"/>
        </w:rPr>
        <w:t>Арендная плата.</w:t>
      </w:r>
    </w:p>
    <w:p w14:paraId="1D244D2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2767F7">
        <w:rPr>
          <w:rFonts w:ascii="Times New Roman" w:hAnsi="Times New Roman" w:cs="Times New Roman"/>
          <w:sz w:val="12"/>
          <w:szCs w:val="12"/>
        </w:rPr>
        <w:t>согласно Протокола</w:t>
      </w:r>
      <w:proofErr w:type="gramEnd"/>
      <w:r w:rsidRPr="002767F7">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14B001A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3F3CE1A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УФК по Самарской области (КУМИ </w:t>
      </w:r>
      <w:proofErr w:type="spellStart"/>
      <w:r w:rsidRPr="002767F7">
        <w:rPr>
          <w:rFonts w:ascii="Times New Roman" w:hAnsi="Times New Roman" w:cs="Times New Roman"/>
          <w:sz w:val="12"/>
          <w:szCs w:val="12"/>
        </w:rPr>
        <w:t>м.р</w:t>
      </w:r>
      <w:proofErr w:type="spellEnd"/>
      <w:r w:rsidRPr="002767F7">
        <w:rPr>
          <w:rFonts w:ascii="Times New Roman" w:hAnsi="Times New Roman" w:cs="Times New Roman"/>
          <w:sz w:val="12"/>
          <w:szCs w:val="12"/>
        </w:rPr>
        <w:t xml:space="preserve">. Сергиевский Самарской области </w:t>
      </w:r>
      <w:proofErr w:type="gramStart"/>
      <w:r w:rsidRPr="002767F7">
        <w:rPr>
          <w:rFonts w:ascii="Times New Roman" w:hAnsi="Times New Roman" w:cs="Times New Roman"/>
          <w:sz w:val="12"/>
          <w:szCs w:val="12"/>
        </w:rPr>
        <w:t>л</w:t>
      </w:r>
      <w:proofErr w:type="gramEnd"/>
      <w:r w:rsidRPr="002767F7">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1DAA7A8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C186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4.4. Арендная плата начисляется </w:t>
      </w:r>
      <w:proofErr w:type="gramStart"/>
      <w:r w:rsidRPr="002767F7">
        <w:rPr>
          <w:rFonts w:ascii="Times New Roman" w:hAnsi="Times New Roman" w:cs="Times New Roman"/>
          <w:sz w:val="12"/>
          <w:szCs w:val="12"/>
        </w:rPr>
        <w:t>с</w:t>
      </w:r>
      <w:proofErr w:type="gramEnd"/>
      <w:r w:rsidRPr="002767F7">
        <w:rPr>
          <w:rFonts w:ascii="Times New Roman" w:hAnsi="Times New Roman" w:cs="Times New Roman"/>
          <w:sz w:val="12"/>
          <w:szCs w:val="12"/>
        </w:rPr>
        <w:t xml:space="preserve"> _______.</w:t>
      </w:r>
    </w:p>
    <w:p w14:paraId="26B06B6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5915154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18DEFE5F" w14:textId="77777777" w:rsidR="002767F7" w:rsidRPr="002767F7" w:rsidRDefault="002767F7" w:rsidP="002767F7">
      <w:pPr>
        <w:spacing w:after="0"/>
        <w:ind w:firstLine="284"/>
        <w:jc w:val="both"/>
        <w:rPr>
          <w:rFonts w:ascii="Times New Roman" w:hAnsi="Times New Roman" w:cs="Times New Roman"/>
          <w:sz w:val="12"/>
          <w:szCs w:val="12"/>
        </w:rPr>
      </w:pPr>
    </w:p>
    <w:p w14:paraId="3DD13C5B" w14:textId="6951FEE3"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002767F7" w:rsidRPr="002767F7">
        <w:rPr>
          <w:rFonts w:ascii="Times New Roman" w:hAnsi="Times New Roman" w:cs="Times New Roman"/>
          <w:sz w:val="12"/>
          <w:szCs w:val="12"/>
        </w:rPr>
        <w:t>Права и обязанности сторон.</w:t>
      </w:r>
    </w:p>
    <w:p w14:paraId="1F05519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5.1. «Арендодатель» имеет право:</w:t>
      </w:r>
    </w:p>
    <w:p w14:paraId="2A17E23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714E92C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6E61AF9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349AF34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5.2. «Арендодатель» обязан:</w:t>
      </w:r>
    </w:p>
    <w:p w14:paraId="3773AB28"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5.2.1. Выполнять в полном объеме все условия Договора.</w:t>
      </w:r>
    </w:p>
    <w:p w14:paraId="6B79F87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413EE73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253A1DE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5.3. «Арендатор» имеет право:</w:t>
      </w:r>
    </w:p>
    <w:p w14:paraId="4199DB5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5.3.1. Использовать «Участок» на условиях, установленных Договором.</w:t>
      </w:r>
    </w:p>
    <w:p w14:paraId="468184AF"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 «Арендатор» обязан:</w:t>
      </w:r>
    </w:p>
    <w:p w14:paraId="71CBF7C0"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5.4.1. Выполнять в полном объеме все условия Договора.</w:t>
      </w:r>
    </w:p>
    <w:p w14:paraId="38EC7A3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63192E06"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5.4.3. Уплачивать в размере и на условиях, установленных договором, арендную плату.</w:t>
      </w:r>
    </w:p>
    <w:p w14:paraId="58079629"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6189802"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688C5AE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6B87D8AF"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5590951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5.5. «Арендодатель» и «Арендатор» имеют иные права и </w:t>
      </w:r>
      <w:proofErr w:type="gramStart"/>
      <w:r w:rsidRPr="002767F7">
        <w:rPr>
          <w:rFonts w:ascii="Times New Roman" w:hAnsi="Times New Roman" w:cs="Times New Roman"/>
          <w:sz w:val="12"/>
          <w:szCs w:val="12"/>
        </w:rPr>
        <w:t>несут иные обязанности</w:t>
      </w:r>
      <w:proofErr w:type="gramEnd"/>
      <w:r w:rsidRPr="002767F7">
        <w:rPr>
          <w:rFonts w:ascii="Times New Roman" w:hAnsi="Times New Roman" w:cs="Times New Roman"/>
          <w:sz w:val="12"/>
          <w:szCs w:val="12"/>
        </w:rPr>
        <w:t>, установленные законодательством РФ.</w:t>
      </w:r>
    </w:p>
    <w:p w14:paraId="26B40280" w14:textId="77777777" w:rsidR="002767F7" w:rsidRPr="002767F7" w:rsidRDefault="002767F7" w:rsidP="002767F7">
      <w:pPr>
        <w:spacing w:after="0"/>
        <w:ind w:firstLine="284"/>
        <w:jc w:val="both"/>
        <w:rPr>
          <w:rFonts w:ascii="Times New Roman" w:hAnsi="Times New Roman" w:cs="Times New Roman"/>
          <w:sz w:val="12"/>
          <w:szCs w:val="12"/>
        </w:rPr>
      </w:pPr>
    </w:p>
    <w:p w14:paraId="62D0A0FE" w14:textId="1829F0CB"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002767F7" w:rsidRPr="002767F7">
        <w:rPr>
          <w:rFonts w:ascii="Times New Roman" w:hAnsi="Times New Roman" w:cs="Times New Roman"/>
          <w:sz w:val="12"/>
          <w:szCs w:val="12"/>
        </w:rPr>
        <w:t>Ответственность сторон.</w:t>
      </w:r>
    </w:p>
    <w:p w14:paraId="78BD2ED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0CBA4CD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w:t>
      </w:r>
      <w:r w:rsidRPr="002767F7">
        <w:rPr>
          <w:rFonts w:ascii="Times New Roman" w:hAnsi="Times New Roman" w:cs="Times New Roman"/>
          <w:sz w:val="12"/>
          <w:szCs w:val="12"/>
        </w:rPr>
        <w:lastRenderedPageBreak/>
        <w:t>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62229511"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63BD998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BB7762E" w14:textId="77777777" w:rsidR="002767F7" w:rsidRPr="002767F7" w:rsidRDefault="002767F7" w:rsidP="002767F7">
      <w:pPr>
        <w:spacing w:after="0"/>
        <w:ind w:firstLine="284"/>
        <w:jc w:val="both"/>
        <w:rPr>
          <w:rFonts w:ascii="Times New Roman" w:hAnsi="Times New Roman" w:cs="Times New Roman"/>
          <w:sz w:val="12"/>
          <w:szCs w:val="12"/>
        </w:rPr>
      </w:pPr>
    </w:p>
    <w:p w14:paraId="483DAE02" w14:textId="518717E0"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002767F7" w:rsidRPr="002767F7">
        <w:rPr>
          <w:rFonts w:ascii="Times New Roman" w:hAnsi="Times New Roman" w:cs="Times New Roman"/>
          <w:sz w:val="12"/>
          <w:szCs w:val="12"/>
        </w:rPr>
        <w:t>Изменение, расторжение и прекращение Договора.</w:t>
      </w:r>
    </w:p>
    <w:p w14:paraId="014960C4"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767F7">
        <w:rPr>
          <w:rFonts w:ascii="Times New Roman" w:hAnsi="Times New Roman" w:cs="Times New Roman"/>
          <w:sz w:val="12"/>
          <w:szCs w:val="12"/>
        </w:rPr>
        <w:t>с даты</w:t>
      </w:r>
      <w:proofErr w:type="gramEnd"/>
      <w:r w:rsidRPr="002767F7">
        <w:rPr>
          <w:rFonts w:ascii="Times New Roman" w:hAnsi="Times New Roman" w:cs="Times New Roman"/>
          <w:sz w:val="12"/>
          <w:szCs w:val="12"/>
        </w:rPr>
        <w:t xml:space="preserve"> государственной регистрации и является неотъемлемой частью Договора.</w:t>
      </w:r>
    </w:p>
    <w:p w14:paraId="7711F11A"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7.2. </w:t>
      </w:r>
      <w:proofErr w:type="gramStart"/>
      <w:r w:rsidRPr="002767F7">
        <w:rPr>
          <w:rFonts w:ascii="Times New Roman" w:hAnsi="Times New Roman" w:cs="Times New Roman"/>
          <w:sz w:val="12"/>
          <w:szCs w:val="12"/>
        </w:rPr>
        <w:t>Договор</w:t>
      </w:r>
      <w:proofErr w:type="gramEnd"/>
      <w:r w:rsidRPr="002767F7">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065B719B"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(пени). </w:t>
      </w:r>
    </w:p>
    <w:p w14:paraId="7D21E966" w14:textId="77777777" w:rsidR="002767F7" w:rsidRPr="002767F7" w:rsidRDefault="002767F7" w:rsidP="002767F7">
      <w:pPr>
        <w:spacing w:after="0"/>
        <w:ind w:firstLine="284"/>
        <w:jc w:val="both"/>
        <w:rPr>
          <w:rFonts w:ascii="Times New Roman" w:hAnsi="Times New Roman" w:cs="Times New Roman"/>
          <w:sz w:val="12"/>
          <w:szCs w:val="12"/>
        </w:rPr>
      </w:pPr>
    </w:p>
    <w:p w14:paraId="1903E0B3" w14:textId="7AAB9F2D"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002767F7" w:rsidRPr="002767F7">
        <w:rPr>
          <w:rFonts w:ascii="Times New Roman" w:hAnsi="Times New Roman" w:cs="Times New Roman"/>
          <w:sz w:val="12"/>
          <w:szCs w:val="12"/>
        </w:rPr>
        <w:t>Рассмотрение и урегулирование споров.</w:t>
      </w:r>
    </w:p>
    <w:p w14:paraId="44CFE33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764C3A39" w14:textId="77777777" w:rsidR="002767F7" w:rsidRPr="002767F7" w:rsidRDefault="002767F7" w:rsidP="002767F7">
      <w:pPr>
        <w:spacing w:after="0"/>
        <w:ind w:firstLine="284"/>
        <w:jc w:val="both"/>
        <w:rPr>
          <w:rFonts w:ascii="Times New Roman" w:hAnsi="Times New Roman" w:cs="Times New Roman"/>
          <w:sz w:val="12"/>
          <w:szCs w:val="12"/>
        </w:rPr>
      </w:pPr>
    </w:p>
    <w:p w14:paraId="656291F8" w14:textId="49F63729"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002767F7" w:rsidRPr="002767F7">
        <w:rPr>
          <w:rFonts w:ascii="Times New Roman" w:hAnsi="Times New Roman" w:cs="Times New Roman"/>
          <w:sz w:val="12"/>
          <w:szCs w:val="12"/>
        </w:rPr>
        <w:t>Неотъемлемой частью договора является.</w:t>
      </w:r>
    </w:p>
    <w:p w14:paraId="1186BB47"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78CB40A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9.2. Неотъемлемой частью договора является акт приема-передачи земельного участка.</w:t>
      </w:r>
    </w:p>
    <w:p w14:paraId="287C0071" w14:textId="77777777" w:rsidR="002767F7" w:rsidRPr="002767F7" w:rsidRDefault="002767F7" w:rsidP="002767F7">
      <w:pPr>
        <w:spacing w:after="0"/>
        <w:ind w:firstLine="284"/>
        <w:jc w:val="both"/>
        <w:rPr>
          <w:rFonts w:ascii="Times New Roman" w:hAnsi="Times New Roman" w:cs="Times New Roman"/>
          <w:sz w:val="12"/>
          <w:szCs w:val="12"/>
        </w:rPr>
      </w:pPr>
    </w:p>
    <w:p w14:paraId="3829A453" w14:textId="0D1D9057" w:rsidR="002767F7" w:rsidRPr="002767F7" w:rsidRDefault="006158C1" w:rsidP="006158C1">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002767F7" w:rsidRPr="002767F7">
        <w:rPr>
          <w:rFonts w:ascii="Times New Roman" w:hAnsi="Times New Roman" w:cs="Times New Roman"/>
          <w:sz w:val="12"/>
          <w:szCs w:val="12"/>
        </w:rPr>
        <w:t>Адреса и подписи  сторон.</w:t>
      </w:r>
    </w:p>
    <w:p w14:paraId="3091E39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«Арендодатель»:</w:t>
      </w:r>
    </w:p>
    <w:p w14:paraId="0E63651B" w14:textId="54AA540D"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Муниципальное образование - муниципального района</w:t>
      </w:r>
      <w:r w:rsidR="006158C1">
        <w:rPr>
          <w:rFonts w:ascii="Times New Roman" w:hAnsi="Times New Roman" w:cs="Times New Roman"/>
          <w:sz w:val="12"/>
          <w:szCs w:val="12"/>
        </w:rPr>
        <w:t xml:space="preserve"> Сергиевский Самарской области.</w:t>
      </w:r>
    </w:p>
    <w:p w14:paraId="162A80C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«Арендатор»:</w:t>
      </w:r>
    </w:p>
    <w:p w14:paraId="3A7A61B6" w14:textId="0822CF22" w:rsidR="002767F7" w:rsidRPr="002767F7" w:rsidRDefault="002767F7" w:rsidP="006158C1">
      <w:pP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t>Форма заявки на участие в аукционе</w:t>
      </w:r>
    </w:p>
    <w:p w14:paraId="04034E59" w14:textId="77777777" w:rsidR="002767F7" w:rsidRPr="002767F7" w:rsidRDefault="002767F7" w:rsidP="006158C1">
      <w:pPr>
        <w:spacing w:after="0"/>
        <w:ind w:firstLine="284"/>
        <w:jc w:val="right"/>
        <w:rPr>
          <w:rFonts w:ascii="Times New Roman" w:hAnsi="Times New Roman" w:cs="Times New Roman"/>
          <w:sz w:val="12"/>
          <w:szCs w:val="12"/>
        </w:rPr>
      </w:pPr>
      <w:r w:rsidRPr="002767F7">
        <w:rPr>
          <w:rFonts w:ascii="Times New Roman" w:hAnsi="Times New Roman" w:cs="Times New Roman"/>
          <w:sz w:val="12"/>
          <w:szCs w:val="12"/>
        </w:rPr>
        <w:t>Регистрационный  номер_______</w:t>
      </w:r>
    </w:p>
    <w:p w14:paraId="1C41C18F" w14:textId="3A710A24" w:rsidR="002767F7" w:rsidRPr="002767F7" w:rsidRDefault="006158C1" w:rsidP="006158C1">
      <w:pPr>
        <w:spacing w:after="0"/>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21AB5CD9" w14:textId="77777777" w:rsidR="002767F7" w:rsidRPr="002767F7" w:rsidRDefault="002767F7" w:rsidP="006158C1">
      <w:pPr>
        <w:spacing w:after="0"/>
        <w:ind w:firstLine="284"/>
        <w:jc w:val="right"/>
        <w:rPr>
          <w:rFonts w:ascii="Times New Roman" w:hAnsi="Times New Roman" w:cs="Times New Roman"/>
          <w:sz w:val="12"/>
          <w:szCs w:val="12"/>
        </w:rPr>
      </w:pPr>
      <w:r w:rsidRPr="002767F7">
        <w:rPr>
          <w:rFonts w:ascii="Times New Roman" w:hAnsi="Times New Roman" w:cs="Times New Roman"/>
          <w:sz w:val="12"/>
          <w:szCs w:val="12"/>
        </w:rPr>
        <w:t>Продавец: Комитет по управлению</w:t>
      </w:r>
    </w:p>
    <w:p w14:paraId="4615B8C3" w14:textId="77777777" w:rsidR="002767F7" w:rsidRPr="002767F7" w:rsidRDefault="002767F7" w:rsidP="006158C1">
      <w:pPr>
        <w:spacing w:after="0"/>
        <w:ind w:firstLine="284"/>
        <w:jc w:val="right"/>
        <w:rPr>
          <w:rFonts w:ascii="Times New Roman" w:hAnsi="Times New Roman" w:cs="Times New Roman"/>
          <w:sz w:val="12"/>
          <w:szCs w:val="12"/>
        </w:rPr>
      </w:pPr>
      <w:r w:rsidRPr="002767F7">
        <w:rPr>
          <w:rFonts w:ascii="Times New Roman" w:hAnsi="Times New Roman" w:cs="Times New Roman"/>
          <w:sz w:val="12"/>
          <w:szCs w:val="12"/>
        </w:rPr>
        <w:t>муниципальным имуществом</w:t>
      </w:r>
    </w:p>
    <w:p w14:paraId="4A5DF911" w14:textId="77777777" w:rsidR="002767F7" w:rsidRPr="002767F7" w:rsidRDefault="002767F7" w:rsidP="006158C1">
      <w:pPr>
        <w:spacing w:after="0"/>
        <w:ind w:firstLine="284"/>
        <w:jc w:val="right"/>
        <w:rPr>
          <w:rFonts w:ascii="Times New Roman" w:hAnsi="Times New Roman" w:cs="Times New Roman"/>
          <w:sz w:val="12"/>
          <w:szCs w:val="12"/>
        </w:rPr>
      </w:pPr>
      <w:r w:rsidRPr="002767F7">
        <w:rPr>
          <w:rFonts w:ascii="Times New Roman" w:hAnsi="Times New Roman" w:cs="Times New Roman"/>
          <w:sz w:val="12"/>
          <w:szCs w:val="12"/>
        </w:rPr>
        <w:t>муниципального района Сергиевский</w:t>
      </w:r>
    </w:p>
    <w:p w14:paraId="4275B080" w14:textId="1D9EE929" w:rsidR="002767F7" w:rsidRPr="002767F7" w:rsidRDefault="006158C1" w:rsidP="006158C1">
      <w:pPr>
        <w:spacing w:after="0"/>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5CE6F9A" w14:textId="74639AD0" w:rsidR="002767F7" w:rsidRPr="002767F7" w:rsidRDefault="002767F7" w:rsidP="006158C1">
      <w:pP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t>Заявка на участие в аукционе</w:t>
      </w:r>
    </w:p>
    <w:p w14:paraId="2B9C2E21" w14:textId="77777777" w:rsidR="002767F7" w:rsidRPr="002767F7" w:rsidRDefault="002767F7" w:rsidP="002767F7">
      <w:pPr>
        <w:spacing w:after="0"/>
        <w:ind w:firstLine="284"/>
        <w:jc w:val="both"/>
        <w:rPr>
          <w:rFonts w:ascii="Times New Roman" w:hAnsi="Times New Roman" w:cs="Times New Roman"/>
          <w:sz w:val="12"/>
          <w:szCs w:val="12"/>
        </w:rPr>
      </w:pPr>
    </w:p>
    <w:p w14:paraId="5F488509" w14:textId="2C37245C" w:rsidR="002767F7" w:rsidRPr="002767F7" w:rsidRDefault="002767F7" w:rsidP="006158C1">
      <w:pPr>
        <w:pBdr>
          <w:top w:val="single" w:sz="4" w:space="1" w:color="auto"/>
        </w:pBd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2767F7">
        <w:rPr>
          <w:rFonts w:ascii="Times New Roman" w:hAnsi="Times New Roman" w:cs="Times New Roman"/>
          <w:sz w:val="12"/>
          <w:szCs w:val="12"/>
        </w:rPr>
        <w:t>физ</w:t>
      </w:r>
      <w:proofErr w:type="gramStart"/>
      <w:r w:rsidRPr="002767F7">
        <w:rPr>
          <w:rFonts w:ascii="Times New Roman" w:hAnsi="Times New Roman" w:cs="Times New Roman"/>
          <w:sz w:val="12"/>
          <w:szCs w:val="12"/>
        </w:rPr>
        <w:t>.л</w:t>
      </w:r>
      <w:proofErr w:type="gramEnd"/>
      <w:r w:rsidRPr="002767F7">
        <w:rPr>
          <w:rFonts w:ascii="Times New Roman" w:hAnsi="Times New Roman" w:cs="Times New Roman"/>
          <w:sz w:val="12"/>
          <w:szCs w:val="12"/>
        </w:rPr>
        <w:t>ица</w:t>
      </w:r>
      <w:proofErr w:type="spellEnd"/>
      <w:r w:rsidRPr="002767F7">
        <w:rPr>
          <w:rFonts w:ascii="Times New Roman" w:hAnsi="Times New Roman" w:cs="Times New Roman"/>
          <w:sz w:val="12"/>
          <w:szCs w:val="12"/>
        </w:rPr>
        <w:t>)</w:t>
      </w:r>
      <w:r w:rsidRPr="002767F7">
        <w:rPr>
          <w:rFonts w:ascii="Times New Roman" w:hAnsi="Times New Roman" w:cs="Times New Roman"/>
          <w:sz w:val="12"/>
          <w:szCs w:val="12"/>
        </w:rPr>
        <w:tab/>
      </w:r>
    </w:p>
    <w:p w14:paraId="7C2496FD"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в лице</w:t>
      </w:r>
    </w:p>
    <w:p w14:paraId="5A7AAE91" w14:textId="77777777" w:rsidR="006158C1" w:rsidRDefault="006158C1" w:rsidP="002767F7">
      <w:pPr>
        <w:spacing w:after="0"/>
        <w:ind w:firstLine="284"/>
        <w:jc w:val="both"/>
        <w:rPr>
          <w:rFonts w:ascii="Times New Roman" w:hAnsi="Times New Roman" w:cs="Times New Roman"/>
          <w:sz w:val="12"/>
          <w:szCs w:val="12"/>
        </w:rPr>
      </w:pPr>
    </w:p>
    <w:p w14:paraId="22C15741" w14:textId="77777777" w:rsidR="002767F7" w:rsidRPr="002767F7" w:rsidRDefault="002767F7" w:rsidP="006158C1">
      <w:pPr>
        <w:pBdr>
          <w:top w:val="single" w:sz="4" w:space="1" w:color="auto"/>
        </w:pBd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6E3D2F74" w14:textId="77777777" w:rsidR="002767F7" w:rsidRDefault="002767F7" w:rsidP="002767F7">
      <w:pPr>
        <w:spacing w:after="0"/>
        <w:ind w:firstLine="284"/>
        <w:jc w:val="both"/>
        <w:rPr>
          <w:rFonts w:ascii="Times New Roman" w:hAnsi="Times New Roman" w:cs="Times New Roman"/>
          <w:sz w:val="12"/>
          <w:szCs w:val="12"/>
        </w:rPr>
      </w:pPr>
      <w:proofErr w:type="gramStart"/>
      <w:r w:rsidRPr="002767F7">
        <w:rPr>
          <w:rFonts w:ascii="Times New Roman" w:hAnsi="Times New Roman" w:cs="Times New Roman"/>
          <w:sz w:val="12"/>
          <w:szCs w:val="12"/>
        </w:rPr>
        <w:t>действующего</w:t>
      </w:r>
      <w:proofErr w:type="gramEnd"/>
      <w:r w:rsidRPr="002767F7">
        <w:rPr>
          <w:rFonts w:ascii="Times New Roman" w:hAnsi="Times New Roman" w:cs="Times New Roman"/>
          <w:sz w:val="12"/>
          <w:szCs w:val="12"/>
        </w:rPr>
        <w:t xml:space="preserve"> на основании</w:t>
      </w:r>
    </w:p>
    <w:p w14:paraId="2B63D064" w14:textId="77777777" w:rsidR="006158C1" w:rsidRPr="002767F7" w:rsidRDefault="006158C1" w:rsidP="002767F7">
      <w:pPr>
        <w:spacing w:after="0"/>
        <w:ind w:firstLine="284"/>
        <w:jc w:val="both"/>
        <w:rPr>
          <w:rFonts w:ascii="Times New Roman" w:hAnsi="Times New Roman" w:cs="Times New Roman"/>
          <w:sz w:val="12"/>
          <w:szCs w:val="12"/>
        </w:rPr>
      </w:pPr>
    </w:p>
    <w:p w14:paraId="3C5262FC" w14:textId="0B8FEC2A" w:rsidR="002767F7" w:rsidRPr="002767F7" w:rsidRDefault="002767F7" w:rsidP="006158C1">
      <w:pPr>
        <w:pBdr>
          <w:top w:val="single" w:sz="4" w:space="1" w:color="auto"/>
        </w:pBdr>
        <w:spacing w:after="0"/>
        <w:ind w:firstLine="284"/>
        <w:jc w:val="center"/>
        <w:rPr>
          <w:rFonts w:ascii="Times New Roman" w:hAnsi="Times New Roman" w:cs="Times New Roman"/>
          <w:sz w:val="12"/>
          <w:szCs w:val="12"/>
        </w:rPr>
      </w:pPr>
      <w:r w:rsidRPr="002767F7">
        <w:rPr>
          <w:rFonts w:ascii="Times New Roman" w:hAnsi="Times New Roman" w:cs="Times New Roman"/>
          <w:sz w:val="12"/>
          <w:szCs w:val="12"/>
        </w:rPr>
        <w:t>(наименование, дата и номер уполномочивающего документа)</w:t>
      </w:r>
    </w:p>
    <w:p w14:paraId="4E7F0F7F" w14:textId="0B1D4BE0"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2767F7">
        <w:rPr>
          <w:rFonts w:ascii="Times New Roman" w:hAnsi="Times New Roman" w:cs="Times New Roman"/>
          <w:sz w:val="12"/>
          <w:szCs w:val="12"/>
        </w:rPr>
        <w:t>2</w:t>
      </w:r>
      <w:proofErr w:type="gramEnd"/>
      <w:r w:rsidRPr="002767F7">
        <w:rPr>
          <w:rFonts w:ascii="Times New Roman" w:hAnsi="Times New Roman" w:cs="Times New Roman"/>
          <w:sz w:val="12"/>
          <w:szCs w:val="12"/>
        </w:rPr>
        <w:t>,  кадастровый номер участка  _______________________________________, категория земель______</w:t>
      </w:r>
      <w:r w:rsidR="006158C1">
        <w:rPr>
          <w:rFonts w:ascii="Times New Roman" w:hAnsi="Times New Roman" w:cs="Times New Roman"/>
          <w:sz w:val="12"/>
          <w:szCs w:val="12"/>
        </w:rPr>
        <w:t xml:space="preserve">______________________________, </w:t>
      </w:r>
      <w:r w:rsidRPr="002767F7">
        <w:rPr>
          <w:rFonts w:ascii="Times New Roman" w:hAnsi="Times New Roman" w:cs="Times New Roman"/>
          <w:sz w:val="12"/>
          <w:szCs w:val="12"/>
        </w:rPr>
        <w:t>разрешенное использование________________________________________________________________________________.</w:t>
      </w:r>
    </w:p>
    <w:p w14:paraId="7B82586B"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ОБЯЗУЮСЬ:</w:t>
      </w:r>
    </w:p>
    <w:p w14:paraId="5287068B" w14:textId="290B6D04" w:rsidR="002767F7" w:rsidRPr="002767F7" w:rsidRDefault="006158C1" w:rsidP="002767F7">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002767F7" w:rsidRPr="002767F7">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002767F7" w:rsidRPr="002767F7">
        <w:rPr>
          <w:rFonts w:ascii="Times New Roman" w:hAnsi="Times New Roman" w:cs="Times New Roman"/>
          <w:sz w:val="12"/>
          <w:szCs w:val="12"/>
        </w:rPr>
        <w:t>ии ау</w:t>
      </w:r>
      <w:proofErr w:type="gramEnd"/>
      <w:r w:rsidR="002767F7" w:rsidRPr="002767F7">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2112DE23" w14:textId="66739979" w:rsidR="002767F7" w:rsidRPr="002767F7" w:rsidRDefault="006158C1" w:rsidP="002767F7">
      <w:pPr>
        <w:spacing w:after="0"/>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2767F7" w:rsidRPr="002767F7">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29B83E39" w14:textId="4D54541F" w:rsidR="002767F7" w:rsidRPr="002767F7" w:rsidRDefault="006158C1" w:rsidP="006158C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002767F7" w:rsidRPr="002767F7">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2767F7" w:rsidRPr="002767F7">
        <w:rPr>
          <w:rFonts w:ascii="Times New Roman" w:hAnsi="Times New Roman" w:cs="Times New Roman"/>
          <w:sz w:val="12"/>
          <w:szCs w:val="12"/>
        </w:rPr>
        <w:t>не внесения</w:t>
      </w:r>
      <w:proofErr w:type="gramEnd"/>
      <w:r w:rsidR="002767F7" w:rsidRPr="002767F7">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1C37DBA3"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Адрес регистрации, телефон, e-</w:t>
      </w:r>
      <w:proofErr w:type="spellStart"/>
      <w:r w:rsidRPr="002767F7">
        <w:rPr>
          <w:rFonts w:ascii="Times New Roman" w:hAnsi="Times New Roman" w:cs="Times New Roman"/>
          <w:sz w:val="12"/>
          <w:szCs w:val="12"/>
        </w:rPr>
        <w:t>mail</w:t>
      </w:r>
      <w:proofErr w:type="spellEnd"/>
      <w:r w:rsidRPr="002767F7">
        <w:rPr>
          <w:rFonts w:ascii="Times New Roman" w:hAnsi="Times New Roman" w:cs="Times New Roman"/>
          <w:sz w:val="12"/>
          <w:szCs w:val="12"/>
        </w:rPr>
        <w:t xml:space="preserve"> ЗАЯВИТЕЛЯ и банковские реквизиты для возврата задатка:</w:t>
      </w:r>
    </w:p>
    <w:p w14:paraId="25F1C845"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________________________________________________________________________________________________________</w:t>
      </w:r>
    </w:p>
    <w:p w14:paraId="479CC08E"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________________________________________________________________________________________________________</w:t>
      </w:r>
    </w:p>
    <w:p w14:paraId="6393D7FB"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К заявке прилагаются следующие документы:</w:t>
      </w:r>
    </w:p>
    <w:p w14:paraId="39D1B491"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________________________________________________________________________________________________________</w:t>
      </w:r>
    </w:p>
    <w:p w14:paraId="3D08E63C" w14:textId="77777777" w:rsidR="002767F7" w:rsidRPr="002767F7" w:rsidRDefault="002767F7" w:rsidP="002767F7">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t>________________________________________________________________________________________________________</w:t>
      </w:r>
    </w:p>
    <w:p w14:paraId="44B83331" w14:textId="2FADA08A" w:rsidR="002767F7" w:rsidRPr="002767F7" w:rsidRDefault="002767F7" w:rsidP="006158C1">
      <w:pPr>
        <w:spacing w:after="0"/>
        <w:ind w:firstLine="284"/>
        <w:jc w:val="both"/>
        <w:rPr>
          <w:rFonts w:ascii="Times New Roman" w:hAnsi="Times New Roman" w:cs="Times New Roman"/>
          <w:sz w:val="12"/>
          <w:szCs w:val="12"/>
        </w:rPr>
      </w:pPr>
      <w:r w:rsidRPr="002767F7">
        <w:rPr>
          <w:rFonts w:ascii="Times New Roman" w:hAnsi="Times New Roman" w:cs="Times New Roman"/>
          <w:sz w:val="12"/>
          <w:szCs w:val="12"/>
        </w:rPr>
        <w:lastRenderedPageBreak/>
        <w:t>Даю согласие на обработку моих персональных данных, указанных в заявлении в порядке, установленном законодательством Российской Ф</w:t>
      </w:r>
      <w:r w:rsidR="006158C1">
        <w:rPr>
          <w:rFonts w:ascii="Times New Roman" w:hAnsi="Times New Roman" w:cs="Times New Roman"/>
          <w:sz w:val="12"/>
          <w:szCs w:val="12"/>
        </w:rPr>
        <w:t>едерации о персональных данных.</w:t>
      </w:r>
    </w:p>
    <w:p w14:paraId="71D7086D" w14:textId="32F49CCF" w:rsidR="002767F7" w:rsidRPr="002767F7" w:rsidRDefault="006158C1" w:rsidP="006158C1">
      <w:pPr>
        <w:spacing w:after="0"/>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15A9B207" w14:textId="616B3209" w:rsidR="00EA2F09" w:rsidRDefault="002767F7" w:rsidP="006158C1">
      <w:pPr>
        <w:spacing w:after="0"/>
        <w:ind w:firstLine="284"/>
        <w:jc w:val="right"/>
        <w:rPr>
          <w:rFonts w:ascii="Times New Roman" w:hAnsi="Times New Roman" w:cs="Times New Roman"/>
          <w:sz w:val="12"/>
          <w:szCs w:val="12"/>
        </w:rPr>
      </w:pPr>
      <w:r w:rsidRPr="002767F7">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6158C1" w:rsidRPr="006158C1" w14:paraId="7983CEBC" w14:textId="77777777" w:rsidTr="006158C1">
        <w:trPr>
          <w:trHeight w:val="73"/>
        </w:trPr>
        <w:tc>
          <w:tcPr>
            <w:tcW w:w="2726" w:type="pct"/>
          </w:tcPr>
          <w:p w14:paraId="5FF09772" w14:textId="498C32FA" w:rsidR="006158C1" w:rsidRPr="006158C1" w:rsidRDefault="006158C1" w:rsidP="006158C1">
            <w:pPr>
              <w:spacing w:after="0" w:line="240" w:lineRule="auto"/>
              <w:jc w:val="both"/>
              <w:rPr>
                <w:rFonts w:ascii="Times New Roman" w:hAnsi="Times New Roman" w:cs="Times New Roman"/>
                <w:sz w:val="12"/>
                <w:szCs w:val="12"/>
                <w:u w:val="single"/>
              </w:rPr>
            </w:pPr>
            <w:r w:rsidRPr="006158C1">
              <w:rPr>
                <w:rFonts w:ascii="Times New Roman" w:hAnsi="Times New Roman" w:cs="Times New Roman"/>
                <w:sz w:val="12"/>
                <w:szCs w:val="12"/>
                <w:u w:val="single"/>
              </w:rPr>
              <w:t>Подпись ПРЕТЕНДЕНТА</w:t>
            </w:r>
          </w:p>
          <w:p w14:paraId="2BEEE621" w14:textId="77777777" w:rsidR="006158C1" w:rsidRPr="006158C1" w:rsidRDefault="006158C1" w:rsidP="006158C1">
            <w:pPr>
              <w:spacing w:after="0" w:line="240" w:lineRule="auto"/>
              <w:jc w:val="both"/>
              <w:rPr>
                <w:rFonts w:ascii="Times New Roman" w:hAnsi="Times New Roman" w:cs="Times New Roman"/>
                <w:sz w:val="12"/>
                <w:szCs w:val="12"/>
              </w:rPr>
            </w:pPr>
            <w:r w:rsidRPr="006158C1">
              <w:rPr>
                <w:rFonts w:ascii="Times New Roman" w:hAnsi="Times New Roman" w:cs="Times New Roman"/>
                <w:sz w:val="12"/>
                <w:szCs w:val="12"/>
              </w:rPr>
              <w:t>_________________</w:t>
            </w:r>
          </w:p>
          <w:p w14:paraId="06FF4CA5" w14:textId="77777777" w:rsidR="006158C1" w:rsidRPr="006158C1" w:rsidRDefault="006158C1" w:rsidP="006158C1">
            <w:pPr>
              <w:spacing w:after="0" w:line="240" w:lineRule="auto"/>
              <w:jc w:val="both"/>
              <w:rPr>
                <w:rFonts w:ascii="Times New Roman" w:hAnsi="Times New Roman" w:cs="Times New Roman"/>
                <w:sz w:val="12"/>
                <w:szCs w:val="12"/>
              </w:rPr>
            </w:pPr>
            <w:r w:rsidRPr="006158C1">
              <w:rPr>
                <w:rFonts w:ascii="Times New Roman" w:hAnsi="Times New Roman" w:cs="Times New Roman"/>
                <w:sz w:val="12"/>
                <w:szCs w:val="12"/>
              </w:rPr>
              <w:t xml:space="preserve">       </w:t>
            </w:r>
            <w:r w:rsidRPr="006158C1">
              <w:rPr>
                <w:rFonts w:ascii="Times New Roman" w:hAnsi="Times New Roman" w:cs="Times New Roman"/>
                <w:sz w:val="12"/>
                <w:szCs w:val="12"/>
                <w:vertAlign w:val="superscript"/>
              </w:rPr>
              <w:t>(М.П. при наличии)</w:t>
            </w:r>
            <w:r w:rsidRPr="006158C1">
              <w:rPr>
                <w:rFonts w:ascii="Times New Roman" w:hAnsi="Times New Roman" w:cs="Times New Roman"/>
                <w:sz w:val="12"/>
                <w:szCs w:val="12"/>
              </w:rPr>
              <w:t xml:space="preserve">                                  </w:t>
            </w:r>
          </w:p>
        </w:tc>
        <w:tc>
          <w:tcPr>
            <w:tcW w:w="2274" w:type="pct"/>
          </w:tcPr>
          <w:p w14:paraId="3266CB92" w14:textId="228C824E" w:rsidR="006158C1" w:rsidRPr="006158C1" w:rsidRDefault="006158C1" w:rsidP="006158C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2C9C790E" w14:textId="77777777" w:rsidR="006158C1" w:rsidRPr="006158C1" w:rsidRDefault="006158C1" w:rsidP="006158C1">
            <w:pPr>
              <w:spacing w:after="0" w:line="240" w:lineRule="auto"/>
              <w:jc w:val="center"/>
              <w:rPr>
                <w:rFonts w:ascii="Times New Roman" w:hAnsi="Times New Roman" w:cs="Times New Roman"/>
                <w:sz w:val="12"/>
                <w:szCs w:val="12"/>
              </w:rPr>
            </w:pPr>
            <w:r w:rsidRPr="006158C1">
              <w:rPr>
                <w:rFonts w:ascii="Times New Roman" w:hAnsi="Times New Roman" w:cs="Times New Roman"/>
                <w:sz w:val="12"/>
                <w:szCs w:val="12"/>
              </w:rPr>
              <w:t>_________________</w:t>
            </w:r>
          </w:p>
          <w:p w14:paraId="09DCDFD6" w14:textId="77777777" w:rsidR="006158C1" w:rsidRPr="006158C1" w:rsidRDefault="006158C1" w:rsidP="006158C1">
            <w:pPr>
              <w:tabs>
                <w:tab w:val="center" w:pos="2412"/>
              </w:tabs>
              <w:spacing w:after="0" w:line="240" w:lineRule="auto"/>
              <w:rPr>
                <w:rFonts w:ascii="Times New Roman" w:hAnsi="Times New Roman" w:cs="Times New Roman"/>
                <w:sz w:val="12"/>
                <w:szCs w:val="12"/>
              </w:rPr>
            </w:pPr>
            <w:r w:rsidRPr="006158C1">
              <w:rPr>
                <w:rFonts w:ascii="Times New Roman" w:hAnsi="Times New Roman" w:cs="Times New Roman"/>
                <w:sz w:val="12"/>
                <w:szCs w:val="12"/>
              </w:rPr>
              <w:tab/>
              <w:t xml:space="preserve">                     </w:t>
            </w:r>
          </w:p>
        </w:tc>
      </w:tr>
    </w:tbl>
    <w:p w14:paraId="6D308065" w14:textId="77777777" w:rsidR="006158C1" w:rsidRDefault="006158C1" w:rsidP="006158C1">
      <w:pPr>
        <w:spacing w:after="0"/>
        <w:ind w:firstLine="284"/>
        <w:jc w:val="both"/>
        <w:rPr>
          <w:rFonts w:ascii="Times New Roman" w:hAnsi="Times New Roman" w:cs="Times New Roman"/>
          <w:sz w:val="12"/>
          <w:szCs w:val="12"/>
        </w:rPr>
      </w:pPr>
    </w:p>
    <w:p w14:paraId="5F13574E" w14:textId="30E0C560" w:rsidR="00E65004" w:rsidRPr="00E65004" w:rsidRDefault="00E65004" w:rsidP="00E65004">
      <w:pPr>
        <w:spacing w:after="0"/>
        <w:ind w:firstLine="284"/>
        <w:jc w:val="center"/>
        <w:rPr>
          <w:rFonts w:ascii="Times New Roman" w:hAnsi="Times New Roman" w:cs="Times New Roman"/>
          <w:sz w:val="12"/>
          <w:szCs w:val="12"/>
        </w:rPr>
      </w:pPr>
      <w:r w:rsidRPr="00E65004">
        <w:rPr>
          <w:rFonts w:ascii="Times New Roman" w:hAnsi="Times New Roman" w:cs="Times New Roman"/>
          <w:sz w:val="12"/>
          <w:szCs w:val="12"/>
        </w:rPr>
        <w:t>СОБРАНИЕ ПРЕДСТАВИТЕЛЕЙ</w:t>
      </w:r>
    </w:p>
    <w:p w14:paraId="040947A5" w14:textId="3A00C240" w:rsidR="00E65004" w:rsidRPr="00E65004" w:rsidRDefault="00E65004" w:rsidP="00E65004">
      <w:pPr>
        <w:spacing w:after="0"/>
        <w:ind w:firstLine="284"/>
        <w:jc w:val="center"/>
        <w:rPr>
          <w:rFonts w:ascii="Times New Roman" w:hAnsi="Times New Roman" w:cs="Times New Roman"/>
          <w:sz w:val="12"/>
          <w:szCs w:val="12"/>
        </w:rPr>
      </w:pPr>
      <w:r w:rsidRPr="00E65004">
        <w:rPr>
          <w:rFonts w:ascii="Times New Roman" w:hAnsi="Times New Roman" w:cs="Times New Roman"/>
          <w:sz w:val="12"/>
          <w:szCs w:val="12"/>
        </w:rPr>
        <w:t>МУНИЦИПАЛЬНОГО РАЙОНА СЕРГИЕВСКИЙ</w:t>
      </w:r>
    </w:p>
    <w:p w14:paraId="058E3BEA" w14:textId="77777777" w:rsidR="00E65004" w:rsidRPr="00E65004" w:rsidRDefault="00E65004" w:rsidP="00E65004">
      <w:pPr>
        <w:spacing w:after="0"/>
        <w:ind w:firstLine="284"/>
        <w:jc w:val="center"/>
        <w:rPr>
          <w:rFonts w:ascii="Times New Roman" w:hAnsi="Times New Roman" w:cs="Times New Roman"/>
          <w:sz w:val="12"/>
          <w:szCs w:val="12"/>
        </w:rPr>
      </w:pPr>
      <w:r w:rsidRPr="00E65004">
        <w:rPr>
          <w:rFonts w:ascii="Times New Roman" w:hAnsi="Times New Roman" w:cs="Times New Roman"/>
          <w:sz w:val="12"/>
          <w:szCs w:val="12"/>
        </w:rPr>
        <w:t>САМАРСКОЙ ОБЛАСТИ</w:t>
      </w:r>
    </w:p>
    <w:p w14:paraId="08BD0E86" w14:textId="1EC9E34A" w:rsidR="00E65004" w:rsidRPr="00E65004" w:rsidRDefault="00E65004" w:rsidP="00E65004">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1ABAEB3" w14:textId="34383573"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«30» марта 2022г.                              </w:t>
      </w:r>
      <w:r>
        <w:rPr>
          <w:rFonts w:ascii="Times New Roman" w:hAnsi="Times New Roman" w:cs="Times New Roman"/>
          <w:sz w:val="12"/>
          <w:szCs w:val="12"/>
        </w:rPr>
        <w:t xml:space="preserve">                                                                                                                                                                            №24</w:t>
      </w:r>
    </w:p>
    <w:p w14:paraId="76C65484" w14:textId="3946811F" w:rsidR="00E65004" w:rsidRPr="00E65004" w:rsidRDefault="00E65004" w:rsidP="00E65004">
      <w:pPr>
        <w:spacing w:after="0"/>
        <w:ind w:firstLine="284"/>
        <w:jc w:val="center"/>
        <w:rPr>
          <w:rFonts w:ascii="Times New Roman" w:hAnsi="Times New Roman" w:cs="Times New Roman"/>
          <w:sz w:val="12"/>
          <w:szCs w:val="12"/>
        </w:rPr>
      </w:pPr>
      <w:r w:rsidRPr="00E6500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E65004">
        <w:rPr>
          <w:rFonts w:ascii="Times New Roman" w:hAnsi="Times New Roman" w:cs="Times New Roman"/>
          <w:sz w:val="12"/>
          <w:szCs w:val="12"/>
        </w:rPr>
        <w:t>муниципальног</w:t>
      </w:r>
      <w:r>
        <w:rPr>
          <w:rFonts w:ascii="Times New Roman" w:hAnsi="Times New Roman" w:cs="Times New Roman"/>
          <w:sz w:val="12"/>
          <w:szCs w:val="12"/>
        </w:rPr>
        <w:t xml:space="preserve">о района Сергиевский </w:t>
      </w:r>
      <w:r w:rsidRPr="00E65004">
        <w:rPr>
          <w:rFonts w:ascii="Times New Roman" w:hAnsi="Times New Roman" w:cs="Times New Roman"/>
          <w:sz w:val="12"/>
          <w:szCs w:val="12"/>
        </w:rPr>
        <w:t>на 2022 год и на плановый период 2023 и 2024 годов</w:t>
      </w:r>
    </w:p>
    <w:p w14:paraId="31A53B99" w14:textId="5BA08CCD" w:rsidR="00E65004" w:rsidRPr="00E65004" w:rsidRDefault="00E65004" w:rsidP="00E65004">
      <w:pPr>
        <w:spacing w:after="0"/>
        <w:ind w:firstLine="284"/>
        <w:jc w:val="both"/>
        <w:rPr>
          <w:rFonts w:ascii="Times New Roman" w:hAnsi="Times New Roman" w:cs="Times New Roman"/>
          <w:sz w:val="12"/>
          <w:szCs w:val="12"/>
        </w:rPr>
      </w:pPr>
      <w:proofErr w:type="gramStart"/>
      <w:r w:rsidRPr="00E65004">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2022</w:t>
      </w:r>
      <w:proofErr w:type="gramEnd"/>
      <w:r w:rsidRPr="00E65004">
        <w:rPr>
          <w:rFonts w:ascii="Times New Roman" w:hAnsi="Times New Roman" w:cs="Times New Roman"/>
          <w:sz w:val="12"/>
          <w:szCs w:val="12"/>
        </w:rPr>
        <w:t xml:space="preserve"> год и плановый период  2023 и  2024 годов, Собрание Представителей муниципального района Сергиевский </w:t>
      </w:r>
    </w:p>
    <w:p w14:paraId="40EB362F" w14:textId="60D44446"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РЕШИЛО:</w:t>
      </w:r>
    </w:p>
    <w:p w14:paraId="50AA4736" w14:textId="3C22CD6D"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E65004">
        <w:rPr>
          <w:rFonts w:ascii="Times New Roman" w:hAnsi="Times New Roman" w:cs="Times New Roman"/>
          <w:sz w:val="12"/>
          <w:szCs w:val="12"/>
        </w:rPr>
        <w:t>Внести в решение Собрания Представителей муниципального района Сергие</w:t>
      </w:r>
      <w:r>
        <w:rPr>
          <w:rFonts w:ascii="Times New Roman" w:hAnsi="Times New Roman" w:cs="Times New Roman"/>
          <w:sz w:val="12"/>
          <w:szCs w:val="12"/>
        </w:rPr>
        <w:t>вский от 15 декабря 2021 года №</w:t>
      </w:r>
      <w:r w:rsidRPr="00E65004">
        <w:rPr>
          <w:rFonts w:ascii="Times New Roman" w:hAnsi="Times New Roman" w:cs="Times New Roman"/>
          <w:sz w:val="12"/>
          <w:szCs w:val="12"/>
        </w:rPr>
        <w:t>65 «О бюджете муниципального района Сергиевский  на 2022 год и плановый период 2023 и 2024 годов» сл</w:t>
      </w:r>
      <w:r>
        <w:rPr>
          <w:rFonts w:ascii="Times New Roman" w:hAnsi="Times New Roman" w:cs="Times New Roman"/>
          <w:sz w:val="12"/>
          <w:szCs w:val="12"/>
        </w:rPr>
        <w:t>едующие изменения и дополнения:</w:t>
      </w:r>
    </w:p>
    <w:p w14:paraId="2F7AC274" w14:textId="592075AB"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E65004">
        <w:rPr>
          <w:rFonts w:ascii="Times New Roman" w:hAnsi="Times New Roman" w:cs="Times New Roman"/>
          <w:sz w:val="12"/>
          <w:szCs w:val="12"/>
        </w:rPr>
        <w:t>Статью 1 изложить в следующей редакции:</w:t>
      </w:r>
    </w:p>
    <w:p w14:paraId="13829BD5" w14:textId="68F32D10"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E65004">
        <w:rPr>
          <w:rFonts w:ascii="Times New Roman" w:hAnsi="Times New Roman" w:cs="Times New Roman"/>
          <w:sz w:val="12"/>
          <w:szCs w:val="12"/>
        </w:rPr>
        <w:t xml:space="preserve"> Утвердить основные характеристики местного бюджета на 2022 год: </w:t>
      </w:r>
    </w:p>
    <w:p w14:paraId="14A0FCFE"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общий объем доходов –  1 861 447 тыс. рублей;</w:t>
      </w:r>
    </w:p>
    <w:p w14:paraId="7F16621A"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общий объем расходов – 1 910 646 тыс. рублей;</w:t>
      </w:r>
    </w:p>
    <w:p w14:paraId="18BE8ABD"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дефицит – 49 199 тыс. рублей.</w:t>
      </w:r>
    </w:p>
    <w:p w14:paraId="60DD41E9" w14:textId="3AD12F8C"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E65004">
        <w:rPr>
          <w:rFonts w:ascii="Times New Roman" w:hAnsi="Times New Roman" w:cs="Times New Roman"/>
          <w:sz w:val="12"/>
          <w:szCs w:val="12"/>
        </w:rPr>
        <w:t>Утвердить основные характеристики местного бюджета на 2023 год:</w:t>
      </w:r>
    </w:p>
    <w:p w14:paraId="23366BE7"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общий объем доходов – 622 276 тыс. рублей;</w:t>
      </w:r>
    </w:p>
    <w:p w14:paraId="79D631BD"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общий объем расходов – 622 276 тыс. рублей;</w:t>
      </w:r>
    </w:p>
    <w:p w14:paraId="293F2209"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дефицит (профицит) – 0 тыс. рублей.</w:t>
      </w:r>
    </w:p>
    <w:p w14:paraId="76098F34" w14:textId="2BD4A473"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E65004">
        <w:rPr>
          <w:rFonts w:ascii="Times New Roman" w:hAnsi="Times New Roman" w:cs="Times New Roman"/>
          <w:sz w:val="12"/>
          <w:szCs w:val="12"/>
        </w:rPr>
        <w:t>Утвердить основные характеристики местного бюджета на 2024 год:</w:t>
      </w:r>
    </w:p>
    <w:p w14:paraId="67C7B938"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общий объем доходов – 701 795 тыс. рублей;</w:t>
      </w:r>
    </w:p>
    <w:p w14:paraId="741998F2"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общий объем расходов – 701 795 тыс. рублей;</w:t>
      </w:r>
    </w:p>
    <w:p w14:paraId="150D6292"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 дефицит (профицит) – 0 тыс. рублей.</w:t>
      </w:r>
    </w:p>
    <w:p w14:paraId="1EA9D975" w14:textId="2D2ADBBD"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E65004">
        <w:rPr>
          <w:rFonts w:ascii="Times New Roman" w:hAnsi="Times New Roman" w:cs="Times New Roman"/>
          <w:sz w:val="12"/>
          <w:szCs w:val="12"/>
        </w:rPr>
        <w:t>Статью 4 изложить в следующей редакции:</w:t>
      </w:r>
    </w:p>
    <w:p w14:paraId="750816D2"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1. Утвердить объем безвозмездных поступлений в доход бюджета в 2022 году в сумме  1 481 051 тыс. рублей, из них субсидии, субвенции и иные межбюджетные трансферты, имеющие целевое назначение – 914 825 тыс. рублей.</w:t>
      </w:r>
    </w:p>
    <w:p w14:paraId="596C746B" w14:textId="4FFA3C70"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2. Утвердить объем межбюд</w:t>
      </w:r>
      <w:r>
        <w:rPr>
          <w:rFonts w:ascii="Times New Roman" w:hAnsi="Times New Roman" w:cs="Times New Roman"/>
          <w:sz w:val="12"/>
          <w:szCs w:val="12"/>
        </w:rPr>
        <w:t xml:space="preserve">жетных трансфертов, получаемых </w:t>
      </w:r>
      <w:r w:rsidRPr="00E65004">
        <w:rPr>
          <w:rFonts w:ascii="Times New Roman" w:hAnsi="Times New Roman" w:cs="Times New Roman"/>
          <w:sz w:val="12"/>
          <w:szCs w:val="12"/>
        </w:rPr>
        <w:t>из бюджетов поселений в 2022 году, в сумме 393 592 тыс. рублей.</w:t>
      </w:r>
    </w:p>
    <w:p w14:paraId="30BB1852"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3. Утвердить объем безвозмездных поступлений в доход бюджета в 2023 году в сумме  308 040 тыс. рублей, из них субсидии, субвенции и иные межбюджетные трансферты, имеющие целевое назначение – 109 864 тыс. рублей.</w:t>
      </w:r>
    </w:p>
    <w:p w14:paraId="770E6413" w14:textId="5F643066"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4.Утвердить объем межбюд</w:t>
      </w:r>
      <w:r>
        <w:rPr>
          <w:rFonts w:ascii="Times New Roman" w:hAnsi="Times New Roman" w:cs="Times New Roman"/>
          <w:sz w:val="12"/>
          <w:szCs w:val="12"/>
        </w:rPr>
        <w:t xml:space="preserve">жетных трансфертов, получаемых </w:t>
      </w:r>
      <w:r w:rsidRPr="00E65004">
        <w:rPr>
          <w:rFonts w:ascii="Times New Roman" w:hAnsi="Times New Roman" w:cs="Times New Roman"/>
          <w:sz w:val="12"/>
          <w:szCs w:val="12"/>
        </w:rPr>
        <w:t>из бюджетов поселений в 2023 году, в сумме 198 054 тыс. рублей.</w:t>
      </w:r>
    </w:p>
    <w:p w14:paraId="7E222CCD" w14:textId="77777777"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5. Утвердить объем безвозмездных поступлений в доход бюджета в 2024 году в сумме  373 033  тыс. рублей, из них субсидии, субвенции и иные межбюджетные трансферты, имеющие целевое назначение – 49 259 тыс. рублей.</w:t>
      </w:r>
    </w:p>
    <w:p w14:paraId="526E3E14" w14:textId="2AB2CBD3"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6. Утвердить объем межбюд</w:t>
      </w:r>
      <w:r>
        <w:rPr>
          <w:rFonts w:ascii="Times New Roman" w:hAnsi="Times New Roman" w:cs="Times New Roman"/>
          <w:sz w:val="12"/>
          <w:szCs w:val="12"/>
        </w:rPr>
        <w:t xml:space="preserve">жетных трансфертов, получаемых </w:t>
      </w:r>
      <w:r w:rsidRPr="00E65004">
        <w:rPr>
          <w:rFonts w:ascii="Times New Roman" w:hAnsi="Times New Roman" w:cs="Times New Roman"/>
          <w:sz w:val="12"/>
          <w:szCs w:val="12"/>
        </w:rPr>
        <w:t>из бюджетов поселений в 2024 год</w:t>
      </w:r>
      <w:r>
        <w:rPr>
          <w:rFonts w:ascii="Times New Roman" w:hAnsi="Times New Roman" w:cs="Times New Roman"/>
          <w:sz w:val="12"/>
          <w:szCs w:val="12"/>
        </w:rPr>
        <w:t>у, в сумме 323 679 тыс. рублей.</w:t>
      </w:r>
    </w:p>
    <w:p w14:paraId="6A5069B9" w14:textId="54CCAE6D"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E65004">
        <w:rPr>
          <w:rFonts w:ascii="Times New Roman" w:hAnsi="Times New Roman" w:cs="Times New Roman"/>
          <w:sz w:val="12"/>
          <w:szCs w:val="12"/>
        </w:rPr>
        <w:t>В статье 6 в 2022 году сумму «1 000» заменить суммой «1 819».</w:t>
      </w:r>
    </w:p>
    <w:p w14:paraId="29F4D62B" w14:textId="0F325021"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Pr="00E65004">
        <w:rPr>
          <w:rFonts w:ascii="Times New Roman" w:hAnsi="Times New Roman" w:cs="Times New Roman"/>
          <w:sz w:val="12"/>
          <w:szCs w:val="12"/>
        </w:rPr>
        <w:t>В статье 15 в пункте 3 в 2022 году сумму «2 000» заменить суммой «3 500».</w:t>
      </w:r>
    </w:p>
    <w:p w14:paraId="30C9020B" w14:textId="63C9118A"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r w:rsidRPr="00E65004">
        <w:rPr>
          <w:rFonts w:ascii="Times New Roman" w:hAnsi="Times New Roman" w:cs="Times New Roman"/>
          <w:sz w:val="12"/>
          <w:szCs w:val="12"/>
        </w:rPr>
        <w:t xml:space="preserve">Приложения № 1,2,3,4,6,7 изложить в новой редакции (прилагаются).    </w:t>
      </w:r>
    </w:p>
    <w:p w14:paraId="40D03881" w14:textId="6DF48A35" w:rsidR="00E65004" w:rsidRPr="00E65004" w:rsidRDefault="00E65004" w:rsidP="00E65004">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E65004">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w:t>
      </w:r>
      <w:r>
        <w:rPr>
          <w:rFonts w:ascii="Times New Roman" w:hAnsi="Times New Roman" w:cs="Times New Roman"/>
          <w:sz w:val="12"/>
          <w:szCs w:val="12"/>
        </w:rPr>
        <w:t>вский http://www.sergievsk.ru/.</w:t>
      </w:r>
    </w:p>
    <w:p w14:paraId="4677F03A" w14:textId="5DAAF791" w:rsidR="00E65004" w:rsidRPr="00E65004" w:rsidRDefault="00E65004" w:rsidP="00E65004">
      <w:pPr>
        <w:spacing w:after="0"/>
        <w:ind w:firstLine="284"/>
        <w:jc w:val="both"/>
        <w:rPr>
          <w:rFonts w:ascii="Times New Roman" w:hAnsi="Times New Roman" w:cs="Times New Roman"/>
          <w:sz w:val="12"/>
          <w:szCs w:val="12"/>
        </w:rPr>
      </w:pPr>
      <w:r w:rsidRPr="00E65004">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14:paraId="5ADA3D71" w14:textId="77777777" w:rsidR="00E65004" w:rsidRDefault="00E65004" w:rsidP="00E65004">
      <w:pPr>
        <w:spacing w:after="0"/>
        <w:ind w:firstLine="284"/>
        <w:jc w:val="right"/>
        <w:rPr>
          <w:rFonts w:ascii="Times New Roman" w:hAnsi="Times New Roman" w:cs="Times New Roman"/>
          <w:sz w:val="12"/>
          <w:szCs w:val="12"/>
        </w:rPr>
      </w:pPr>
      <w:proofErr w:type="spellStart"/>
      <w:r w:rsidRPr="00E65004">
        <w:rPr>
          <w:rFonts w:ascii="Times New Roman" w:hAnsi="Times New Roman" w:cs="Times New Roman"/>
          <w:sz w:val="12"/>
          <w:szCs w:val="12"/>
        </w:rPr>
        <w:t>И.о</w:t>
      </w:r>
      <w:proofErr w:type="spellEnd"/>
      <w:r w:rsidRPr="00E65004">
        <w:rPr>
          <w:rFonts w:ascii="Times New Roman" w:hAnsi="Times New Roman" w:cs="Times New Roman"/>
          <w:sz w:val="12"/>
          <w:szCs w:val="12"/>
        </w:rPr>
        <w:t xml:space="preserve">. Главы муниципального района Сергиевский </w:t>
      </w:r>
      <w:r>
        <w:rPr>
          <w:rFonts w:ascii="Times New Roman" w:hAnsi="Times New Roman" w:cs="Times New Roman"/>
          <w:sz w:val="12"/>
          <w:szCs w:val="12"/>
        </w:rPr>
        <w:t xml:space="preserve">         </w:t>
      </w:r>
    </w:p>
    <w:p w14:paraId="16026100" w14:textId="01740DFE" w:rsidR="00E65004" w:rsidRPr="00E65004" w:rsidRDefault="00E65004" w:rsidP="00E65004">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        А. И. </w:t>
      </w:r>
      <w:proofErr w:type="spellStart"/>
      <w:r>
        <w:rPr>
          <w:rFonts w:ascii="Times New Roman" w:hAnsi="Times New Roman" w:cs="Times New Roman"/>
          <w:sz w:val="12"/>
          <w:szCs w:val="12"/>
        </w:rPr>
        <w:t>Екамасов</w:t>
      </w:r>
      <w:proofErr w:type="spellEnd"/>
    </w:p>
    <w:p w14:paraId="744FED8E" w14:textId="77777777" w:rsidR="00E65004" w:rsidRPr="00E65004" w:rsidRDefault="00E65004" w:rsidP="00E65004">
      <w:pPr>
        <w:spacing w:after="0"/>
        <w:ind w:firstLine="284"/>
        <w:jc w:val="right"/>
        <w:rPr>
          <w:rFonts w:ascii="Times New Roman" w:hAnsi="Times New Roman" w:cs="Times New Roman"/>
          <w:sz w:val="12"/>
          <w:szCs w:val="12"/>
        </w:rPr>
      </w:pPr>
      <w:r w:rsidRPr="00E65004">
        <w:rPr>
          <w:rFonts w:ascii="Times New Roman" w:hAnsi="Times New Roman" w:cs="Times New Roman"/>
          <w:sz w:val="12"/>
          <w:szCs w:val="12"/>
        </w:rPr>
        <w:t>Председатель Собрания представителей</w:t>
      </w:r>
    </w:p>
    <w:p w14:paraId="5C497900" w14:textId="77777777" w:rsidR="00E65004" w:rsidRDefault="00E65004" w:rsidP="00E65004">
      <w:pPr>
        <w:spacing w:after="0"/>
        <w:ind w:firstLine="284"/>
        <w:jc w:val="right"/>
        <w:rPr>
          <w:rFonts w:ascii="Times New Roman" w:hAnsi="Times New Roman" w:cs="Times New Roman"/>
          <w:sz w:val="12"/>
          <w:szCs w:val="12"/>
        </w:rPr>
      </w:pPr>
      <w:r w:rsidRPr="00E65004">
        <w:rPr>
          <w:rFonts w:ascii="Times New Roman" w:hAnsi="Times New Roman" w:cs="Times New Roman"/>
          <w:sz w:val="12"/>
          <w:szCs w:val="12"/>
        </w:rPr>
        <w:t xml:space="preserve">муниципального района Сергиевский                          </w:t>
      </w:r>
    </w:p>
    <w:p w14:paraId="42993DD2" w14:textId="09B3E9E5" w:rsidR="00E65004" w:rsidRDefault="00E65004" w:rsidP="00E65004">
      <w:pPr>
        <w:spacing w:after="0"/>
        <w:ind w:firstLine="284"/>
        <w:jc w:val="right"/>
        <w:rPr>
          <w:rFonts w:ascii="Times New Roman" w:hAnsi="Times New Roman" w:cs="Times New Roman"/>
          <w:sz w:val="12"/>
          <w:szCs w:val="12"/>
        </w:rPr>
      </w:pPr>
      <w:r w:rsidRPr="00E65004">
        <w:rPr>
          <w:rFonts w:ascii="Times New Roman" w:hAnsi="Times New Roman" w:cs="Times New Roman"/>
          <w:sz w:val="12"/>
          <w:szCs w:val="12"/>
        </w:rPr>
        <w:t xml:space="preserve">            Ю.В. </w:t>
      </w:r>
      <w:proofErr w:type="spellStart"/>
      <w:r w:rsidRPr="00E65004">
        <w:rPr>
          <w:rFonts w:ascii="Times New Roman" w:hAnsi="Times New Roman" w:cs="Times New Roman"/>
          <w:sz w:val="12"/>
          <w:szCs w:val="12"/>
        </w:rPr>
        <w:t>Анцинов</w:t>
      </w:r>
      <w:proofErr w:type="spellEnd"/>
    </w:p>
    <w:p w14:paraId="2203E437" w14:textId="77777777" w:rsidR="00E65004" w:rsidRDefault="00E65004" w:rsidP="00E65004">
      <w:pPr>
        <w:spacing w:after="0"/>
        <w:ind w:firstLine="284"/>
        <w:jc w:val="right"/>
        <w:rPr>
          <w:rFonts w:ascii="Times New Roman" w:hAnsi="Times New Roman" w:cs="Times New Roman"/>
          <w:sz w:val="12"/>
          <w:szCs w:val="12"/>
        </w:rPr>
      </w:pPr>
    </w:p>
    <w:p w14:paraId="18532D55" w14:textId="447A3A2F" w:rsidR="00E65004" w:rsidRPr="00E65004" w:rsidRDefault="00E65004" w:rsidP="00E65004">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20170633" w14:textId="77777777" w:rsidR="00E65004" w:rsidRDefault="00E65004" w:rsidP="00E65004">
      <w:pPr>
        <w:spacing w:after="0"/>
        <w:ind w:firstLine="284"/>
        <w:jc w:val="right"/>
        <w:rPr>
          <w:rFonts w:ascii="Times New Roman" w:hAnsi="Times New Roman" w:cs="Times New Roman"/>
          <w:sz w:val="12"/>
          <w:szCs w:val="12"/>
        </w:rPr>
      </w:pPr>
      <w:r w:rsidRPr="00E65004">
        <w:rPr>
          <w:rFonts w:ascii="Times New Roman" w:hAnsi="Times New Roman" w:cs="Times New Roman"/>
          <w:sz w:val="12"/>
          <w:szCs w:val="12"/>
        </w:rPr>
        <w:t xml:space="preserve">к Решению Собрания представителей </w:t>
      </w:r>
    </w:p>
    <w:p w14:paraId="26D98E4C" w14:textId="77777777" w:rsidR="00E65004" w:rsidRDefault="00E65004" w:rsidP="00E65004">
      <w:pPr>
        <w:spacing w:after="0"/>
        <w:ind w:firstLine="284"/>
        <w:jc w:val="right"/>
        <w:rPr>
          <w:rFonts w:ascii="Times New Roman" w:hAnsi="Times New Roman" w:cs="Times New Roman"/>
          <w:sz w:val="12"/>
          <w:szCs w:val="12"/>
        </w:rPr>
      </w:pPr>
      <w:r w:rsidRPr="00E65004">
        <w:rPr>
          <w:rFonts w:ascii="Times New Roman" w:hAnsi="Times New Roman" w:cs="Times New Roman"/>
          <w:sz w:val="12"/>
          <w:szCs w:val="12"/>
        </w:rPr>
        <w:t>муниципального района Сергиевский </w:t>
      </w:r>
    </w:p>
    <w:p w14:paraId="0A56E814" w14:textId="5CBBE669" w:rsidR="00E65004" w:rsidRDefault="00E65004" w:rsidP="00E65004">
      <w:pPr>
        <w:spacing w:after="0"/>
        <w:ind w:firstLine="284"/>
        <w:jc w:val="right"/>
        <w:rPr>
          <w:rFonts w:ascii="Times New Roman" w:hAnsi="Times New Roman" w:cs="Times New Roman"/>
          <w:sz w:val="12"/>
          <w:szCs w:val="12"/>
        </w:rPr>
      </w:pPr>
      <w:r>
        <w:rPr>
          <w:rFonts w:ascii="Times New Roman" w:hAnsi="Times New Roman" w:cs="Times New Roman"/>
          <w:sz w:val="12"/>
          <w:szCs w:val="12"/>
        </w:rPr>
        <w:t>№ 24 от "30" марта 2022 г.</w:t>
      </w:r>
    </w:p>
    <w:p w14:paraId="2F8340E8" w14:textId="008C8389" w:rsidR="00E65004" w:rsidRDefault="00E65004" w:rsidP="00E65004">
      <w:pPr>
        <w:spacing w:after="0"/>
        <w:ind w:firstLine="284"/>
        <w:jc w:val="center"/>
        <w:rPr>
          <w:rFonts w:ascii="Times New Roman" w:hAnsi="Times New Roman" w:cs="Times New Roman"/>
          <w:sz w:val="12"/>
          <w:szCs w:val="12"/>
        </w:rPr>
      </w:pPr>
      <w:r w:rsidRPr="00E65004">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2022</w:t>
      </w:r>
    </w:p>
    <w:p w14:paraId="1831D91E" w14:textId="77777777" w:rsidR="00E65004" w:rsidRDefault="00E65004" w:rsidP="00E65004">
      <w:pPr>
        <w:spacing w:after="0"/>
        <w:ind w:firstLine="284"/>
        <w:jc w:val="center"/>
        <w:rPr>
          <w:rFonts w:ascii="Times New Roman" w:hAnsi="Times New Roman" w:cs="Times New Roman"/>
          <w:sz w:val="12"/>
          <w:szCs w:val="12"/>
        </w:rPr>
      </w:pPr>
    </w:p>
    <w:p w14:paraId="4B631BE7" w14:textId="77777777" w:rsidR="00E65004" w:rsidRDefault="00E65004" w:rsidP="00E65004">
      <w:pPr>
        <w:spacing w:after="0"/>
        <w:ind w:firstLine="284"/>
        <w:jc w:val="center"/>
        <w:rPr>
          <w:rFonts w:ascii="Times New Roman" w:hAnsi="Times New Roman" w:cs="Times New Roman"/>
          <w:sz w:val="12"/>
          <w:szCs w:val="12"/>
        </w:rPr>
      </w:pPr>
    </w:p>
    <w:p w14:paraId="34325C1D" w14:textId="77777777" w:rsidR="00E65004" w:rsidRDefault="00E65004" w:rsidP="00E65004">
      <w:pPr>
        <w:spacing w:after="0"/>
        <w:ind w:firstLine="284"/>
        <w:jc w:val="center"/>
        <w:rPr>
          <w:rFonts w:ascii="Times New Roman" w:hAnsi="Times New Roman" w:cs="Times New Roman"/>
          <w:sz w:val="12"/>
          <w:szCs w:val="12"/>
        </w:rPr>
      </w:pPr>
    </w:p>
    <w:p w14:paraId="0B048D4B" w14:textId="77777777" w:rsidR="00E65004" w:rsidRDefault="00E65004" w:rsidP="00E65004">
      <w:pPr>
        <w:spacing w:after="0"/>
        <w:ind w:firstLine="284"/>
        <w:jc w:val="center"/>
        <w:rPr>
          <w:rFonts w:ascii="Times New Roman" w:hAnsi="Times New Roman" w:cs="Times New Roman"/>
          <w:sz w:val="12"/>
          <w:szCs w:val="12"/>
        </w:rPr>
      </w:pPr>
    </w:p>
    <w:p w14:paraId="48AD3808" w14:textId="77777777" w:rsidR="00E65004" w:rsidRDefault="00E65004" w:rsidP="00E65004">
      <w:pPr>
        <w:spacing w:after="0"/>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424"/>
        <w:gridCol w:w="427"/>
        <w:gridCol w:w="992"/>
        <w:gridCol w:w="425"/>
        <w:gridCol w:w="824"/>
        <w:gridCol w:w="985"/>
      </w:tblGrid>
      <w:tr w:rsidR="00E65004" w:rsidRPr="00E65004" w14:paraId="34028ACF" w14:textId="77777777" w:rsidTr="004B4227">
        <w:trPr>
          <w:trHeight w:val="73"/>
        </w:trPr>
        <w:tc>
          <w:tcPr>
            <w:tcW w:w="626" w:type="pct"/>
            <w:vMerge w:val="restart"/>
            <w:shd w:val="clear" w:color="auto" w:fill="auto"/>
            <w:vAlign w:val="center"/>
            <w:hideMark/>
          </w:tcPr>
          <w:p w14:paraId="58402A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bookmarkStart w:id="0" w:name="RANGE!A7:I271"/>
            <w:r w:rsidRPr="00E65004">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bookmarkEnd w:id="0"/>
          </w:p>
        </w:tc>
        <w:tc>
          <w:tcPr>
            <w:tcW w:w="1736" w:type="pct"/>
            <w:vMerge w:val="restart"/>
            <w:shd w:val="clear" w:color="auto" w:fill="auto"/>
            <w:vAlign w:val="center"/>
            <w:hideMark/>
          </w:tcPr>
          <w:p w14:paraId="30B8FCD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4" w:type="pct"/>
            <w:vMerge w:val="restart"/>
            <w:shd w:val="clear" w:color="auto" w:fill="auto"/>
            <w:vAlign w:val="center"/>
            <w:hideMark/>
          </w:tcPr>
          <w:p w14:paraId="43C859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roofErr w:type="spellStart"/>
            <w:r w:rsidRPr="00E65004">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14:paraId="780E75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roofErr w:type="gramStart"/>
            <w:r w:rsidRPr="00E65004">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14:paraId="5DBC18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14:paraId="13FF77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14:paraId="4A8A3A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Сумма, тыс. рублей</w:t>
            </w:r>
          </w:p>
        </w:tc>
      </w:tr>
      <w:tr w:rsidR="00E65004" w:rsidRPr="00E65004" w14:paraId="7A01F721" w14:textId="77777777" w:rsidTr="004B4227">
        <w:trPr>
          <w:trHeight w:val="73"/>
        </w:trPr>
        <w:tc>
          <w:tcPr>
            <w:tcW w:w="626" w:type="pct"/>
            <w:vMerge/>
            <w:vAlign w:val="center"/>
            <w:hideMark/>
          </w:tcPr>
          <w:p w14:paraId="6093E7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1736" w:type="pct"/>
            <w:vMerge/>
            <w:vAlign w:val="center"/>
            <w:hideMark/>
          </w:tcPr>
          <w:p w14:paraId="251EBA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14:paraId="26EBDF3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14:paraId="41DF9B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14:paraId="3A539E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14:paraId="34EC9E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483CD3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14:paraId="7F65A8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65004" w:rsidRPr="00E65004" w14:paraId="3EA41527" w14:textId="77777777" w:rsidTr="004B4227">
        <w:trPr>
          <w:trHeight w:val="73"/>
        </w:trPr>
        <w:tc>
          <w:tcPr>
            <w:tcW w:w="626" w:type="pct"/>
            <w:shd w:val="clear" w:color="auto" w:fill="auto"/>
            <w:vAlign w:val="center"/>
            <w:hideMark/>
          </w:tcPr>
          <w:p w14:paraId="1BE3672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600</w:t>
            </w:r>
          </w:p>
        </w:tc>
        <w:tc>
          <w:tcPr>
            <w:tcW w:w="1736" w:type="pct"/>
            <w:shd w:val="clear" w:color="auto" w:fill="auto"/>
            <w:vAlign w:val="center"/>
            <w:hideMark/>
          </w:tcPr>
          <w:p w14:paraId="7DF8B90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74" w:type="pct"/>
            <w:shd w:val="clear" w:color="auto" w:fill="auto"/>
            <w:vAlign w:val="center"/>
            <w:hideMark/>
          </w:tcPr>
          <w:p w14:paraId="49E013E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3469034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3BB06E2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7A7E85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2C4A2A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2 115</w:t>
            </w:r>
          </w:p>
        </w:tc>
        <w:tc>
          <w:tcPr>
            <w:tcW w:w="637" w:type="pct"/>
            <w:shd w:val="clear" w:color="auto" w:fill="auto"/>
            <w:vAlign w:val="center"/>
            <w:hideMark/>
          </w:tcPr>
          <w:p w14:paraId="2CA12F6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47AF91BD" w14:textId="77777777" w:rsidTr="004B4227">
        <w:trPr>
          <w:trHeight w:val="73"/>
        </w:trPr>
        <w:tc>
          <w:tcPr>
            <w:tcW w:w="626" w:type="pct"/>
            <w:shd w:val="clear" w:color="auto" w:fill="auto"/>
            <w:vAlign w:val="center"/>
            <w:hideMark/>
          </w:tcPr>
          <w:p w14:paraId="37CC3C6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600</w:t>
            </w:r>
          </w:p>
        </w:tc>
        <w:tc>
          <w:tcPr>
            <w:tcW w:w="1736" w:type="pct"/>
            <w:shd w:val="clear" w:color="auto" w:fill="auto"/>
            <w:vAlign w:val="center"/>
            <w:hideMark/>
          </w:tcPr>
          <w:p w14:paraId="31352C7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4" w:type="pct"/>
            <w:shd w:val="clear" w:color="auto" w:fill="auto"/>
            <w:vAlign w:val="center"/>
            <w:hideMark/>
          </w:tcPr>
          <w:p w14:paraId="5FF7487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2CA3CD6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14:paraId="230BCFE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733581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7C814C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2 115</w:t>
            </w:r>
          </w:p>
        </w:tc>
        <w:tc>
          <w:tcPr>
            <w:tcW w:w="637" w:type="pct"/>
            <w:shd w:val="clear" w:color="auto" w:fill="auto"/>
            <w:vAlign w:val="center"/>
            <w:hideMark/>
          </w:tcPr>
          <w:p w14:paraId="41D29BC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5DBD3B6F" w14:textId="77777777" w:rsidTr="004B4227">
        <w:trPr>
          <w:trHeight w:val="73"/>
        </w:trPr>
        <w:tc>
          <w:tcPr>
            <w:tcW w:w="626" w:type="pct"/>
            <w:shd w:val="clear" w:color="auto" w:fill="auto"/>
            <w:vAlign w:val="center"/>
            <w:hideMark/>
          </w:tcPr>
          <w:p w14:paraId="3576D5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1736" w:type="pct"/>
            <w:shd w:val="clear" w:color="auto" w:fill="auto"/>
            <w:vAlign w:val="center"/>
            <w:hideMark/>
          </w:tcPr>
          <w:p w14:paraId="2AD93C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14:paraId="6AFE6A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D54FF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00CCBD8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498EC4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52466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2 115</w:t>
            </w:r>
          </w:p>
        </w:tc>
        <w:tc>
          <w:tcPr>
            <w:tcW w:w="637" w:type="pct"/>
            <w:shd w:val="clear" w:color="auto" w:fill="auto"/>
            <w:vAlign w:val="center"/>
            <w:hideMark/>
          </w:tcPr>
          <w:p w14:paraId="607E06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2A69D53" w14:textId="77777777" w:rsidTr="004B4227">
        <w:trPr>
          <w:trHeight w:val="73"/>
        </w:trPr>
        <w:tc>
          <w:tcPr>
            <w:tcW w:w="626" w:type="pct"/>
            <w:shd w:val="clear" w:color="auto" w:fill="auto"/>
            <w:vAlign w:val="center"/>
            <w:hideMark/>
          </w:tcPr>
          <w:p w14:paraId="3F9DF4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1736" w:type="pct"/>
            <w:shd w:val="clear" w:color="auto" w:fill="auto"/>
            <w:vAlign w:val="center"/>
            <w:hideMark/>
          </w:tcPr>
          <w:p w14:paraId="29B22C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3354A9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51F7DC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2CC5D5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3C8965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7E06B2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1 949</w:t>
            </w:r>
          </w:p>
        </w:tc>
        <w:tc>
          <w:tcPr>
            <w:tcW w:w="637" w:type="pct"/>
            <w:shd w:val="clear" w:color="auto" w:fill="auto"/>
            <w:vAlign w:val="center"/>
            <w:hideMark/>
          </w:tcPr>
          <w:p w14:paraId="61EED6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5FD1C6F" w14:textId="77777777" w:rsidTr="004B4227">
        <w:trPr>
          <w:trHeight w:val="73"/>
        </w:trPr>
        <w:tc>
          <w:tcPr>
            <w:tcW w:w="626" w:type="pct"/>
            <w:shd w:val="clear" w:color="auto" w:fill="auto"/>
            <w:vAlign w:val="center"/>
            <w:hideMark/>
          </w:tcPr>
          <w:p w14:paraId="6CEE49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1736" w:type="pct"/>
            <w:shd w:val="clear" w:color="auto" w:fill="auto"/>
            <w:vAlign w:val="center"/>
            <w:hideMark/>
          </w:tcPr>
          <w:p w14:paraId="0C96DB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12732F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67F641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D4AE0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6C8C02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24F87E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165</w:t>
            </w:r>
          </w:p>
        </w:tc>
        <w:tc>
          <w:tcPr>
            <w:tcW w:w="637" w:type="pct"/>
            <w:shd w:val="clear" w:color="auto" w:fill="auto"/>
            <w:vAlign w:val="center"/>
            <w:hideMark/>
          </w:tcPr>
          <w:p w14:paraId="501CA5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334012D" w14:textId="77777777" w:rsidTr="004B4227">
        <w:trPr>
          <w:trHeight w:val="73"/>
        </w:trPr>
        <w:tc>
          <w:tcPr>
            <w:tcW w:w="626" w:type="pct"/>
            <w:shd w:val="clear" w:color="auto" w:fill="auto"/>
            <w:vAlign w:val="center"/>
            <w:hideMark/>
          </w:tcPr>
          <w:p w14:paraId="0A38BC6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DA042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74" w:type="pct"/>
            <w:shd w:val="clear" w:color="auto" w:fill="auto"/>
            <w:vAlign w:val="center"/>
            <w:hideMark/>
          </w:tcPr>
          <w:p w14:paraId="4814263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480A550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4F6DF4D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855E3F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21880F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1 653 739</w:t>
            </w:r>
          </w:p>
        </w:tc>
        <w:tc>
          <w:tcPr>
            <w:tcW w:w="637" w:type="pct"/>
            <w:shd w:val="clear" w:color="auto" w:fill="auto"/>
            <w:vAlign w:val="center"/>
            <w:hideMark/>
          </w:tcPr>
          <w:p w14:paraId="2118103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913 163</w:t>
            </w:r>
          </w:p>
        </w:tc>
      </w:tr>
      <w:tr w:rsidR="00E65004" w:rsidRPr="00E65004" w14:paraId="76247361" w14:textId="77777777" w:rsidTr="004B4227">
        <w:trPr>
          <w:trHeight w:val="73"/>
        </w:trPr>
        <w:tc>
          <w:tcPr>
            <w:tcW w:w="626" w:type="pct"/>
            <w:shd w:val="clear" w:color="auto" w:fill="auto"/>
            <w:vAlign w:val="center"/>
            <w:hideMark/>
          </w:tcPr>
          <w:p w14:paraId="6D1DEF5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073CE3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4" w:type="pct"/>
            <w:shd w:val="clear" w:color="auto" w:fill="auto"/>
            <w:vAlign w:val="center"/>
            <w:hideMark/>
          </w:tcPr>
          <w:p w14:paraId="65BA3C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34A015B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14:paraId="7C6E2C1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99ECFB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4C946DE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2 690</w:t>
            </w:r>
          </w:p>
        </w:tc>
        <w:tc>
          <w:tcPr>
            <w:tcW w:w="637" w:type="pct"/>
            <w:shd w:val="clear" w:color="auto" w:fill="auto"/>
            <w:vAlign w:val="center"/>
            <w:hideMark/>
          </w:tcPr>
          <w:p w14:paraId="75486A5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1E209224" w14:textId="77777777" w:rsidTr="004B4227">
        <w:trPr>
          <w:trHeight w:val="73"/>
        </w:trPr>
        <w:tc>
          <w:tcPr>
            <w:tcW w:w="626" w:type="pct"/>
            <w:shd w:val="clear" w:color="auto" w:fill="auto"/>
            <w:vAlign w:val="center"/>
            <w:hideMark/>
          </w:tcPr>
          <w:p w14:paraId="6F6B40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0872C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5CD5D6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28E13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6F89D1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52663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CCF753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2 690</w:t>
            </w:r>
          </w:p>
        </w:tc>
        <w:tc>
          <w:tcPr>
            <w:tcW w:w="637" w:type="pct"/>
            <w:shd w:val="clear" w:color="auto" w:fill="auto"/>
            <w:vAlign w:val="center"/>
            <w:hideMark/>
          </w:tcPr>
          <w:p w14:paraId="3DD136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17913D6" w14:textId="77777777" w:rsidTr="004B4227">
        <w:trPr>
          <w:trHeight w:val="73"/>
        </w:trPr>
        <w:tc>
          <w:tcPr>
            <w:tcW w:w="626" w:type="pct"/>
            <w:shd w:val="clear" w:color="auto" w:fill="auto"/>
            <w:vAlign w:val="center"/>
            <w:hideMark/>
          </w:tcPr>
          <w:p w14:paraId="629333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42DF5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323F69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5C0F6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16B99F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6A248E3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17712B2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2 690</w:t>
            </w:r>
          </w:p>
        </w:tc>
        <w:tc>
          <w:tcPr>
            <w:tcW w:w="637" w:type="pct"/>
            <w:shd w:val="clear" w:color="auto" w:fill="auto"/>
            <w:vAlign w:val="center"/>
            <w:hideMark/>
          </w:tcPr>
          <w:p w14:paraId="6B922A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7AF608C" w14:textId="77777777" w:rsidTr="004B4227">
        <w:trPr>
          <w:trHeight w:val="73"/>
        </w:trPr>
        <w:tc>
          <w:tcPr>
            <w:tcW w:w="626" w:type="pct"/>
            <w:shd w:val="clear" w:color="auto" w:fill="auto"/>
            <w:vAlign w:val="center"/>
            <w:hideMark/>
          </w:tcPr>
          <w:p w14:paraId="7CFAD41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DA6ED3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vAlign w:val="center"/>
            <w:hideMark/>
          </w:tcPr>
          <w:p w14:paraId="47E72AD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0A62C45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0A11D48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69122F7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9B45A9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43 614</w:t>
            </w:r>
          </w:p>
        </w:tc>
        <w:tc>
          <w:tcPr>
            <w:tcW w:w="637" w:type="pct"/>
            <w:shd w:val="clear" w:color="auto" w:fill="auto"/>
            <w:vAlign w:val="center"/>
            <w:hideMark/>
          </w:tcPr>
          <w:p w14:paraId="170576E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281F7FDD" w14:textId="77777777" w:rsidTr="004B4227">
        <w:trPr>
          <w:trHeight w:val="73"/>
        </w:trPr>
        <w:tc>
          <w:tcPr>
            <w:tcW w:w="626" w:type="pct"/>
            <w:shd w:val="clear" w:color="auto" w:fill="auto"/>
            <w:vAlign w:val="center"/>
            <w:hideMark/>
          </w:tcPr>
          <w:p w14:paraId="2E17B2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E28AC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596C95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5B3853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430A74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03161E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29A59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43 614</w:t>
            </w:r>
          </w:p>
        </w:tc>
        <w:tc>
          <w:tcPr>
            <w:tcW w:w="637" w:type="pct"/>
            <w:shd w:val="clear" w:color="auto" w:fill="auto"/>
            <w:vAlign w:val="center"/>
            <w:hideMark/>
          </w:tcPr>
          <w:p w14:paraId="765EA6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B4DC87F" w14:textId="77777777" w:rsidTr="004B4227">
        <w:trPr>
          <w:trHeight w:val="73"/>
        </w:trPr>
        <w:tc>
          <w:tcPr>
            <w:tcW w:w="626" w:type="pct"/>
            <w:shd w:val="clear" w:color="auto" w:fill="auto"/>
            <w:vAlign w:val="center"/>
            <w:hideMark/>
          </w:tcPr>
          <w:p w14:paraId="5B78F8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AE827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474B33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AFBA5F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131A56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746558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6F0767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41 219</w:t>
            </w:r>
          </w:p>
        </w:tc>
        <w:tc>
          <w:tcPr>
            <w:tcW w:w="637" w:type="pct"/>
            <w:shd w:val="clear" w:color="auto" w:fill="auto"/>
            <w:vAlign w:val="center"/>
            <w:hideMark/>
          </w:tcPr>
          <w:p w14:paraId="0A138E7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1B98FB4" w14:textId="77777777" w:rsidTr="004B4227">
        <w:trPr>
          <w:trHeight w:val="73"/>
        </w:trPr>
        <w:tc>
          <w:tcPr>
            <w:tcW w:w="626" w:type="pct"/>
            <w:shd w:val="clear" w:color="auto" w:fill="auto"/>
            <w:vAlign w:val="center"/>
            <w:hideMark/>
          </w:tcPr>
          <w:p w14:paraId="621172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25D963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B5928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56778D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438088A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506D5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2449A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2 311</w:t>
            </w:r>
          </w:p>
        </w:tc>
        <w:tc>
          <w:tcPr>
            <w:tcW w:w="637" w:type="pct"/>
            <w:shd w:val="clear" w:color="auto" w:fill="auto"/>
            <w:vAlign w:val="center"/>
            <w:hideMark/>
          </w:tcPr>
          <w:p w14:paraId="7CF72E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AFF0156" w14:textId="77777777" w:rsidTr="004B4227">
        <w:trPr>
          <w:trHeight w:val="73"/>
        </w:trPr>
        <w:tc>
          <w:tcPr>
            <w:tcW w:w="626" w:type="pct"/>
            <w:shd w:val="clear" w:color="auto" w:fill="auto"/>
            <w:vAlign w:val="center"/>
            <w:hideMark/>
          </w:tcPr>
          <w:p w14:paraId="36CACC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D264B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6129FA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27665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330D99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2BB653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0CA2E1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84</w:t>
            </w:r>
          </w:p>
        </w:tc>
        <w:tc>
          <w:tcPr>
            <w:tcW w:w="637" w:type="pct"/>
            <w:shd w:val="clear" w:color="auto" w:fill="auto"/>
            <w:vAlign w:val="center"/>
            <w:hideMark/>
          </w:tcPr>
          <w:p w14:paraId="5FC170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668021A" w14:textId="77777777" w:rsidTr="004B4227">
        <w:trPr>
          <w:trHeight w:val="73"/>
        </w:trPr>
        <w:tc>
          <w:tcPr>
            <w:tcW w:w="626" w:type="pct"/>
            <w:shd w:val="clear" w:color="auto" w:fill="auto"/>
            <w:vAlign w:val="center"/>
            <w:hideMark/>
          </w:tcPr>
          <w:p w14:paraId="43E30A4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80DE49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Судебная система</w:t>
            </w:r>
          </w:p>
        </w:tc>
        <w:tc>
          <w:tcPr>
            <w:tcW w:w="274" w:type="pct"/>
            <w:shd w:val="clear" w:color="auto" w:fill="auto"/>
            <w:vAlign w:val="center"/>
            <w:hideMark/>
          </w:tcPr>
          <w:p w14:paraId="4807416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59660B6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14:paraId="3ACF49B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3D4C34F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F98E41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195</w:t>
            </w:r>
          </w:p>
        </w:tc>
        <w:tc>
          <w:tcPr>
            <w:tcW w:w="637" w:type="pct"/>
            <w:shd w:val="clear" w:color="auto" w:fill="auto"/>
            <w:vAlign w:val="center"/>
            <w:hideMark/>
          </w:tcPr>
          <w:p w14:paraId="1773F41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195</w:t>
            </w:r>
          </w:p>
        </w:tc>
      </w:tr>
      <w:tr w:rsidR="00E65004" w:rsidRPr="00E65004" w14:paraId="2CA282EB" w14:textId="77777777" w:rsidTr="004B4227">
        <w:trPr>
          <w:trHeight w:val="73"/>
        </w:trPr>
        <w:tc>
          <w:tcPr>
            <w:tcW w:w="626" w:type="pct"/>
            <w:shd w:val="clear" w:color="auto" w:fill="auto"/>
            <w:vAlign w:val="center"/>
            <w:hideMark/>
          </w:tcPr>
          <w:p w14:paraId="6F2580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CCFEA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1F50DD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C3C96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B6E81E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97B82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23BA0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195</w:t>
            </w:r>
          </w:p>
        </w:tc>
        <w:tc>
          <w:tcPr>
            <w:tcW w:w="637" w:type="pct"/>
            <w:shd w:val="clear" w:color="auto" w:fill="auto"/>
            <w:vAlign w:val="center"/>
            <w:hideMark/>
          </w:tcPr>
          <w:p w14:paraId="3475F77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195</w:t>
            </w:r>
          </w:p>
        </w:tc>
      </w:tr>
      <w:tr w:rsidR="00E65004" w:rsidRPr="00E65004" w14:paraId="02B70908" w14:textId="77777777" w:rsidTr="004B4227">
        <w:trPr>
          <w:trHeight w:val="73"/>
        </w:trPr>
        <w:tc>
          <w:tcPr>
            <w:tcW w:w="626" w:type="pct"/>
            <w:shd w:val="clear" w:color="auto" w:fill="auto"/>
            <w:vAlign w:val="center"/>
            <w:hideMark/>
          </w:tcPr>
          <w:p w14:paraId="718535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E560E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66FDC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6C67C8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647219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0841679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02F72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195</w:t>
            </w:r>
          </w:p>
        </w:tc>
        <w:tc>
          <w:tcPr>
            <w:tcW w:w="637" w:type="pct"/>
            <w:shd w:val="clear" w:color="auto" w:fill="auto"/>
            <w:vAlign w:val="center"/>
            <w:hideMark/>
          </w:tcPr>
          <w:p w14:paraId="475AD5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195</w:t>
            </w:r>
          </w:p>
        </w:tc>
      </w:tr>
      <w:tr w:rsidR="00E65004" w:rsidRPr="00E65004" w14:paraId="11770093" w14:textId="77777777" w:rsidTr="004B4227">
        <w:trPr>
          <w:trHeight w:val="73"/>
        </w:trPr>
        <w:tc>
          <w:tcPr>
            <w:tcW w:w="626" w:type="pct"/>
            <w:shd w:val="clear" w:color="auto" w:fill="auto"/>
            <w:vAlign w:val="center"/>
            <w:hideMark/>
          </w:tcPr>
          <w:p w14:paraId="42E221A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83171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vAlign w:val="center"/>
            <w:hideMark/>
          </w:tcPr>
          <w:p w14:paraId="1BCC480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06F4629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14:paraId="687785E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C591EE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1204376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77 383</w:t>
            </w:r>
          </w:p>
        </w:tc>
        <w:tc>
          <w:tcPr>
            <w:tcW w:w="637" w:type="pct"/>
            <w:shd w:val="clear" w:color="auto" w:fill="auto"/>
            <w:vAlign w:val="center"/>
            <w:hideMark/>
          </w:tcPr>
          <w:p w14:paraId="46CF157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329</w:t>
            </w:r>
          </w:p>
        </w:tc>
      </w:tr>
      <w:tr w:rsidR="00E65004" w:rsidRPr="00E65004" w14:paraId="6F3AA934" w14:textId="77777777" w:rsidTr="004B4227">
        <w:trPr>
          <w:trHeight w:val="73"/>
        </w:trPr>
        <w:tc>
          <w:tcPr>
            <w:tcW w:w="626" w:type="pct"/>
            <w:shd w:val="clear" w:color="auto" w:fill="auto"/>
            <w:vAlign w:val="center"/>
            <w:hideMark/>
          </w:tcPr>
          <w:p w14:paraId="1D5DBD6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038D70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vAlign w:val="center"/>
            <w:hideMark/>
          </w:tcPr>
          <w:p w14:paraId="0F9D74D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69750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160701F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25E216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D779D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3 963</w:t>
            </w:r>
          </w:p>
        </w:tc>
        <w:tc>
          <w:tcPr>
            <w:tcW w:w="637" w:type="pct"/>
            <w:shd w:val="clear" w:color="auto" w:fill="auto"/>
            <w:vAlign w:val="center"/>
            <w:hideMark/>
          </w:tcPr>
          <w:p w14:paraId="20E0E8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w:t>
            </w:r>
          </w:p>
        </w:tc>
      </w:tr>
      <w:tr w:rsidR="00E65004" w:rsidRPr="00E65004" w14:paraId="240761F8" w14:textId="77777777" w:rsidTr="004B4227">
        <w:trPr>
          <w:trHeight w:val="73"/>
        </w:trPr>
        <w:tc>
          <w:tcPr>
            <w:tcW w:w="626" w:type="pct"/>
            <w:shd w:val="clear" w:color="auto" w:fill="auto"/>
            <w:vAlign w:val="center"/>
            <w:hideMark/>
          </w:tcPr>
          <w:p w14:paraId="387A14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E6F2A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9B525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578250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2D316B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5BF759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B30C76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3 963</w:t>
            </w:r>
          </w:p>
        </w:tc>
        <w:tc>
          <w:tcPr>
            <w:tcW w:w="637" w:type="pct"/>
            <w:shd w:val="clear" w:color="auto" w:fill="auto"/>
            <w:vAlign w:val="center"/>
            <w:hideMark/>
          </w:tcPr>
          <w:p w14:paraId="595EC7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w:t>
            </w:r>
          </w:p>
        </w:tc>
      </w:tr>
      <w:tr w:rsidR="00E65004" w:rsidRPr="00E65004" w14:paraId="1ABCBCFB" w14:textId="77777777" w:rsidTr="004B4227">
        <w:trPr>
          <w:trHeight w:val="73"/>
        </w:trPr>
        <w:tc>
          <w:tcPr>
            <w:tcW w:w="626" w:type="pct"/>
            <w:shd w:val="clear" w:color="auto" w:fill="auto"/>
            <w:vAlign w:val="center"/>
            <w:hideMark/>
          </w:tcPr>
          <w:p w14:paraId="4A4620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F5C1A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4" w:type="pct"/>
            <w:shd w:val="clear" w:color="auto" w:fill="auto"/>
            <w:vAlign w:val="center"/>
            <w:hideMark/>
          </w:tcPr>
          <w:p w14:paraId="0B6C4A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547CE0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55C6EB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14:paraId="4B3D189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1E49D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17 440</w:t>
            </w:r>
          </w:p>
        </w:tc>
        <w:tc>
          <w:tcPr>
            <w:tcW w:w="637" w:type="pct"/>
            <w:shd w:val="clear" w:color="auto" w:fill="auto"/>
            <w:vAlign w:val="center"/>
            <w:hideMark/>
          </w:tcPr>
          <w:p w14:paraId="3A6A4A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DB2E682" w14:textId="77777777" w:rsidTr="004B4227">
        <w:trPr>
          <w:trHeight w:val="73"/>
        </w:trPr>
        <w:tc>
          <w:tcPr>
            <w:tcW w:w="626" w:type="pct"/>
            <w:shd w:val="clear" w:color="auto" w:fill="auto"/>
            <w:vAlign w:val="center"/>
            <w:hideMark/>
          </w:tcPr>
          <w:p w14:paraId="55AABB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601</w:t>
            </w:r>
          </w:p>
        </w:tc>
        <w:tc>
          <w:tcPr>
            <w:tcW w:w="1736" w:type="pct"/>
            <w:shd w:val="clear" w:color="auto" w:fill="auto"/>
            <w:vAlign w:val="center"/>
            <w:hideMark/>
          </w:tcPr>
          <w:p w14:paraId="11DABC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0F7BAC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684D56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00FC9A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14:paraId="75CD78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669023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14 305</w:t>
            </w:r>
          </w:p>
        </w:tc>
        <w:tc>
          <w:tcPr>
            <w:tcW w:w="637" w:type="pct"/>
            <w:shd w:val="clear" w:color="auto" w:fill="auto"/>
            <w:vAlign w:val="center"/>
            <w:hideMark/>
          </w:tcPr>
          <w:p w14:paraId="42B325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0F4E609" w14:textId="77777777" w:rsidTr="004B4227">
        <w:trPr>
          <w:trHeight w:val="73"/>
        </w:trPr>
        <w:tc>
          <w:tcPr>
            <w:tcW w:w="626" w:type="pct"/>
            <w:shd w:val="clear" w:color="auto" w:fill="auto"/>
            <w:vAlign w:val="center"/>
            <w:hideMark/>
          </w:tcPr>
          <w:p w14:paraId="0341F3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434B7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581E9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3EBA1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2195C1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14:paraId="093606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78A798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2 190</w:t>
            </w:r>
          </w:p>
        </w:tc>
        <w:tc>
          <w:tcPr>
            <w:tcW w:w="637" w:type="pct"/>
            <w:shd w:val="clear" w:color="auto" w:fill="auto"/>
            <w:vAlign w:val="center"/>
            <w:hideMark/>
          </w:tcPr>
          <w:p w14:paraId="5098620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E5CE4F7" w14:textId="77777777" w:rsidTr="004B4227">
        <w:trPr>
          <w:trHeight w:val="73"/>
        </w:trPr>
        <w:tc>
          <w:tcPr>
            <w:tcW w:w="626" w:type="pct"/>
            <w:shd w:val="clear" w:color="auto" w:fill="auto"/>
            <w:vAlign w:val="center"/>
            <w:hideMark/>
          </w:tcPr>
          <w:p w14:paraId="4E298B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AE09D0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Исполнение судебных актов</w:t>
            </w:r>
          </w:p>
        </w:tc>
        <w:tc>
          <w:tcPr>
            <w:tcW w:w="274" w:type="pct"/>
            <w:shd w:val="clear" w:color="auto" w:fill="auto"/>
            <w:vAlign w:val="center"/>
            <w:hideMark/>
          </w:tcPr>
          <w:p w14:paraId="05F5F7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81C4C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00BAAD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14:paraId="14A7E2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830</w:t>
            </w:r>
          </w:p>
        </w:tc>
        <w:tc>
          <w:tcPr>
            <w:tcW w:w="533" w:type="pct"/>
            <w:shd w:val="clear" w:color="auto" w:fill="auto"/>
            <w:vAlign w:val="center"/>
            <w:hideMark/>
          </w:tcPr>
          <w:p w14:paraId="07AF2D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818</w:t>
            </w:r>
          </w:p>
        </w:tc>
        <w:tc>
          <w:tcPr>
            <w:tcW w:w="637" w:type="pct"/>
            <w:shd w:val="clear" w:color="auto" w:fill="auto"/>
            <w:vAlign w:val="center"/>
            <w:hideMark/>
          </w:tcPr>
          <w:p w14:paraId="666A12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35FBC97" w14:textId="77777777" w:rsidTr="004B4227">
        <w:trPr>
          <w:trHeight w:val="73"/>
        </w:trPr>
        <w:tc>
          <w:tcPr>
            <w:tcW w:w="626" w:type="pct"/>
            <w:shd w:val="clear" w:color="auto" w:fill="auto"/>
            <w:vAlign w:val="center"/>
            <w:hideMark/>
          </w:tcPr>
          <w:p w14:paraId="1CC897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6770C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3016E20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8E94D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295E75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14:paraId="27C7EC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3BBF8A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127</w:t>
            </w:r>
          </w:p>
        </w:tc>
        <w:tc>
          <w:tcPr>
            <w:tcW w:w="637" w:type="pct"/>
            <w:shd w:val="clear" w:color="auto" w:fill="auto"/>
            <w:vAlign w:val="center"/>
            <w:hideMark/>
          </w:tcPr>
          <w:p w14:paraId="3E321B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74EBA4B" w14:textId="77777777" w:rsidTr="004B4227">
        <w:trPr>
          <w:trHeight w:val="73"/>
        </w:trPr>
        <w:tc>
          <w:tcPr>
            <w:tcW w:w="626" w:type="pct"/>
            <w:shd w:val="clear" w:color="auto" w:fill="auto"/>
            <w:vAlign w:val="center"/>
            <w:hideMark/>
          </w:tcPr>
          <w:p w14:paraId="2AD2C1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26574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39377FA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128202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1B672C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601A4F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C6F55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49 787</w:t>
            </w:r>
          </w:p>
        </w:tc>
        <w:tc>
          <w:tcPr>
            <w:tcW w:w="637" w:type="pct"/>
            <w:shd w:val="clear" w:color="auto" w:fill="auto"/>
            <w:vAlign w:val="center"/>
            <w:hideMark/>
          </w:tcPr>
          <w:p w14:paraId="064104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284</w:t>
            </w:r>
          </w:p>
        </w:tc>
      </w:tr>
      <w:tr w:rsidR="00E65004" w:rsidRPr="00E65004" w14:paraId="4FC99249" w14:textId="77777777" w:rsidTr="004B4227">
        <w:trPr>
          <w:trHeight w:val="73"/>
        </w:trPr>
        <w:tc>
          <w:tcPr>
            <w:tcW w:w="626" w:type="pct"/>
            <w:shd w:val="clear" w:color="auto" w:fill="auto"/>
            <w:vAlign w:val="center"/>
            <w:hideMark/>
          </w:tcPr>
          <w:p w14:paraId="724D8B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3E1964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204E82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EFE97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0819F1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664BAE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0084A5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7 241</w:t>
            </w:r>
          </w:p>
        </w:tc>
        <w:tc>
          <w:tcPr>
            <w:tcW w:w="637" w:type="pct"/>
            <w:shd w:val="clear" w:color="auto" w:fill="auto"/>
            <w:vAlign w:val="center"/>
            <w:hideMark/>
          </w:tcPr>
          <w:p w14:paraId="7BBAFE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FF14E90" w14:textId="77777777" w:rsidTr="004B4227">
        <w:trPr>
          <w:trHeight w:val="73"/>
        </w:trPr>
        <w:tc>
          <w:tcPr>
            <w:tcW w:w="626" w:type="pct"/>
            <w:shd w:val="clear" w:color="auto" w:fill="auto"/>
            <w:vAlign w:val="center"/>
            <w:hideMark/>
          </w:tcPr>
          <w:p w14:paraId="02FDD2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E83A2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AF247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BB6D3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6FDDF9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1B2B4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FCC19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5 018</w:t>
            </w:r>
          </w:p>
        </w:tc>
        <w:tc>
          <w:tcPr>
            <w:tcW w:w="637" w:type="pct"/>
            <w:shd w:val="clear" w:color="auto" w:fill="auto"/>
            <w:vAlign w:val="center"/>
            <w:hideMark/>
          </w:tcPr>
          <w:p w14:paraId="44071D0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284</w:t>
            </w:r>
          </w:p>
        </w:tc>
      </w:tr>
      <w:tr w:rsidR="00E65004" w:rsidRPr="00E65004" w14:paraId="2BCA0F4D" w14:textId="77777777" w:rsidTr="004B4227">
        <w:trPr>
          <w:trHeight w:val="73"/>
        </w:trPr>
        <w:tc>
          <w:tcPr>
            <w:tcW w:w="626" w:type="pct"/>
            <w:shd w:val="clear" w:color="auto" w:fill="auto"/>
            <w:vAlign w:val="center"/>
            <w:hideMark/>
          </w:tcPr>
          <w:p w14:paraId="475FCCE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1452EB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161DBFB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0E5030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355191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54FC5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304BB2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12 262</w:t>
            </w:r>
          </w:p>
        </w:tc>
        <w:tc>
          <w:tcPr>
            <w:tcW w:w="637" w:type="pct"/>
            <w:shd w:val="clear" w:color="auto" w:fill="auto"/>
            <w:vAlign w:val="center"/>
            <w:hideMark/>
          </w:tcPr>
          <w:p w14:paraId="62FD55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04C36D6" w14:textId="77777777" w:rsidTr="004B4227">
        <w:trPr>
          <w:trHeight w:val="73"/>
        </w:trPr>
        <w:tc>
          <w:tcPr>
            <w:tcW w:w="626" w:type="pct"/>
            <w:shd w:val="clear" w:color="auto" w:fill="auto"/>
            <w:vAlign w:val="center"/>
            <w:hideMark/>
          </w:tcPr>
          <w:p w14:paraId="01B9B7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CBB718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4E000C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2DD6F8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340B7FD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833CB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3610AF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22 018</w:t>
            </w:r>
          </w:p>
        </w:tc>
        <w:tc>
          <w:tcPr>
            <w:tcW w:w="637" w:type="pct"/>
            <w:shd w:val="clear" w:color="auto" w:fill="auto"/>
            <w:vAlign w:val="center"/>
            <w:hideMark/>
          </w:tcPr>
          <w:p w14:paraId="393062D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7E5F940" w14:textId="77777777" w:rsidTr="004B4227">
        <w:trPr>
          <w:trHeight w:val="73"/>
        </w:trPr>
        <w:tc>
          <w:tcPr>
            <w:tcW w:w="626" w:type="pct"/>
            <w:shd w:val="clear" w:color="auto" w:fill="auto"/>
            <w:vAlign w:val="center"/>
            <w:hideMark/>
          </w:tcPr>
          <w:p w14:paraId="56E05E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89EB4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Исполнение судебных актов</w:t>
            </w:r>
          </w:p>
        </w:tc>
        <w:tc>
          <w:tcPr>
            <w:tcW w:w="274" w:type="pct"/>
            <w:shd w:val="clear" w:color="auto" w:fill="auto"/>
            <w:vAlign w:val="center"/>
            <w:hideMark/>
          </w:tcPr>
          <w:p w14:paraId="7B89FA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7581F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0AC13D3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2568B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830</w:t>
            </w:r>
          </w:p>
        </w:tc>
        <w:tc>
          <w:tcPr>
            <w:tcW w:w="533" w:type="pct"/>
            <w:shd w:val="clear" w:color="auto" w:fill="auto"/>
            <w:vAlign w:val="center"/>
            <w:hideMark/>
          </w:tcPr>
          <w:p w14:paraId="3D2AC9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3 155</w:t>
            </w:r>
          </w:p>
        </w:tc>
        <w:tc>
          <w:tcPr>
            <w:tcW w:w="637" w:type="pct"/>
            <w:shd w:val="clear" w:color="auto" w:fill="auto"/>
            <w:vAlign w:val="center"/>
            <w:hideMark/>
          </w:tcPr>
          <w:p w14:paraId="2D7DA3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28E9CDB" w14:textId="77777777" w:rsidTr="004B4227">
        <w:trPr>
          <w:trHeight w:val="73"/>
        </w:trPr>
        <w:tc>
          <w:tcPr>
            <w:tcW w:w="626" w:type="pct"/>
            <w:shd w:val="clear" w:color="auto" w:fill="auto"/>
            <w:vAlign w:val="center"/>
            <w:hideMark/>
          </w:tcPr>
          <w:p w14:paraId="5C97F4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C9BF8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Специальные расходы</w:t>
            </w:r>
          </w:p>
        </w:tc>
        <w:tc>
          <w:tcPr>
            <w:tcW w:w="274" w:type="pct"/>
            <w:shd w:val="clear" w:color="auto" w:fill="auto"/>
            <w:vAlign w:val="center"/>
            <w:hideMark/>
          </w:tcPr>
          <w:p w14:paraId="169616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6E1BA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6CB0FB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CAE9B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880</w:t>
            </w:r>
          </w:p>
        </w:tc>
        <w:tc>
          <w:tcPr>
            <w:tcW w:w="533" w:type="pct"/>
            <w:shd w:val="clear" w:color="auto" w:fill="auto"/>
            <w:vAlign w:val="center"/>
            <w:hideMark/>
          </w:tcPr>
          <w:p w14:paraId="319ACF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92</w:t>
            </w:r>
          </w:p>
        </w:tc>
        <w:tc>
          <w:tcPr>
            <w:tcW w:w="637" w:type="pct"/>
            <w:shd w:val="clear" w:color="auto" w:fill="auto"/>
            <w:vAlign w:val="center"/>
            <w:hideMark/>
          </w:tcPr>
          <w:p w14:paraId="1B06E5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88CBEB6" w14:textId="77777777" w:rsidTr="004B4227">
        <w:trPr>
          <w:trHeight w:val="73"/>
        </w:trPr>
        <w:tc>
          <w:tcPr>
            <w:tcW w:w="626" w:type="pct"/>
            <w:shd w:val="clear" w:color="auto" w:fill="auto"/>
            <w:vAlign w:val="center"/>
            <w:hideMark/>
          </w:tcPr>
          <w:p w14:paraId="64247C0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6B756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4" w:type="pct"/>
            <w:shd w:val="clear" w:color="auto" w:fill="auto"/>
            <w:vAlign w:val="center"/>
            <w:hideMark/>
          </w:tcPr>
          <w:p w14:paraId="227DBE7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D01D3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5A2516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14:paraId="5BD993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5037C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6 192</w:t>
            </w:r>
          </w:p>
        </w:tc>
        <w:tc>
          <w:tcPr>
            <w:tcW w:w="637" w:type="pct"/>
            <w:shd w:val="clear" w:color="auto" w:fill="auto"/>
            <w:vAlign w:val="center"/>
            <w:hideMark/>
          </w:tcPr>
          <w:p w14:paraId="31D522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BF35B82" w14:textId="77777777" w:rsidTr="004B4227">
        <w:trPr>
          <w:trHeight w:val="73"/>
        </w:trPr>
        <w:tc>
          <w:tcPr>
            <w:tcW w:w="626" w:type="pct"/>
            <w:shd w:val="clear" w:color="auto" w:fill="auto"/>
            <w:vAlign w:val="center"/>
            <w:hideMark/>
          </w:tcPr>
          <w:p w14:paraId="2A7D25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E25F9A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31E83B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535616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5BE5DE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14:paraId="1C9E04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752BCD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5 890</w:t>
            </w:r>
          </w:p>
        </w:tc>
        <w:tc>
          <w:tcPr>
            <w:tcW w:w="637" w:type="pct"/>
            <w:shd w:val="clear" w:color="auto" w:fill="auto"/>
            <w:vAlign w:val="center"/>
            <w:hideMark/>
          </w:tcPr>
          <w:p w14:paraId="2C6AE58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46E34F1" w14:textId="77777777" w:rsidTr="004B4227">
        <w:trPr>
          <w:trHeight w:val="73"/>
        </w:trPr>
        <w:tc>
          <w:tcPr>
            <w:tcW w:w="626" w:type="pct"/>
            <w:shd w:val="clear" w:color="auto" w:fill="auto"/>
            <w:vAlign w:val="center"/>
            <w:hideMark/>
          </w:tcPr>
          <w:p w14:paraId="620A55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1776B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1D5D2E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AD7BF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61ED1B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14:paraId="605398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0201BF7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102</w:t>
            </w:r>
          </w:p>
        </w:tc>
        <w:tc>
          <w:tcPr>
            <w:tcW w:w="637" w:type="pct"/>
            <w:shd w:val="clear" w:color="auto" w:fill="auto"/>
            <w:vAlign w:val="center"/>
            <w:hideMark/>
          </w:tcPr>
          <w:p w14:paraId="181B8FF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B2820EF" w14:textId="77777777" w:rsidTr="004B4227">
        <w:trPr>
          <w:trHeight w:val="73"/>
        </w:trPr>
        <w:tc>
          <w:tcPr>
            <w:tcW w:w="626" w:type="pct"/>
            <w:shd w:val="clear" w:color="auto" w:fill="auto"/>
            <w:vAlign w:val="center"/>
            <w:hideMark/>
          </w:tcPr>
          <w:p w14:paraId="42F206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9E972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Специальные расходы</w:t>
            </w:r>
          </w:p>
        </w:tc>
        <w:tc>
          <w:tcPr>
            <w:tcW w:w="274" w:type="pct"/>
            <w:shd w:val="clear" w:color="auto" w:fill="auto"/>
            <w:vAlign w:val="center"/>
            <w:hideMark/>
          </w:tcPr>
          <w:p w14:paraId="6BE9A5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D8828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6B8FB5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14:paraId="034021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880</w:t>
            </w:r>
          </w:p>
        </w:tc>
        <w:tc>
          <w:tcPr>
            <w:tcW w:w="533" w:type="pct"/>
            <w:shd w:val="clear" w:color="auto" w:fill="auto"/>
            <w:vAlign w:val="center"/>
            <w:hideMark/>
          </w:tcPr>
          <w:p w14:paraId="4E6217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14:paraId="2426AF8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3334724" w14:textId="77777777" w:rsidTr="004B4227">
        <w:trPr>
          <w:trHeight w:val="73"/>
        </w:trPr>
        <w:tc>
          <w:tcPr>
            <w:tcW w:w="626" w:type="pct"/>
            <w:shd w:val="clear" w:color="auto" w:fill="auto"/>
            <w:vAlign w:val="center"/>
            <w:hideMark/>
          </w:tcPr>
          <w:p w14:paraId="4D8463B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6AF1424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vAlign w:val="center"/>
            <w:hideMark/>
          </w:tcPr>
          <w:p w14:paraId="4489B5B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276" w:type="pct"/>
            <w:shd w:val="clear" w:color="auto" w:fill="auto"/>
            <w:vAlign w:val="center"/>
            <w:hideMark/>
          </w:tcPr>
          <w:p w14:paraId="720C8E8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14:paraId="66C4F6E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D420EA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A39291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7 791</w:t>
            </w:r>
          </w:p>
        </w:tc>
        <w:tc>
          <w:tcPr>
            <w:tcW w:w="637" w:type="pct"/>
            <w:shd w:val="clear" w:color="auto" w:fill="auto"/>
            <w:vAlign w:val="center"/>
            <w:hideMark/>
          </w:tcPr>
          <w:p w14:paraId="5DE9F39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1F105609" w14:textId="77777777" w:rsidTr="004B4227">
        <w:trPr>
          <w:trHeight w:val="73"/>
        </w:trPr>
        <w:tc>
          <w:tcPr>
            <w:tcW w:w="626" w:type="pct"/>
            <w:shd w:val="clear" w:color="auto" w:fill="auto"/>
            <w:vAlign w:val="center"/>
            <w:hideMark/>
          </w:tcPr>
          <w:p w14:paraId="113D15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F5BBA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4" w:type="pct"/>
            <w:shd w:val="clear" w:color="auto" w:fill="auto"/>
            <w:vAlign w:val="center"/>
            <w:hideMark/>
          </w:tcPr>
          <w:p w14:paraId="2D20ED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6333CD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555587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14:paraId="4D2D10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4ECEA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637" w:type="pct"/>
            <w:shd w:val="clear" w:color="auto" w:fill="auto"/>
            <w:vAlign w:val="center"/>
            <w:hideMark/>
          </w:tcPr>
          <w:p w14:paraId="1FE7EA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9D489F8" w14:textId="77777777" w:rsidTr="004B4227">
        <w:trPr>
          <w:trHeight w:val="73"/>
        </w:trPr>
        <w:tc>
          <w:tcPr>
            <w:tcW w:w="626" w:type="pct"/>
            <w:shd w:val="clear" w:color="auto" w:fill="auto"/>
            <w:vAlign w:val="center"/>
            <w:hideMark/>
          </w:tcPr>
          <w:p w14:paraId="50C150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349087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43D62A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0A3799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121A29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14:paraId="10C5DA2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114F11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637" w:type="pct"/>
            <w:shd w:val="clear" w:color="auto" w:fill="auto"/>
            <w:vAlign w:val="center"/>
            <w:hideMark/>
          </w:tcPr>
          <w:p w14:paraId="2161A3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0F7745A" w14:textId="77777777" w:rsidTr="004B4227">
        <w:trPr>
          <w:trHeight w:val="73"/>
        </w:trPr>
        <w:tc>
          <w:tcPr>
            <w:tcW w:w="626" w:type="pct"/>
            <w:shd w:val="clear" w:color="auto" w:fill="auto"/>
            <w:vAlign w:val="center"/>
            <w:hideMark/>
          </w:tcPr>
          <w:p w14:paraId="29BDBA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EB8C2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65004">
              <w:rPr>
                <w:rFonts w:ascii="Times New Roman" w:eastAsia="Times New Roman" w:hAnsi="Times New Roman" w:cs="Times New Roman"/>
                <w:color w:val="000000"/>
                <w:sz w:val="12"/>
                <w:szCs w:val="12"/>
                <w:lang w:eastAsia="ru-RU"/>
              </w:rPr>
              <w:t>м.р</w:t>
            </w:r>
            <w:proofErr w:type="spellEnd"/>
            <w:r w:rsidRPr="00E65004">
              <w:rPr>
                <w:rFonts w:ascii="Times New Roman" w:eastAsia="Times New Roman" w:hAnsi="Times New Roman" w:cs="Times New Roman"/>
                <w:color w:val="000000"/>
                <w:sz w:val="12"/>
                <w:szCs w:val="12"/>
                <w:lang w:eastAsia="ru-RU"/>
              </w:rPr>
              <w:t>. Сергиевский"</w:t>
            </w:r>
          </w:p>
        </w:tc>
        <w:tc>
          <w:tcPr>
            <w:tcW w:w="274" w:type="pct"/>
            <w:shd w:val="clear" w:color="auto" w:fill="auto"/>
            <w:vAlign w:val="center"/>
            <w:hideMark/>
          </w:tcPr>
          <w:p w14:paraId="411169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541B4A8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3605F08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14:paraId="1CEA72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9391B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4 770</w:t>
            </w:r>
          </w:p>
        </w:tc>
        <w:tc>
          <w:tcPr>
            <w:tcW w:w="637" w:type="pct"/>
            <w:shd w:val="clear" w:color="auto" w:fill="auto"/>
            <w:vAlign w:val="center"/>
            <w:hideMark/>
          </w:tcPr>
          <w:p w14:paraId="4ED1C82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BD65A84" w14:textId="77777777" w:rsidTr="004B4227">
        <w:trPr>
          <w:trHeight w:val="73"/>
        </w:trPr>
        <w:tc>
          <w:tcPr>
            <w:tcW w:w="626" w:type="pct"/>
            <w:shd w:val="clear" w:color="auto" w:fill="auto"/>
            <w:vAlign w:val="center"/>
            <w:hideMark/>
          </w:tcPr>
          <w:p w14:paraId="10377C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BBAE7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0C52502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4CDA0E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6465B4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14:paraId="2CCED90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668D4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513</w:t>
            </w:r>
          </w:p>
        </w:tc>
        <w:tc>
          <w:tcPr>
            <w:tcW w:w="637" w:type="pct"/>
            <w:shd w:val="clear" w:color="auto" w:fill="auto"/>
            <w:vAlign w:val="center"/>
            <w:hideMark/>
          </w:tcPr>
          <w:p w14:paraId="4EA3C5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D1909A9" w14:textId="77777777" w:rsidTr="004B4227">
        <w:trPr>
          <w:trHeight w:val="73"/>
        </w:trPr>
        <w:tc>
          <w:tcPr>
            <w:tcW w:w="626" w:type="pct"/>
            <w:shd w:val="clear" w:color="auto" w:fill="auto"/>
            <w:vAlign w:val="center"/>
            <w:hideMark/>
          </w:tcPr>
          <w:p w14:paraId="695B77D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51106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29282B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052028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3DB4CC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14:paraId="5C1C25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3EDFD1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4 257</w:t>
            </w:r>
          </w:p>
        </w:tc>
        <w:tc>
          <w:tcPr>
            <w:tcW w:w="637" w:type="pct"/>
            <w:shd w:val="clear" w:color="auto" w:fill="auto"/>
            <w:vAlign w:val="center"/>
            <w:hideMark/>
          </w:tcPr>
          <w:p w14:paraId="2B7F48C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5828911" w14:textId="77777777" w:rsidTr="004B4227">
        <w:trPr>
          <w:trHeight w:val="73"/>
        </w:trPr>
        <w:tc>
          <w:tcPr>
            <w:tcW w:w="626" w:type="pct"/>
            <w:shd w:val="clear" w:color="auto" w:fill="auto"/>
            <w:vAlign w:val="center"/>
            <w:hideMark/>
          </w:tcPr>
          <w:p w14:paraId="549477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EC3EF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4" w:type="pct"/>
            <w:shd w:val="clear" w:color="auto" w:fill="auto"/>
            <w:vAlign w:val="center"/>
            <w:hideMark/>
          </w:tcPr>
          <w:p w14:paraId="1DD725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61D585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5779F6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7D051D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84E7B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2 421</w:t>
            </w:r>
          </w:p>
        </w:tc>
        <w:tc>
          <w:tcPr>
            <w:tcW w:w="637" w:type="pct"/>
            <w:shd w:val="clear" w:color="auto" w:fill="auto"/>
            <w:vAlign w:val="center"/>
            <w:hideMark/>
          </w:tcPr>
          <w:p w14:paraId="05E60C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7426AC8" w14:textId="77777777" w:rsidTr="004B4227">
        <w:trPr>
          <w:trHeight w:val="73"/>
        </w:trPr>
        <w:tc>
          <w:tcPr>
            <w:tcW w:w="626" w:type="pct"/>
            <w:shd w:val="clear" w:color="auto" w:fill="auto"/>
            <w:vAlign w:val="center"/>
            <w:hideMark/>
          </w:tcPr>
          <w:p w14:paraId="5BD141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5B924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2AAAE2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78CE4E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1D9E5F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5FC08E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791F08E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345</w:t>
            </w:r>
          </w:p>
        </w:tc>
        <w:tc>
          <w:tcPr>
            <w:tcW w:w="637" w:type="pct"/>
            <w:shd w:val="clear" w:color="auto" w:fill="auto"/>
            <w:vAlign w:val="center"/>
            <w:hideMark/>
          </w:tcPr>
          <w:p w14:paraId="36A5F20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33599C3" w14:textId="77777777" w:rsidTr="004B4227">
        <w:trPr>
          <w:trHeight w:val="73"/>
        </w:trPr>
        <w:tc>
          <w:tcPr>
            <w:tcW w:w="626" w:type="pct"/>
            <w:shd w:val="clear" w:color="auto" w:fill="auto"/>
            <w:vAlign w:val="center"/>
            <w:hideMark/>
          </w:tcPr>
          <w:p w14:paraId="6A0740A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347A01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5DD50A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510314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7E3072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23A930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2CB18F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52</w:t>
            </w:r>
          </w:p>
        </w:tc>
        <w:tc>
          <w:tcPr>
            <w:tcW w:w="637" w:type="pct"/>
            <w:shd w:val="clear" w:color="auto" w:fill="auto"/>
            <w:vAlign w:val="center"/>
            <w:hideMark/>
          </w:tcPr>
          <w:p w14:paraId="32E62C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06F725D" w14:textId="77777777" w:rsidTr="004B4227">
        <w:trPr>
          <w:trHeight w:val="73"/>
        </w:trPr>
        <w:tc>
          <w:tcPr>
            <w:tcW w:w="626" w:type="pct"/>
            <w:shd w:val="clear" w:color="auto" w:fill="auto"/>
            <w:vAlign w:val="center"/>
            <w:hideMark/>
          </w:tcPr>
          <w:p w14:paraId="7A58A4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5BB34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9E05C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5F4DBA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43F37E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6F5B9D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28BFD9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2 024</w:t>
            </w:r>
          </w:p>
        </w:tc>
        <w:tc>
          <w:tcPr>
            <w:tcW w:w="637" w:type="pct"/>
            <w:shd w:val="clear" w:color="auto" w:fill="auto"/>
            <w:vAlign w:val="center"/>
            <w:hideMark/>
          </w:tcPr>
          <w:p w14:paraId="6316E58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D3FA993" w14:textId="77777777" w:rsidTr="004B4227">
        <w:trPr>
          <w:trHeight w:val="73"/>
        </w:trPr>
        <w:tc>
          <w:tcPr>
            <w:tcW w:w="626" w:type="pct"/>
            <w:shd w:val="clear" w:color="auto" w:fill="auto"/>
            <w:vAlign w:val="center"/>
            <w:hideMark/>
          </w:tcPr>
          <w:p w14:paraId="4E830DD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14B793F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4" w:type="pct"/>
            <w:shd w:val="clear" w:color="auto" w:fill="auto"/>
            <w:vAlign w:val="center"/>
            <w:hideMark/>
          </w:tcPr>
          <w:p w14:paraId="61B4C81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276" w:type="pct"/>
            <w:shd w:val="clear" w:color="auto" w:fill="auto"/>
            <w:vAlign w:val="center"/>
            <w:hideMark/>
          </w:tcPr>
          <w:p w14:paraId="6F6C23B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14</w:t>
            </w:r>
          </w:p>
        </w:tc>
        <w:tc>
          <w:tcPr>
            <w:tcW w:w="642" w:type="pct"/>
            <w:shd w:val="clear" w:color="auto" w:fill="auto"/>
            <w:vAlign w:val="center"/>
            <w:hideMark/>
          </w:tcPr>
          <w:p w14:paraId="22A41B9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CC4764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7FB7C7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1 837</w:t>
            </w:r>
          </w:p>
        </w:tc>
        <w:tc>
          <w:tcPr>
            <w:tcW w:w="637" w:type="pct"/>
            <w:shd w:val="clear" w:color="auto" w:fill="auto"/>
            <w:vAlign w:val="center"/>
            <w:hideMark/>
          </w:tcPr>
          <w:p w14:paraId="35E354F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797</w:t>
            </w:r>
          </w:p>
        </w:tc>
      </w:tr>
      <w:tr w:rsidR="00E65004" w:rsidRPr="00E65004" w14:paraId="6FF5AA7F" w14:textId="77777777" w:rsidTr="004B4227">
        <w:trPr>
          <w:trHeight w:val="73"/>
        </w:trPr>
        <w:tc>
          <w:tcPr>
            <w:tcW w:w="626" w:type="pct"/>
            <w:shd w:val="clear" w:color="auto" w:fill="auto"/>
            <w:vAlign w:val="center"/>
            <w:hideMark/>
          </w:tcPr>
          <w:p w14:paraId="3E59536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3E273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4" w:type="pct"/>
            <w:shd w:val="clear" w:color="auto" w:fill="auto"/>
            <w:vAlign w:val="center"/>
            <w:hideMark/>
          </w:tcPr>
          <w:p w14:paraId="217626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4CA3986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3B19FA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14:paraId="6EAA5B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87DA2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14:paraId="26CBB54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7E918B5" w14:textId="77777777" w:rsidTr="004B4227">
        <w:trPr>
          <w:trHeight w:val="73"/>
        </w:trPr>
        <w:tc>
          <w:tcPr>
            <w:tcW w:w="626" w:type="pct"/>
            <w:shd w:val="clear" w:color="auto" w:fill="auto"/>
            <w:vAlign w:val="center"/>
            <w:hideMark/>
          </w:tcPr>
          <w:p w14:paraId="3E9ABE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17F92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261C83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2EF7D05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740087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14:paraId="534DAC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5CF24B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14:paraId="56BFD20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C1ABE4D" w14:textId="77777777" w:rsidTr="004B4227">
        <w:trPr>
          <w:trHeight w:val="73"/>
        </w:trPr>
        <w:tc>
          <w:tcPr>
            <w:tcW w:w="626" w:type="pct"/>
            <w:shd w:val="clear" w:color="auto" w:fill="auto"/>
            <w:vAlign w:val="center"/>
            <w:hideMark/>
          </w:tcPr>
          <w:p w14:paraId="64659A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8D72E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Премии и гранты</w:t>
            </w:r>
          </w:p>
        </w:tc>
        <w:tc>
          <w:tcPr>
            <w:tcW w:w="274" w:type="pct"/>
            <w:shd w:val="clear" w:color="auto" w:fill="auto"/>
            <w:vAlign w:val="center"/>
            <w:hideMark/>
          </w:tcPr>
          <w:p w14:paraId="621ABD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36E264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262721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14:paraId="463531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350</w:t>
            </w:r>
          </w:p>
        </w:tc>
        <w:tc>
          <w:tcPr>
            <w:tcW w:w="533" w:type="pct"/>
            <w:shd w:val="clear" w:color="auto" w:fill="auto"/>
            <w:vAlign w:val="center"/>
            <w:hideMark/>
          </w:tcPr>
          <w:p w14:paraId="01A5EFC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14:paraId="55EB39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E851E31" w14:textId="77777777" w:rsidTr="004B4227">
        <w:trPr>
          <w:trHeight w:val="73"/>
        </w:trPr>
        <w:tc>
          <w:tcPr>
            <w:tcW w:w="626" w:type="pct"/>
            <w:shd w:val="clear" w:color="auto" w:fill="auto"/>
            <w:vAlign w:val="center"/>
            <w:hideMark/>
          </w:tcPr>
          <w:p w14:paraId="690356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01C63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E65004">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74" w:type="pct"/>
            <w:shd w:val="clear" w:color="auto" w:fill="auto"/>
            <w:vAlign w:val="center"/>
            <w:hideMark/>
          </w:tcPr>
          <w:p w14:paraId="1C20E3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34BC488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36382BA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23F07F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C5C75D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1 282</w:t>
            </w:r>
          </w:p>
        </w:tc>
        <w:tc>
          <w:tcPr>
            <w:tcW w:w="637" w:type="pct"/>
            <w:shd w:val="clear" w:color="auto" w:fill="auto"/>
            <w:vAlign w:val="center"/>
            <w:hideMark/>
          </w:tcPr>
          <w:p w14:paraId="6222723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797</w:t>
            </w:r>
          </w:p>
        </w:tc>
      </w:tr>
      <w:tr w:rsidR="00E65004" w:rsidRPr="00E65004" w14:paraId="0920C53B" w14:textId="77777777" w:rsidTr="004B4227">
        <w:trPr>
          <w:trHeight w:val="73"/>
        </w:trPr>
        <w:tc>
          <w:tcPr>
            <w:tcW w:w="626" w:type="pct"/>
            <w:shd w:val="clear" w:color="auto" w:fill="auto"/>
            <w:vAlign w:val="center"/>
            <w:hideMark/>
          </w:tcPr>
          <w:p w14:paraId="33E439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56DC69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6F67AB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77398C3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75C5CE4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08897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53390F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1 276</w:t>
            </w:r>
          </w:p>
        </w:tc>
        <w:tc>
          <w:tcPr>
            <w:tcW w:w="637" w:type="pct"/>
            <w:shd w:val="clear" w:color="auto" w:fill="auto"/>
            <w:vAlign w:val="center"/>
            <w:hideMark/>
          </w:tcPr>
          <w:p w14:paraId="4F22E7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791</w:t>
            </w:r>
          </w:p>
        </w:tc>
      </w:tr>
      <w:tr w:rsidR="00E65004" w:rsidRPr="00E65004" w14:paraId="2FCC51FD" w14:textId="77777777" w:rsidTr="004B4227">
        <w:trPr>
          <w:trHeight w:val="73"/>
        </w:trPr>
        <w:tc>
          <w:tcPr>
            <w:tcW w:w="626" w:type="pct"/>
            <w:shd w:val="clear" w:color="auto" w:fill="auto"/>
            <w:vAlign w:val="center"/>
            <w:hideMark/>
          </w:tcPr>
          <w:p w14:paraId="493B29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DA754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175EB2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26F143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10AB7E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E32FDE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5448D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14:paraId="51FE9CA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w:t>
            </w:r>
          </w:p>
        </w:tc>
      </w:tr>
      <w:tr w:rsidR="00E65004" w:rsidRPr="00E65004" w14:paraId="6FF35101" w14:textId="77777777" w:rsidTr="004B4227">
        <w:trPr>
          <w:trHeight w:val="73"/>
        </w:trPr>
        <w:tc>
          <w:tcPr>
            <w:tcW w:w="626" w:type="pct"/>
            <w:shd w:val="clear" w:color="auto" w:fill="auto"/>
            <w:vAlign w:val="center"/>
            <w:hideMark/>
          </w:tcPr>
          <w:p w14:paraId="4C722D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357CC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4" w:type="pct"/>
            <w:shd w:val="clear" w:color="auto" w:fill="auto"/>
            <w:vAlign w:val="center"/>
            <w:hideMark/>
          </w:tcPr>
          <w:p w14:paraId="6A46DB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3B6A47A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774B63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30 0 00 00000</w:t>
            </w:r>
          </w:p>
        </w:tc>
        <w:tc>
          <w:tcPr>
            <w:tcW w:w="275" w:type="pct"/>
            <w:shd w:val="clear" w:color="auto" w:fill="auto"/>
            <w:vAlign w:val="center"/>
            <w:hideMark/>
          </w:tcPr>
          <w:p w14:paraId="223228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94145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14:paraId="5805C2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4C3ED64" w14:textId="77777777" w:rsidTr="004B4227">
        <w:trPr>
          <w:trHeight w:val="73"/>
        </w:trPr>
        <w:tc>
          <w:tcPr>
            <w:tcW w:w="626" w:type="pct"/>
            <w:shd w:val="clear" w:color="auto" w:fill="auto"/>
            <w:vAlign w:val="center"/>
            <w:hideMark/>
          </w:tcPr>
          <w:p w14:paraId="647788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8AD27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05C8ED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08404A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14:paraId="256B08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30 0 00 00000</w:t>
            </w:r>
          </w:p>
        </w:tc>
        <w:tc>
          <w:tcPr>
            <w:tcW w:w="275" w:type="pct"/>
            <w:shd w:val="clear" w:color="auto" w:fill="auto"/>
            <w:vAlign w:val="center"/>
            <w:hideMark/>
          </w:tcPr>
          <w:p w14:paraId="161FC0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B20EF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14:paraId="19942E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E0FE15A" w14:textId="77777777" w:rsidTr="004B4227">
        <w:trPr>
          <w:trHeight w:val="73"/>
        </w:trPr>
        <w:tc>
          <w:tcPr>
            <w:tcW w:w="626" w:type="pct"/>
            <w:shd w:val="clear" w:color="auto" w:fill="auto"/>
            <w:vAlign w:val="center"/>
            <w:hideMark/>
          </w:tcPr>
          <w:p w14:paraId="4B77115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1E0DB5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Сельское хозяйство и рыболовство</w:t>
            </w:r>
          </w:p>
        </w:tc>
        <w:tc>
          <w:tcPr>
            <w:tcW w:w="274" w:type="pct"/>
            <w:shd w:val="clear" w:color="auto" w:fill="auto"/>
            <w:vAlign w:val="center"/>
            <w:hideMark/>
          </w:tcPr>
          <w:p w14:paraId="1A4AB2C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276" w:type="pct"/>
            <w:shd w:val="clear" w:color="auto" w:fill="auto"/>
            <w:vAlign w:val="center"/>
            <w:hideMark/>
          </w:tcPr>
          <w:p w14:paraId="3EB95BE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14:paraId="68077E1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27C212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F1099E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546 552</w:t>
            </w:r>
          </w:p>
        </w:tc>
        <w:tc>
          <w:tcPr>
            <w:tcW w:w="637" w:type="pct"/>
            <w:shd w:val="clear" w:color="auto" w:fill="auto"/>
            <w:vAlign w:val="center"/>
            <w:hideMark/>
          </w:tcPr>
          <w:p w14:paraId="6AEC15D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424 815</w:t>
            </w:r>
          </w:p>
        </w:tc>
      </w:tr>
      <w:tr w:rsidR="00E65004" w:rsidRPr="00E65004" w14:paraId="0D86CC8A" w14:textId="77777777" w:rsidTr="004B4227">
        <w:trPr>
          <w:trHeight w:val="73"/>
        </w:trPr>
        <w:tc>
          <w:tcPr>
            <w:tcW w:w="626" w:type="pct"/>
            <w:shd w:val="clear" w:color="auto" w:fill="auto"/>
            <w:vAlign w:val="center"/>
            <w:hideMark/>
          </w:tcPr>
          <w:p w14:paraId="424535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42A05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0B23867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6CE9EB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650710C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5B1A7F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22992A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537 532</w:t>
            </w:r>
          </w:p>
        </w:tc>
        <w:tc>
          <w:tcPr>
            <w:tcW w:w="637" w:type="pct"/>
            <w:shd w:val="clear" w:color="auto" w:fill="auto"/>
            <w:vAlign w:val="center"/>
            <w:hideMark/>
          </w:tcPr>
          <w:p w14:paraId="68F156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416 935</w:t>
            </w:r>
          </w:p>
        </w:tc>
      </w:tr>
      <w:tr w:rsidR="00E65004" w:rsidRPr="00E65004" w14:paraId="438161BE" w14:textId="77777777" w:rsidTr="004B4227">
        <w:trPr>
          <w:trHeight w:val="73"/>
        </w:trPr>
        <w:tc>
          <w:tcPr>
            <w:tcW w:w="626" w:type="pct"/>
            <w:shd w:val="clear" w:color="auto" w:fill="auto"/>
            <w:vAlign w:val="center"/>
            <w:hideMark/>
          </w:tcPr>
          <w:p w14:paraId="076184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3198F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6B4BE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F06217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493FA7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2A0ACE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7B951A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163 730</w:t>
            </w:r>
          </w:p>
        </w:tc>
        <w:tc>
          <w:tcPr>
            <w:tcW w:w="637" w:type="pct"/>
            <w:shd w:val="clear" w:color="auto" w:fill="auto"/>
            <w:vAlign w:val="center"/>
            <w:hideMark/>
          </w:tcPr>
          <w:p w14:paraId="221610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115 370</w:t>
            </w:r>
          </w:p>
        </w:tc>
      </w:tr>
      <w:tr w:rsidR="00E65004" w:rsidRPr="00E65004" w14:paraId="78AF04F2" w14:textId="77777777" w:rsidTr="004B4227">
        <w:trPr>
          <w:trHeight w:val="73"/>
        </w:trPr>
        <w:tc>
          <w:tcPr>
            <w:tcW w:w="626" w:type="pct"/>
            <w:shd w:val="clear" w:color="auto" w:fill="auto"/>
            <w:vAlign w:val="center"/>
            <w:hideMark/>
          </w:tcPr>
          <w:p w14:paraId="558F93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0217C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1FACC2D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41BAAD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195A3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54A7AC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3F7E57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373 802</w:t>
            </w:r>
          </w:p>
        </w:tc>
        <w:tc>
          <w:tcPr>
            <w:tcW w:w="637" w:type="pct"/>
            <w:shd w:val="clear" w:color="auto" w:fill="auto"/>
            <w:vAlign w:val="center"/>
            <w:hideMark/>
          </w:tcPr>
          <w:p w14:paraId="6CF7C7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301 565</w:t>
            </w:r>
          </w:p>
        </w:tc>
      </w:tr>
      <w:tr w:rsidR="00E65004" w:rsidRPr="00E65004" w14:paraId="0D0A7A3C" w14:textId="77777777" w:rsidTr="004B4227">
        <w:trPr>
          <w:trHeight w:val="73"/>
        </w:trPr>
        <w:tc>
          <w:tcPr>
            <w:tcW w:w="626" w:type="pct"/>
            <w:shd w:val="clear" w:color="auto" w:fill="auto"/>
            <w:vAlign w:val="center"/>
            <w:hideMark/>
          </w:tcPr>
          <w:p w14:paraId="6D5DB60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F1CAC4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4A098D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6B83C8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9A6DCF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17747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7ED58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5 582</w:t>
            </w:r>
          </w:p>
        </w:tc>
        <w:tc>
          <w:tcPr>
            <w:tcW w:w="637" w:type="pct"/>
            <w:shd w:val="clear" w:color="auto" w:fill="auto"/>
            <w:vAlign w:val="center"/>
            <w:hideMark/>
          </w:tcPr>
          <w:p w14:paraId="177C0C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4 490</w:t>
            </w:r>
          </w:p>
        </w:tc>
      </w:tr>
      <w:tr w:rsidR="00E65004" w:rsidRPr="00E65004" w14:paraId="364BFDDB" w14:textId="77777777" w:rsidTr="004B4227">
        <w:trPr>
          <w:trHeight w:val="73"/>
        </w:trPr>
        <w:tc>
          <w:tcPr>
            <w:tcW w:w="626" w:type="pct"/>
            <w:shd w:val="clear" w:color="auto" w:fill="auto"/>
            <w:vAlign w:val="center"/>
            <w:hideMark/>
          </w:tcPr>
          <w:p w14:paraId="660018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CA982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7DF2CA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664D14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61205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6C6CCC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24EFB8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4 180</w:t>
            </w:r>
          </w:p>
        </w:tc>
        <w:tc>
          <w:tcPr>
            <w:tcW w:w="637" w:type="pct"/>
            <w:shd w:val="clear" w:color="auto" w:fill="auto"/>
            <w:vAlign w:val="center"/>
            <w:hideMark/>
          </w:tcPr>
          <w:p w14:paraId="1B9175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3 416</w:t>
            </w:r>
          </w:p>
        </w:tc>
      </w:tr>
      <w:tr w:rsidR="00E65004" w:rsidRPr="00E65004" w14:paraId="5DFA988C" w14:textId="77777777" w:rsidTr="004B4227">
        <w:trPr>
          <w:trHeight w:val="73"/>
        </w:trPr>
        <w:tc>
          <w:tcPr>
            <w:tcW w:w="626" w:type="pct"/>
            <w:shd w:val="clear" w:color="auto" w:fill="auto"/>
            <w:vAlign w:val="center"/>
            <w:hideMark/>
          </w:tcPr>
          <w:p w14:paraId="1C5679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C888C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5D8D1D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09C049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0CD00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39D34B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00FD2F3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14:paraId="0C095B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r>
      <w:tr w:rsidR="00E65004" w:rsidRPr="00E65004" w14:paraId="05466571" w14:textId="77777777" w:rsidTr="004B4227">
        <w:trPr>
          <w:trHeight w:val="73"/>
        </w:trPr>
        <w:tc>
          <w:tcPr>
            <w:tcW w:w="626" w:type="pct"/>
            <w:shd w:val="clear" w:color="auto" w:fill="auto"/>
            <w:vAlign w:val="center"/>
            <w:hideMark/>
          </w:tcPr>
          <w:p w14:paraId="71BB0C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FE470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9C071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6CC46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5AFF56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A66E0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7BEF4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1 378</w:t>
            </w:r>
          </w:p>
        </w:tc>
        <w:tc>
          <w:tcPr>
            <w:tcW w:w="637" w:type="pct"/>
            <w:shd w:val="clear" w:color="auto" w:fill="auto"/>
            <w:vAlign w:val="center"/>
            <w:hideMark/>
          </w:tcPr>
          <w:p w14:paraId="13B0EB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1 061</w:t>
            </w:r>
          </w:p>
        </w:tc>
      </w:tr>
      <w:tr w:rsidR="00E65004" w:rsidRPr="00E65004" w14:paraId="5225F5F2" w14:textId="77777777" w:rsidTr="004B4227">
        <w:trPr>
          <w:trHeight w:val="73"/>
        </w:trPr>
        <w:tc>
          <w:tcPr>
            <w:tcW w:w="626" w:type="pct"/>
            <w:shd w:val="clear" w:color="auto" w:fill="auto"/>
            <w:vAlign w:val="center"/>
            <w:hideMark/>
          </w:tcPr>
          <w:p w14:paraId="78AE43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05D2F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21F4DE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4A06D9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03D35A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E428C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3A0D56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14:paraId="2CBFB8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784C41B" w14:textId="77777777" w:rsidTr="004B4227">
        <w:trPr>
          <w:trHeight w:val="73"/>
        </w:trPr>
        <w:tc>
          <w:tcPr>
            <w:tcW w:w="626" w:type="pct"/>
            <w:shd w:val="clear" w:color="auto" w:fill="auto"/>
            <w:vAlign w:val="center"/>
            <w:hideMark/>
          </w:tcPr>
          <w:p w14:paraId="155938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AD1D7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roofErr w:type="gramStart"/>
            <w:r w:rsidRPr="00E65004">
              <w:rPr>
                <w:rFonts w:ascii="Times New Roman" w:eastAsia="Times New Roman" w:hAnsi="Times New Roman" w:cs="Times New Roman"/>
                <w:color w:val="000000"/>
                <w:sz w:val="12"/>
                <w:szCs w:val="12"/>
                <w:lang w:eastAsia="ru-RU"/>
              </w:rPr>
              <w:t>Муниципальная</w:t>
            </w:r>
            <w:proofErr w:type="gramEnd"/>
            <w:r w:rsidRPr="00E65004">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4" w:type="pct"/>
            <w:shd w:val="clear" w:color="auto" w:fill="auto"/>
            <w:vAlign w:val="center"/>
            <w:hideMark/>
          </w:tcPr>
          <w:p w14:paraId="7F4C3C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2AAB728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0E54F2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36 0 00 00000</w:t>
            </w:r>
          </w:p>
        </w:tc>
        <w:tc>
          <w:tcPr>
            <w:tcW w:w="275" w:type="pct"/>
            <w:shd w:val="clear" w:color="auto" w:fill="auto"/>
            <w:vAlign w:val="center"/>
            <w:hideMark/>
          </w:tcPr>
          <w:p w14:paraId="6BDB28A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1B337A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3 438</w:t>
            </w:r>
          </w:p>
        </w:tc>
        <w:tc>
          <w:tcPr>
            <w:tcW w:w="637" w:type="pct"/>
            <w:shd w:val="clear" w:color="auto" w:fill="auto"/>
            <w:vAlign w:val="center"/>
            <w:hideMark/>
          </w:tcPr>
          <w:p w14:paraId="636AE9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3 390</w:t>
            </w:r>
          </w:p>
        </w:tc>
      </w:tr>
      <w:tr w:rsidR="00E65004" w:rsidRPr="00E65004" w14:paraId="0F2D7806" w14:textId="77777777" w:rsidTr="004B4227">
        <w:trPr>
          <w:trHeight w:val="73"/>
        </w:trPr>
        <w:tc>
          <w:tcPr>
            <w:tcW w:w="626" w:type="pct"/>
            <w:shd w:val="clear" w:color="auto" w:fill="auto"/>
            <w:vAlign w:val="center"/>
            <w:hideMark/>
          </w:tcPr>
          <w:p w14:paraId="5B63FB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5C0BA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DBD9D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E58BB2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4D1034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36 0 00 00000</w:t>
            </w:r>
          </w:p>
        </w:tc>
        <w:tc>
          <w:tcPr>
            <w:tcW w:w="275" w:type="pct"/>
            <w:shd w:val="clear" w:color="auto" w:fill="auto"/>
            <w:vAlign w:val="center"/>
            <w:hideMark/>
          </w:tcPr>
          <w:p w14:paraId="01BB56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0AF87F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600</w:t>
            </w:r>
          </w:p>
        </w:tc>
        <w:tc>
          <w:tcPr>
            <w:tcW w:w="637" w:type="pct"/>
            <w:shd w:val="clear" w:color="auto" w:fill="auto"/>
            <w:vAlign w:val="center"/>
            <w:hideMark/>
          </w:tcPr>
          <w:p w14:paraId="7A4A4B0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552</w:t>
            </w:r>
          </w:p>
        </w:tc>
      </w:tr>
      <w:tr w:rsidR="00E65004" w:rsidRPr="00E65004" w14:paraId="779984AC" w14:textId="77777777" w:rsidTr="004B4227">
        <w:trPr>
          <w:trHeight w:val="73"/>
        </w:trPr>
        <w:tc>
          <w:tcPr>
            <w:tcW w:w="626" w:type="pct"/>
            <w:shd w:val="clear" w:color="auto" w:fill="auto"/>
            <w:vAlign w:val="center"/>
            <w:hideMark/>
          </w:tcPr>
          <w:p w14:paraId="5E6227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69C5C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vAlign w:val="center"/>
            <w:hideMark/>
          </w:tcPr>
          <w:p w14:paraId="679FF8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7F0219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0E8D440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36 0 00 00000</w:t>
            </w:r>
          </w:p>
        </w:tc>
        <w:tc>
          <w:tcPr>
            <w:tcW w:w="275" w:type="pct"/>
            <w:shd w:val="clear" w:color="auto" w:fill="auto"/>
            <w:vAlign w:val="center"/>
            <w:hideMark/>
          </w:tcPr>
          <w:p w14:paraId="5C7737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810</w:t>
            </w:r>
          </w:p>
        </w:tc>
        <w:tc>
          <w:tcPr>
            <w:tcW w:w="533" w:type="pct"/>
            <w:shd w:val="clear" w:color="auto" w:fill="auto"/>
            <w:vAlign w:val="center"/>
            <w:hideMark/>
          </w:tcPr>
          <w:p w14:paraId="64A39D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2 838</w:t>
            </w:r>
          </w:p>
        </w:tc>
        <w:tc>
          <w:tcPr>
            <w:tcW w:w="637" w:type="pct"/>
            <w:shd w:val="clear" w:color="auto" w:fill="auto"/>
            <w:vAlign w:val="center"/>
            <w:hideMark/>
          </w:tcPr>
          <w:p w14:paraId="73DCC5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2 838</w:t>
            </w:r>
          </w:p>
        </w:tc>
      </w:tr>
      <w:tr w:rsidR="00E65004" w:rsidRPr="00E65004" w14:paraId="4E923171" w14:textId="77777777" w:rsidTr="004B4227">
        <w:trPr>
          <w:trHeight w:val="73"/>
        </w:trPr>
        <w:tc>
          <w:tcPr>
            <w:tcW w:w="626" w:type="pct"/>
            <w:shd w:val="clear" w:color="auto" w:fill="auto"/>
            <w:vAlign w:val="center"/>
            <w:hideMark/>
          </w:tcPr>
          <w:p w14:paraId="5783A51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061E8E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Транспорт</w:t>
            </w:r>
          </w:p>
        </w:tc>
        <w:tc>
          <w:tcPr>
            <w:tcW w:w="274" w:type="pct"/>
            <w:shd w:val="clear" w:color="auto" w:fill="auto"/>
            <w:vAlign w:val="center"/>
            <w:hideMark/>
          </w:tcPr>
          <w:p w14:paraId="7731D06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276" w:type="pct"/>
            <w:shd w:val="clear" w:color="auto" w:fill="auto"/>
            <w:vAlign w:val="center"/>
            <w:hideMark/>
          </w:tcPr>
          <w:p w14:paraId="4D1590A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08</w:t>
            </w:r>
          </w:p>
        </w:tc>
        <w:tc>
          <w:tcPr>
            <w:tcW w:w="642" w:type="pct"/>
            <w:shd w:val="clear" w:color="auto" w:fill="auto"/>
            <w:vAlign w:val="center"/>
            <w:hideMark/>
          </w:tcPr>
          <w:p w14:paraId="4F5C4E2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32E4FE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42BC642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4 000</w:t>
            </w:r>
          </w:p>
        </w:tc>
        <w:tc>
          <w:tcPr>
            <w:tcW w:w="637" w:type="pct"/>
            <w:shd w:val="clear" w:color="auto" w:fill="auto"/>
            <w:vAlign w:val="center"/>
            <w:hideMark/>
          </w:tcPr>
          <w:p w14:paraId="505B03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456</w:t>
            </w:r>
          </w:p>
        </w:tc>
      </w:tr>
      <w:tr w:rsidR="00E65004" w:rsidRPr="00E65004" w14:paraId="2D53622E" w14:textId="77777777" w:rsidTr="004B4227">
        <w:trPr>
          <w:trHeight w:val="73"/>
        </w:trPr>
        <w:tc>
          <w:tcPr>
            <w:tcW w:w="626" w:type="pct"/>
            <w:shd w:val="clear" w:color="auto" w:fill="auto"/>
            <w:vAlign w:val="center"/>
            <w:hideMark/>
          </w:tcPr>
          <w:p w14:paraId="597F9CB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FABB1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4" w:type="pct"/>
            <w:shd w:val="clear" w:color="auto" w:fill="auto"/>
            <w:vAlign w:val="center"/>
            <w:hideMark/>
          </w:tcPr>
          <w:p w14:paraId="48CE34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29D1CB8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14:paraId="7078F8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14:paraId="6BDEF1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2E639A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4 000</w:t>
            </w:r>
          </w:p>
        </w:tc>
        <w:tc>
          <w:tcPr>
            <w:tcW w:w="637" w:type="pct"/>
            <w:shd w:val="clear" w:color="auto" w:fill="auto"/>
            <w:vAlign w:val="center"/>
            <w:hideMark/>
          </w:tcPr>
          <w:p w14:paraId="353E2D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456</w:t>
            </w:r>
          </w:p>
        </w:tc>
      </w:tr>
      <w:tr w:rsidR="00E65004" w:rsidRPr="00E65004" w14:paraId="6E31C70E" w14:textId="77777777" w:rsidTr="004B4227">
        <w:trPr>
          <w:trHeight w:val="73"/>
        </w:trPr>
        <w:tc>
          <w:tcPr>
            <w:tcW w:w="626" w:type="pct"/>
            <w:shd w:val="clear" w:color="auto" w:fill="auto"/>
            <w:vAlign w:val="center"/>
            <w:hideMark/>
          </w:tcPr>
          <w:p w14:paraId="72EA4E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1CCFC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E65004">
              <w:rPr>
                <w:rFonts w:ascii="Times New Roman" w:eastAsia="Times New Roman" w:hAnsi="Times New Roman" w:cs="Times New Roman"/>
                <w:color w:val="000000"/>
                <w:sz w:val="12"/>
                <w:szCs w:val="12"/>
                <w:lang w:eastAsia="ru-RU"/>
              </w:rPr>
              <w:t>межпоселенческого</w:t>
            </w:r>
            <w:proofErr w:type="spellEnd"/>
            <w:r w:rsidRPr="00E65004">
              <w:rPr>
                <w:rFonts w:ascii="Times New Roman" w:eastAsia="Times New Roman" w:hAnsi="Times New Roman" w:cs="Times New Roman"/>
                <w:color w:val="000000"/>
                <w:sz w:val="12"/>
                <w:szCs w:val="12"/>
                <w:lang w:eastAsia="ru-RU"/>
              </w:rPr>
              <w:t xml:space="preserve"> характера</w:t>
            </w:r>
          </w:p>
        </w:tc>
        <w:tc>
          <w:tcPr>
            <w:tcW w:w="274" w:type="pct"/>
            <w:shd w:val="clear" w:color="auto" w:fill="auto"/>
            <w:vAlign w:val="center"/>
            <w:hideMark/>
          </w:tcPr>
          <w:p w14:paraId="4FFEEB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01A142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14:paraId="2281BE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14 1 00 00000</w:t>
            </w:r>
          </w:p>
        </w:tc>
        <w:tc>
          <w:tcPr>
            <w:tcW w:w="275" w:type="pct"/>
            <w:shd w:val="clear" w:color="auto" w:fill="auto"/>
            <w:vAlign w:val="center"/>
            <w:hideMark/>
          </w:tcPr>
          <w:p w14:paraId="667290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424E3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4 000</w:t>
            </w:r>
          </w:p>
        </w:tc>
        <w:tc>
          <w:tcPr>
            <w:tcW w:w="637" w:type="pct"/>
            <w:shd w:val="clear" w:color="auto" w:fill="auto"/>
            <w:vAlign w:val="center"/>
            <w:hideMark/>
          </w:tcPr>
          <w:p w14:paraId="262ED86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456</w:t>
            </w:r>
          </w:p>
        </w:tc>
      </w:tr>
      <w:tr w:rsidR="00E65004" w:rsidRPr="00E65004" w14:paraId="508B7E5B" w14:textId="77777777" w:rsidTr="004B4227">
        <w:trPr>
          <w:trHeight w:val="73"/>
        </w:trPr>
        <w:tc>
          <w:tcPr>
            <w:tcW w:w="626" w:type="pct"/>
            <w:shd w:val="clear" w:color="auto" w:fill="auto"/>
            <w:vAlign w:val="center"/>
            <w:hideMark/>
          </w:tcPr>
          <w:p w14:paraId="06AE4E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81141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91136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245F16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14:paraId="6EFC82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14 1 00 00000</w:t>
            </w:r>
          </w:p>
        </w:tc>
        <w:tc>
          <w:tcPr>
            <w:tcW w:w="275" w:type="pct"/>
            <w:shd w:val="clear" w:color="auto" w:fill="auto"/>
            <w:vAlign w:val="center"/>
            <w:hideMark/>
          </w:tcPr>
          <w:p w14:paraId="681F033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08CBF1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3 540</w:t>
            </w:r>
          </w:p>
        </w:tc>
        <w:tc>
          <w:tcPr>
            <w:tcW w:w="637" w:type="pct"/>
            <w:shd w:val="clear" w:color="auto" w:fill="auto"/>
            <w:vAlign w:val="center"/>
            <w:hideMark/>
          </w:tcPr>
          <w:p w14:paraId="12EAB0C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3C86410" w14:textId="77777777" w:rsidTr="004B4227">
        <w:trPr>
          <w:trHeight w:val="73"/>
        </w:trPr>
        <w:tc>
          <w:tcPr>
            <w:tcW w:w="626" w:type="pct"/>
            <w:shd w:val="clear" w:color="auto" w:fill="auto"/>
            <w:vAlign w:val="center"/>
            <w:hideMark/>
          </w:tcPr>
          <w:p w14:paraId="127B43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DD0A29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vAlign w:val="center"/>
            <w:hideMark/>
          </w:tcPr>
          <w:p w14:paraId="67F9F2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7AE8CB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14:paraId="4FC4AB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14 1 00 00000</w:t>
            </w:r>
          </w:p>
        </w:tc>
        <w:tc>
          <w:tcPr>
            <w:tcW w:w="275" w:type="pct"/>
            <w:shd w:val="clear" w:color="auto" w:fill="auto"/>
            <w:vAlign w:val="center"/>
            <w:hideMark/>
          </w:tcPr>
          <w:p w14:paraId="46ED1A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810</w:t>
            </w:r>
          </w:p>
        </w:tc>
        <w:tc>
          <w:tcPr>
            <w:tcW w:w="533" w:type="pct"/>
            <w:shd w:val="clear" w:color="auto" w:fill="auto"/>
            <w:vAlign w:val="center"/>
            <w:hideMark/>
          </w:tcPr>
          <w:p w14:paraId="111D317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460</w:t>
            </w:r>
          </w:p>
        </w:tc>
        <w:tc>
          <w:tcPr>
            <w:tcW w:w="637" w:type="pct"/>
            <w:shd w:val="clear" w:color="auto" w:fill="auto"/>
            <w:vAlign w:val="center"/>
            <w:hideMark/>
          </w:tcPr>
          <w:p w14:paraId="280004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456</w:t>
            </w:r>
          </w:p>
        </w:tc>
      </w:tr>
      <w:tr w:rsidR="00E65004" w:rsidRPr="00E65004" w14:paraId="6C23216F" w14:textId="77777777" w:rsidTr="004B4227">
        <w:trPr>
          <w:trHeight w:val="73"/>
        </w:trPr>
        <w:tc>
          <w:tcPr>
            <w:tcW w:w="626" w:type="pct"/>
            <w:shd w:val="clear" w:color="auto" w:fill="auto"/>
            <w:vAlign w:val="center"/>
            <w:hideMark/>
          </w:tcPr>
          <w:p w14:paraId="59B38D5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5842CA3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Дорожное хозяйство (дорожные фонды)</w:t>
            </w:r>
          </w:p>
        </w:tc>
        <w:tc>
          <w:tcPr>
            <w:tcW w:w="274" w:type="pct"/>
            <w:shd w:val="clear" w:color="auto" w:fill="auto"/>
            <w:vAlign w:val="center"/>
            <w:hideMark/>
          </w:tcPr>
          <w:p w14:paraId="1554072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276" w:type="pct"/>
            <w:shd w:val="clear" w:color="auto" w:fill="auto"/>
            <w:vAlign w:val="center"/>
            <w:hideMark/>
          </w:tcPr>
          <w:p w14:paraId="53A444D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14:paraId="5FF1600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9FE567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3D48169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229 240</w:t>
            </w:r>
          </w:p>
        </w:tc>
        <w:tc>
          <w:tcPr>
            <w:tcW w:w="637" w:type="pct"/>
            <w:shd w:val="clear" w:color="auto" w:fill="auto"/>
            <w:vAlign w:val="center"/>
            <w:hideMark/>
          </w:tcPr>
          <w:p w14:paraId="1197159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10D8A9B" w14:textId="77777777" w:rsidTr="004B4227">
        <w:trPr>
          <w:trHeight w:val="73"/>
        </w:trPr>
        <w:tc>
          <w:tcPr>
            <w:tcW w:w="626" w:type="pct"/>
            <w:shd w:val="clear" w:color="auto" w:fill="auto"/>
            <w:vAlign w:val="center"/>
            <w:hideMark/>
          </w:tcPr>
          <w:p w14:paraId="1AC67D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BC12A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4" w:type="pct"/>
            <w:shd w:val="clear" w:color="auto" w:fill="auto"/>
            <w:vAlign w:val="center"/>
            <w:hideMark/>
          </w:tcPr>
          <w:p w14:paraId="4C9A30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524678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748405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02 0 00 00000</w:t>
            </w:r>
          </w:p>
        </w:tc>
        <w:tc>
          <w:tcPr>
            <w:tcW w:w="275" w:type="pct"/>
            <w:shd w:val="clear" w:color="auto" w:fill="auto"/>
            <w:vAlign w:val="center"/>
            <w:hideMark/>
          </w:tcPr>
          <w:p w14:paraId="07DB07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8BACB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14:paraId="31269A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6379808" w14:textId="77777777" w:rsidTr="004B4227">
        <w:trPr>
          <w:trHeight w:val="73"/>
        </w:trPr>
        <w:tc>
          <w:tcPr>
            <w:tcW w:w="626" w:type="pct"/>
            <w:shd w:val="clear" w:color="auto" w:fill="auto"/>
            <w:vAlign w:val="center"/>
            <w:hideMark/>
          </w:tcPr>
          <w:p w14:paraId="6F8B37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601</w:t>
            </w:r>
          </w:p>
        </w:tc>
        <w:tc>
          <w:tcPr>
            <w:tcW w:w="1736" w:type="pct"/>
            <w:shd w:val="clear" w:color="auto" w:fill="auto"/>
            <w:vAlign w:val="center"/>
            <w:hideMark/>
          </w:tcPr>
          <w:p w14:paraId="4AEB3E8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DC9A2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7B630E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223E91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02 0 00 00000</w:t>
            </w:r>
          </w:p>
        </w:tc>
        <w:tc>
          <w:tcPr>
            <w:tcW w:w="275" w:type="pct"/>
            <w:shd w:val="clear" w:color="auto" w:fill="auto"/>
            <w:vAlign w:val="center"/>
            <w:hideMark/>
          </w:tcPr>
          <w:p w14:paraId="5551514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BA92CC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14:paraId="14268E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4ED23A2" w14:textId="77777777" w:rsidTr="004B4227">
        <w:trPr>
          <w:trHeight w:val="73"/>
        </w:trPr>
        <w:tc>
          <w:tcPr>
            <w:tcW w:w="626" w:type="pct"/>
            <w:shd w:val="clear" w:color="auto" w:fill="auto"/>
            <w:vAlign w:val="center"/>
            <w:hideMark/>
          </w:tcPr>
          <w:p w14:paraId="3DD0387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812BA4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0180B3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417D6A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035E2E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4F3D76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3F8F1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153 326</w:t>
            </w:r>
          </w:p>
        </w:tc>
        <w:tc>
          <w:tcPr>
            <w:tcW w:w="637" w:type="pct"/>
            <w:shd w:val="clear" w:color="auto" w:fill="auto"/>
            <w:vAlign w:val="center"/>
            <w:hideMark/>
          </w:tcPr>
          <w:p w14:paraId="00681B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2724CD0" w14:textId="77777777" w:rsidTr="004B4227">
        <w:trPr>
          <w:trHeight w:val="73"/>
        </w:trPr>
        <w:tc>
          <w:tcPr>
            <w:tcW w:w="626" w:type="pct"/>
            <w:shd w:val="clear" w:color="auto" w:fill="auto"/>
            <w:vAlign w:val="center"/>
            <w:hideMark/>
          </w:tcPr>
          <w:p w14:paraId="087CC7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6017D2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722B8C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0BBAC9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17CFE3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1D65D5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66C41F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153 326</w:t>
            </w:r>
          </w:p>
        </w:tc>
        <w:tc>
          <w:tcPr>
            <w:tcW w:w="637" w:type="pct"/>
            <w:shd w:val="clear" w:color="auto" w:fill="auto"/>
            <w:vAlign w:val="center"/>
            <w:hideMark/>
          </w:tcPr>
          <w:p w14:paraId="0CEFB1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722200A" w14:textId="77777777" w:rsidTr="004B4227">
        <w:trPr>
          <w:trHeight w:val="73"/>
        </w:trPr>
        <w:tc>
          <w:tcPr>
            <w:tcW w:w="626" w:type="pct"/>
            <w:shd w:val="clear" w:color="auto" w:fill="auto"/>
            <w:vAlign w:val="center"/>
            <w:hideMark/>
          </w:tcPr>
          <w:p w14:paraId="55F99F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47B20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74" w:type="pct"/>
            <w:shd w:val="clear" w:color="auto" w:fill="auto"/>
            <w:vAlign w:val="center"/>
            <w:hideMark/>
          </w:tcPr>
          <w:p w14:paraId="629C75D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2760E6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4B8188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17 0 00 00000</w:t>
            </w:r>
          </w:p>
        </w:tc>
        <w:tc>
          <w:tcPr>
            <w:tcW w:w="275" w:type="pct"/>
            <w:shd w:val="clear" w:color="auto" w:fill="auto"/>
            <w:vAlign w:val="center"/>
            <w:hideMark/>
          </w:tcPr>
          <w:p w14:paraId="43690E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05038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53 539</w:t>
            </w:r>
          </w:p>
        </w:tc>
        <w:tc>
          <w:tcPr>
            <w:tcW w:w="637" w:type="pct"/>
            <w:shd w:val="clear" w:color="auto" w:fill="auto"/>
            <w:vAlign w:val="center"/>
            <w:hideMark/>
          </w:tcPr>
          <w:p w14:paraId="108F5E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0476838" w14:textId="77777777" w:rsidTr="004B4227">
        <w:trPr>
          <w:trHeight w:val="73"/>
        </w:trPr>
        <w:tc>
          <w:tcPr>
            <w:tcW w:w="626" w:type="pct"/>
            <w:shd w:val="clear" w:color="auto" w:fill="auto"/>
            <w:vAlign w:val="center"/>
            <w:hideMark/>
          </w:tcPr>
          <w:p w14:paraId="23341EF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193A7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89F93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5CDF485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7CE74D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17 0 00 00000</w:t>
            </w:r>
          </w:p>
        </w:tc>
        <w:tc>
          <w:tcPr>
            <w:tcW w:w="275" w:type="pct"/>
            <w:shd w:val="clear" w:color="auto" w:fill="auto"/>
            <w:vAlign w:val="center"/>
            <w:hideMark/>
          </w:tcPr>
          <w:p w14:paraId="50A7733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2FD027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7 574</w:t>
            </w:r>
          </w:p>
        </w:tc>
        <w:tc>
          <w:tcPr>
            <w:tcW w:w="637" w:type="pct"/>
            <w:shd w:val="clear" w:color="auto" w:fill="auto"/>
            <w:vAlign w:val="center"/>
            <w:hideMark/>
          </w:tcPr>
          <w:p w14:paraId="7F5378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C64AA4F" w14:textId="77777777" w:rsidTr="004B4227">
        <w:trPr>
          <w:trHeight w:val="73"/>
        </w:trPr>
        <w:tc>
          <w:tcPr>
            <w:tcW w:w="626" w:type="pct"/>
            <w:shd w:val="clear" w:color="auto" w:fill="auto"/>
            <w:vAlign w:val="center"/>
            <w:hideMark/>
          </w:tcPr>
          <w:p w14:paraId="0E75FA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F28DE2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3DDF0F2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315614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4E4E12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17 0 00 00000</w:t>
            </w:r>
          </w:p>
        </w:tc>
        <w:tc>
          <w:tcPr>
            <w:tcW w:w="275" w:type="pct"/>
            <w:shd w:val="clear" w:color="auto" w:fill="auto"/>
            <w:vAlign w:val="center"/>
            <w:hideMark/>
          </w:tcPr>
          <w:p w14:paraId="2430FE8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06A23B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45 965</w:t>
            </w:r>
          </w:p>
        </w:tc>
        <w:tc>
          <w:tcPr>
            <w:tcW w:w="637" w:type="pct"/>
            <w:shd w:val="clear" w:color="auto" w:fill="auto"/>
            <w:vAlign w:val="center"/>
            <w:hideMark/>
          </w:tcPr>
          <w:p w14:paraId="18D7DDC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8C6F5B6" w14:textId="77777777" w:rsidTr="004B4227">
        <w:trPr>
          <w:trHeight w:val="73"/>
        </w:trPr>
        <w:tc>
          <w:tcPr>
            <w:tcW w:w="626" w:type="pct"/>
            <w:shd w:val="clear" w:color="auto" w:fill="auto"/>
            <w:vAlign w:val="center"/>
            <w:hideMark/>
          </w:tcPr>
          <w:p w14:paraId="2CE672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FBC4A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4" w:type="pct"/>
            <w:shd w:val="clear" w:color="auto" w:fill="auto"/>
            <w:vAlign w:val="center"/>
            <w:hideMark/>
          </w:tcPr>
          <w:p w14:paraId="15771F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60257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72EAD1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21 0 00 00000</w:t>
            </w:r>
          </w:p>
        </w:tc>
        <w:tc>
          <w:tcPr>
            <w:tcW w:w="275" w:type="pct"/>
            <w:shd w:val="clear" w:color="auto" w:fill="auto"/>
            <w:vAlign w:val="center"/>
            <w:hideMark/>
          </w:tcPr>
          <w:p w14:paraId="356A8E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3D817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21 498</w:t>
            </w:r>
          </w:p>
        </w:tc>
        <w:tc>
          <w:tcPr>
            <w:tcW w:w="637" w:type="pct"/>
            <w:shd w:val="clear" w:color="auto" w:fill="auto"/>
            <w:vAlign w:val="center"/>
            <w:hideMark/>
          </w:tcPr>
          <w:p w14:paraId="240401D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029BFF8" w14:textId="77777777" w:rsidTr="00441276">
        <w:trPr>
          <w:trHeight w:val="73"/>
        </w:trPr>
        <w:tc>
          <w:tcPr>
            <w:tcW w:w="626" w:type="pct"/>
            <w:shd w:val="clear" w:color="auto" w:fill="auto"/>
            <w:vAlign w:val="center"/>
            <w:hideMark/>
          </w:tcPr>
          <w:p w14:paraId="13CD1C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ED80F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01E28E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6B780D3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77A084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21 0 00 00000</w:t>
            </w:r>
          </w:p>
        </w:tc>
        <w:tc>
          <w:tcPr>
            <w:tcW w:w="275" w:type="pct"/>
            <w:shd w:val="clear" w:color="auto" w:fill="auto"/>
            <w:vAlign w:val="center"/>
            <w:hideMark/>
          </w:tcPr>
          <w:p w14:paraId="64051B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2EB5FE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21 498</w:t>
            </w:r>
          </w:p>
        </w:tc>
        <w:tc>
          <w:tcPr>
            <w:tcW w:w="637" w:type="pct"/>
            <w:shd w:val="clear" w:color="auto" w:fill="auto"/>
            <w:vAlign w:val="center"/>
            <w:hideMark/>
          </w:tcPr>
          <w:p w14:paraId="0ACB9B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78B269E" w14:textId="77777777" w:rsidTr="00441276">
        <w:trPr>
          <w:trHeight w:val="73"/>
        </w:trPr>
        <w:tc>
          <w:tcPr>
            <w:tcW w:w="626" w:type="pct"/>
            <w:shd w:val="clear" w:color="auto" w:fill="auto"/>
            <w:vAlign w:val="center"/>
            <w:hideMark/>
          </w:tcPr>
          <w:p w14:paraId="1CB6640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1C27958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74" w:type="pct"/>
            <w:shd w:val="clear" w:color="auto" w:fill="auto"/>
            <w:vAlign w:val="center"/>
            <w:hideMark/>
          </w:tcPr>
          <w:p w14:paraId="35A0AFC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276" w:type="pct"/>
            <w:shd w:val="clear" w:color="auto" w:fill="auto"/>
            <w:vAlign w:val="center"/>
            <w:hideMark/>
          </w:tcPr>
          <w:p w14:paraId="7084BE5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12</w:t>
            </w:r>
          </w:p>
        </w:tc>
        <w:tc>
          <w:tcPr>
            <w:tcW w:w="642" w:type="pct"/>
            <w:shd w:val="clear" w:color="auto" w:fill="auto"/>
            <w:vAlign w:val="center"/>
            <w:hideMark/>
          </w:tcPr>
          <w:p w14:paraId="2F87B16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3AE92E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B46FF8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2 594</w:t>
            </w:r>
          </w:p>
        </w:tc>
        <w:tc>
          <w:tcPr>
            <w:tcW w:w="637" w:type="pct"/>
            <w:shd w:val="clear" w:color="auto" w:fill="auto"/>
            <w:vAlign w:val="center"/>
            <w:hideMark/>
          </w:tcPr>
          <w:p w14:paraId="4DC7080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915</w:t>
            </w:r>
          </w:p>
        </w:tc>
      </w:tr>
      <w:tr w:rsidR="00E65004" w:rsidRPr="00E65004" w14:paraId="1A40EE16" w14:textId="77777777" w:rsidTr="00441276">
        <w:trPr>
          <w:trHeight w:val="73"/>
        </w:trPr>
        <w:tc>
          <w:tcPr>
            <w:tcW w:w="626" w:type="pct"/>
            <w:shd w:val="clear" w:color="auto" w:fill="auto"/>
            <w:vAlign w:val="center"/>
            <w:hideMark/>
          </w:tcPr>
          <w:p w14:paraId="605558D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53DD0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74" w:type="pct"/>
            <w:shd w:val="clear" w:color="auto" w:fill="auto"/>
            <w:vAlign w:val="center"/>
            <w:hideMark/>
          </w:tcPr>
          <w:p w14:paraId="6F795D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E0597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5792D2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14:paraId="369735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1FEF2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1 251</w:t>
            </w:r>
          </w:p>
        </w:tc>
        <w:tc>
          <w:tcPr>
            <w:tcW w:w="637" w:type="pct"/>
            <w:shd w:val="clear" w:color="auto" w:fill="auto"/>
            <w:vAlign w:val="center"/>
            <w:hideMark/>
          </w:tcPr>
          <w:p w14:paraId="0CAE6A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A716453" w14:textId="77777777" w:rsidTr="00441276">
        <w:trPr>
          <w:trHeight w:val="73"/>
        </w:trPr>
        <w:tc>
          <w:tcPr>
            <w:tcW w:w="626" w:type="pct"/>
            <w:shd w:val="clear" w:color="auto" w:fill="auto"/>
            <w:vAlign w:val="center"/>
            <w:hideMark/>
          </w:tcPr>
          <w:p w14:paraId="47FA82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064D8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7C51B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0FB8D9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418159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14:paraId="1A5D86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0EE5B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14:paraId="23345A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D1FCF3A" w14:textId="77777777" w:rsidTr="00441276">
        <w:trPr>
          <w:trHeight w:val="73"/>
        </w:trPr>
        <w:tc>
          <w:tcPr>
            <w:tcW w:w="626" w:type="pct"/>
            <w:shd w:val="clear" w:color="auto" w:fill="auto"/>
            <w:vAlign w:val="center"/>
            <w:hideMark/>
          </w:tcPr>
          <w:p w14:paraId="5B2285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66AD5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vAlign w:val="center"/>
            <w:hideMark/>
          </w:tcPr>
          <w:p w14:paraId="5B7E46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16749F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13163A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14:paraId="56D98DA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810</w:t>
            </w:r>
          </w:p>
        </w:tc>
        <w:tc>
          <w:tcPr>
            <w:tcW w:w="533" w:type="pct"/>
            <w:shd w:val="clear" w:color="auto" w:fill="auto"/>
            <w:vAlign w:val="center"/>
            <w:hideMark/>
          </w:tcPr>
          <w:p w14:paraId="731C23B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1 221</w:t>
            </w:r>
          </w:p>
        </w:tc>
        <w:tc>
          <w:tcPr>
            <w:tcW w:w="637" w:type="pct"/>
            <w:shd w:val="clear" w:color="auto" w:fill="auto"/>
            <w:vAlign w:val="center"/>
            <w:hideMark/>
          </w:tcPr>
          <w:p w14:paraId="199250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AEE3F22" w14:textId="77777777" w:rsidTr="00441276">
        <w:trPr>
          <w:trHeight w:val="73"/>
        </w:trPr>
        <w:tc>
          <w:tcPr>
            <w:tcW w:w="626" w:type="pct"/>
            <w:shd w:val="clear" w:color="auto" w:fill="auto"/>
            <w:vAlign w:val="center"/>
            <w:hideMark/>
          </w:tcPr>
          <w:p w14:paraId="685DA6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BC7AD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6663360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071CE9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7B3DC6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0BF214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0F5F3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1 343</w:t>
            </w:r>
          </w:p>
        </w:tc>
        <w:tc>
          <w:tcPr>
            <w:tcW w:w="637" w:type="pct"/>
            <w:shd w:val="clear" w:color="auto" w:fill="auto"/>
            <w:vAlign w:val="center"/>
            <w:hideMark/>
          </w:tcPr>
          <w:p w14:paraId="56941B7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915</w:t>
            </w:r>
          </w:p>
        </w:tc>
      </w:tr>
      <w:tr w:rsidR="00E65004" w:rsidRPr="00E65004" w14:paraId="6B907B5A" w14:textId="77777777" w:rsidTr="00441276">
        <w:trPr>
          <w:trHeight w:val="73"/>
        </w:trPr>
        <w:tc>
          <w:tcPr>
            <w:tcW w:w="626" w:type="pct"/>
            <w:shd w:val="clear" w:color="auto" w:fill="auto"/>
            <w:vAlign w:val="center"/>
            <w:hideMark/>
          </w:tcPr>
          <w:p w14:paraId="70F8B6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08B5E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4DC297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3D42AB4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41B2C4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021BC6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7E9982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508</w:t>
            </w:r>
          </w:p>
        </w:tc>
        <w:tc>
          <w:tcPr>
            <w:tcW w:w="637" w:type="pct"/>
            <w:shd w:val="clear" w:color="auto" w:fill="auto"/>
            <w:vAlign w:val="center"/>
            <w:hideMark/>
          </w:tcPr>
          <w:p w14:paraId="623D7A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494</w:t>
            </w:r>
          </w:p>
        </w:tc>
      </w:tr>
      <w:tr w:rsidR="00E65004" w:rsidRPr="00E65004" w14:paraId="3EAE6C2E" w14:textId="77777777" w:rsidTr="00441276">
        <w:trPr>
          <w:trHeight w:val="73"/>
        </w:trPr>
        <w:tc>
          <w:tcPr>
            <w:tcW w:w="626" w:type="pct"/>
            <w:shd w:val="clear" w:color="auto" w:fill="auto"/>
            <w:vAlign w:val="center"/>
            <w:hideMark/>
          </w:tcPr>
          <w:p w14:paraId="20D90E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200BB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12E5B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14:paraId="5A7D3A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14:paraId="113552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5A66DD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CCFBA3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835</w:t>
            </w:r>
          </w:p>
        </w:tc>
        <w:tc>
          <w:tcPr>
            <w:tcW w:w="637" w:type="pct"/>
            <w:shd w:val="clear" w:color="auto" w:fill="auto"/>
            <w:vAlign w:val="center"/>
            <w:hideMark/>
          </w:tcPr>
          <w:p w14:paraId="682717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422</w:t>
            </w:r>
          </w:p>
        </w:tc>
      </w:tr>
      <w:tr w:rsidR="00E65004" w:rsidRPr="00E65004" w14:paraId="2375DFD9" w14:textId="77777777" w:rsidTr="00441276">
        <w:trPr>
          <w:trHeight w:val="73"/>
        </w:trPr>
        <w:tc>
          <w:tcPr>
            <w:tcW w:w="626" w:type="pct"/>
            <w:shd w:val="clear" w:color="auto" w:fill="auto"/>
            <w:vAlign w:val="center"/>
            <w:hideMark/>
          </w:tcPr>
          <w:p w14:paraId="447906D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2082FA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Жилищное хозяйство</w:t>
            </w:r>
          </w:p>
        </w:tc>
        <w:tc>
          <w:tcPr>
            <w:tcW w:w="274" w:type="pct"/>
            <w:shd w:val="clear" w:color="auto" w:fill="auto"/>
            <w:vAlign w:val="center"/>
            <w:hideMark/>
          </w:tcPr>
          <w:p w14:paraId="3F1A34A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276" w:type="pct"/>
            <w:shd w:val="clear" w:color="auto" w:fill="auto"/>
            <w:vAlign w:val="center"/>
            <w:hideMark/>
          </w:tcPr>
          <w:p w14:paraId="6B62A9A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43146F3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1FABC1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B0E798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138 121</w:t>
            </w:r>
          </w:p>
        </w:tc>
        <w:tc>
          <w:tcPr>
            <w:tcW w:w="637" w:type="pct"/>
            <w:shd w:val="clear" w:color="auto" w:fill="auto"/>
            <w:vAlign w:val="center"/>
            <w:hideMark/>
          </w:tcPr>
          <w:p w14:paraId="4559DCB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114 459</w:t>
            </w:r>
          </w:p>
        </w:tc>
      </w:tr>
      <w:tr w:rsidR="00E65004" w:rsidRPr="00E65004" w14:paraId="4A0D0379" w14:textId="77777777" w:rsidTr="00441276">
        <w:trPr>
          <w:trHeight w:val="73"/>
        </w:trPr>
        <w:tc>
          <w:tcPr>
            <w:tcW w:w="626" w:type="pct"/>
            <w:shd w:val="clear" w:color="auto" w:fill="auto"/>
            <w:vAlign w:val="center"/>
            <w:hideMark/>
          </w:tcPr>
          <w:p w14:paraId="7C193D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F69B2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4" w:type="pct"/>
            <w:shd w:val="clear" w:color="auto" w:fill="auto"/>
            <w:vAlign w:val="center"/>
            <w:hideMark/>
          </w:tcPr>
          <w:p w14:paraId="44FEEB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028FF3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67713E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04 0 00 00000</w:t>
            </w:r>
          </w:p>
        </w:tc>
        <w:tc>
          <w:tcPr>
            <w:tcW w:w="275" w:type="pct"/>
            <w:shd w:val="clear" w:color="auto" w:fill="auto"/>
            <w:vAlign w:val="center"/>
            <w:hideMark/>
          </w:tcPr>
          <w:p w14:paraId="7E85C0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C4886F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1 128</w:t>
            </w:r>
          </w:p>
        </w:tc>
        <w:tc>
          <w:tcPr>
            <w:tcW w:w="637" w:type="pct"/>
            <w:shd w:val="clear" w:color="auto" w:fill="auto"/>
            <w:vAlign w:val="center"/>
            <w:hideMark/>
          </w:tcPr>
          <w:p w14:paraId="356DA2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418C745" w14:textId="77777777" w:rsidTr="00441276">
        <w:trPr>
          <w:trHeight w:val="73"/>
        </w:trPr>
        <w:tc>
          <w:tcPr>
            <w:tcW w:w="626" w:type="pct"/>
            <w:shd w:val="clear" w:color="auto" w:fill="auto"/>
            <w:vAlign w:val="center"/>
            <w:hideMark/>
          </w:tcPr>
          <w:p w14:paraId="704B0B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A1759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CD347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105A57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4C896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04 0 00 00000</w:t>
            </w:r>
          </w:p>
        </w:tc>
        <w:tc>
          <w:tcPr>
            <w:tcW w:w="275" w:type="pct"/>
            <w:shd w:val="clear" w:color="auto" w:fill="auto"/>
            <w:vAlign w:val="center"/>
            <w:hideMark/>
          </w:tcPr>
          <w:p w14:paraId="4E44B39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CAA277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1 128</w:t>
            </w:r>
          </w:p>
        </w:tc>
        <w:tc>
          <w:tcPr>
            <w:tcW w:w="637" w:type="pct"/>
            <w:shd w:val="clear" w:color="auto" w:fill="auto"/>
            <w:vAlign w:val="center"/>
            <w:hideMark/>
          </w:tcPr>
          <w:p w14:paraId="66B977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9BA4672" w14:textId="77777777" w:rsidTr="00441276">
        <w:trPr>
          <w:trHeight w:val="73"/>
        </w:trPr>
        <w:tc>
          <w:tcPr>
            <w:tcW w:w="626" w:type="pct"/>
            <w:shd w:val="clear" w:color="auto" w:fill="auto"/>
            <w:vAlign w:val="center"/>
            <w:hideMark/>
          </w:tcPr>
          <w:p w14:paraId="75A19F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481E6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167E138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7DBF78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357FE1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05FA11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56D63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13 671</w:t>
            </w:r>
          </w:p>
        </w:tc>
        <w:tc>
          <w:tcPr>
            <w:tcW w:w="637" w:type="pct"/>
            <w:shd w:val="clear" w:color="auto" w:fill="auto"/>
            <w:vAlign w:val="center"/>
            <w:hideMark/>
          </w:tcPr>
          <w:p w14:paraId="308C84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83AAA76" w14:textId="77777777" w:rsidTr="00441276">
        <w:trPr>
          <w:trHeight w:val="73"/>
        </w:trPr>
        <w:tc>
          <w:tcPr>
            <w:tcW w:w="626" w:type="pct"/>
            <w:shd w:val="clear" w:color="auto" w:fill="auto"/>
            <w:vAlign w:val="center"/>
            <w:hideMark/>
          </w:tcPr>
          <w:p w14:paraId="1A2D49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679B9A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16D40A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5F9501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2698A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55F598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49E14BB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13 671</w:t>
            </w:r>
          </w:p>
        </w:tc>
        <w:tc>
          <w:tcPr>
            <w:tcW w:w="637" w:type="pct"/>
            <w:shd w:val="clear" w:color="auto" w:fill="auto"/>
            <w:vAlign w:val="center"/>
            <w:hideMark/>
          </w:tcPr>
          <w:p w14:paraId="63239C9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04F4ABE" w14:textId="77777777" w:rsidTr="00441276">
        <w:trPr>
          <w:trHeight w:val="73"/>
        </w:trPr>
        <w:tc>
          <w:tcPr>
            <w:tcW w:w="626" w:type="pct"/>
            <w:shd w:val="clear" w:color="auto" w:fill="auto"/>
            <w:vAlign w:val="center"/>
            <w:hideMark/>
          </w:tcPr>
          <w:p w14:paraId="2DAA62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C9B89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4" w:type="pct"/>
            <w:shd w:val="clear" w:color="auto" w:fill="auto"/>
            <w:vAlign w:val="center"/>
            <w:hideMark/>
          </w:tcPr>
          <w:p w14:paraId="76069CE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76BDAA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653DEC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10 0 00 00000</w:t>
            </w:r>
          </w:p>
        </w:tc>
        <w:tc>
          <w:tcPr>
            <w:tcW w:w="275" w:type="pct"/>
            <w:shd w:val="clear" w:color="auto" w:fill="auto"/>
            <w:vAlign w:val="center"/>
            <w:hideMark/>
          </w:tcPr>
          <w:p w14:paraId="13AFA3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4173F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119 015</w:t>
            </w:r>
          </w:p>
        </w:tc>
        <w:tc>
          <w:tcPr>
            <w:tcW w:w="637" w:type="pct"/>
            <w:shd w:val="clear" w:color="auto" w:fill="auto"/>
            <w:vAlign w:val="center"/>
            <w:hideMark/>
          </w:tcPr>
          <w:p w14:paraId="1AF266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114 459</w:t>
            </w:r>
          </w:p>
        </w:tc>
      </w:tr>
      <w:tr w:rsidR="00E65004" w:rsidRPr="00E65004" w14:paraId="1804FF7E" w14:textId="77777777" w:rsidTr="00441276">
        <w:trPr>
          <w:trHeight w:val="73"/>
        </w:trPr>
        <w:tc>
          <w:tcPr>
            <w:tcW w:w="626" w:type="pct"/>
            <w:shd w:val="clear" w:color="auto" w:fill="auto"/>
            <w:vAlign w:val="center"/>
            <w:hideMark/>
          </w:tcPr>
          <w:p w14:paraId="5CF346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BDAB5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10832E0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13899B0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210D6F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10 0 00 00000</w:t>
            </w:r>
          </w:p>
        </w:tc>
        <w:tc>
          <w:tcPr>
            <w:tcW w:w="275" w:type="pct"/>
            <w:shd w:val="clear" w:color="auto" w:fill="auto"/>
            <w:vAlign w:val="center"/>
            <w:hideMark/>
          </w:tcPr>
          <w:p w14:paraId="1B7F3D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7B7235D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119 015</w:t>
            </w:r>
          </w:p>
        </w:tc>
        <w:tc>
          <w:tcPr>
            <w:tcW w:w="637" w:type="pct"/>
            <w:shd w:val="clear" w:color="auto" w:fill="auto"/>
            <w:vAlign w:val="center"/>
            <w:hideMark/>
          </w:tcPr>
          <w:p w14:paraId="678944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114 459</w:t>
            </w:r>
          </w:p>
        </w:tc>
      </w:tr>
      <w:tr w:rsidR="00E65004" w:rsidRPr="00E65004" w14:paraId="5E5C9809" w14:textId="77777777" w:rsidTr="00441276">
        <w:trPr>
          <w:trHeight w:val="73"/>
        </w:trPr>
        <w:tc>
          <w:tcPr>
            <w:tcW w:w="626" w:type="pct"/>
            <w:shd w:val="clear" w:color="auto" w:fill="auto"/>
            <w:vAlign w:val="center"/>
            <w:hideMark/>
          </w:tcPr>
          <w:p w14:paraId="12CA4A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5A880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4" w:type="pct"/>
            <w:shd w:val="clear" w:color="auto" w:fill="auto"/>
            <w:vAlign w:val="center"/>
            <w:hideMark/>
          </w:tcPr>
          <w:p w14:paraId="5C5EF5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420C57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6E8535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0764EFB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64E0D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430</w:t>
            </w:r>
          </w:p>
        </w:tc>
        <w:tc>
          <w:tcPr>
            <w:tcW w:w="637" w:type="pct"/>
            <w:shd w:val="clear" w:color="auto" w:fill="auto"/>
            <w:vAlign w:val="center"/>
            <w:hideMark/>
          </w:tcPr>
          <w:p w14:paraId="3B664B1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5EB60E3" w14:textId="77777777" w:rsidTr="00441276">
        <w:trPr>
          <w:trHeight w:val="73"/>
        </w:trPr>
        <w:tc>
          <w:tcPr>
            <w:tcW w:w="626" w:type="pct"/>
            <w:shd w:val="clear" w:color="auto" w:fill="auto"/>
            <w:vAlign w:val="center"/>
            <w:hideMark/>
          </w:tcPr>
          <w:p w14:paraId="21417ED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8AAE0D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65004">
              <w:rPr>
                <w:rFonts w:ascii="Times New Roman" w:eastAsia="Times New Roman" w:hAnsi="Times New Roman" w:cs="Times New Roman"/>
                <w:color w:val="000000"/>
                <w:sz w:val="12"/>
                <w:szCs w:val="12"/>
                <w:lang w:eastAsia="ru-RU"/>
              </w:rPr>
              <w:lastRenderedPageBreak/>
              <w:t>(муниципальных) нужд</w:t>
            </w:r>
          </w:p>
        </w:tc>
        <w:tc>
          <w:tcPr>
            <w:tcW w:w="274" w:type="pct"/>
            <w:shd w:val="clear" w:color="auto" w:fill="auto"/>
            <w:vAlign w:val="center"/>
            <w:hideMark/>
          </w:tcPr>
          <w:p w14:paraId="7E801B1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139C98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99246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7BAE4A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86110A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430</w:t>
            </w:r>
          </w:p>
        </w:tc>
        <w:tc>
          <w:tcPr>
            <w:tcW w:w="637" w:type="pct"/>
            <w:shd w:val="clear" w:color="auto" w:fill="auto"/>
            <w:vAlign w:val="center"/>
            <w:hideMark/>
          </w:tcPr>
          <w:p w14:paraId="6EC8517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52D291E" w14:textId="77777777" w:rsidTr="00441276">
        <w:trPr>
          <w:trHeight w:val="73"/>
        </w:trPr>
        <w:tc>
          <w:tcPr>
            <w:tcW w:w="626" w:type="pct"/>
            <w:shd w:val="clear" w:color="auto" w:fill="auto"/>
            <w:vAlign w:val="center"/>
            <w:hideMark/>
          </w:tcPr>
          <w:p w14:paraId="01F09F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72CBC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E65004">
              <w:rPr>
                <w:rFonts w:ascii="Times New Roman" w:eastAsia="Times New Roman" w:hAnsi="Times New Roman" w:cs="Times New Roman"/>
                <w:color w:val="000000"/>
                <w:sz w:val="12"/>
                <w:szCs w:val="12"/>
                <w:lang w:eastAsia="ru-RU"/>
              </w:rPr>
              <w:t>м.р</w:t>
            </w:r>
            <w:proofErr w:type="gramStart"/>
            <w:r w:rsidRPr="00E65004">
              <w:rPr>
                <w:rFonts w:ascii="Times New Roman" w:eastAsia="Times New Roman" w:hAnsi="Times New Roman" w:cs="Times New Roman"/>
                <w:color w:val="000000"/>
                <w:sz w:val="12"/>
                <w:szCs w:val="12"/>
                <w:lang w:eastAsia="ru-RU"/>
              </w:rPr>
              <w:t>.С</w:t>
            </w:r>
            <w:proofErr w:type="gramEnd"/>
            <w:r w:rsidRPr="00E65004">
              <w:rPr>
                <w:rFonts w:ascii="Times New Roman" w:eastAsia="Times New Roman" w:hAnsi="Times New Roman" w:cs="Times New Roman"/>
                <w:color w:val="000000"/>
                <w:sz w:val="12"/>
                <w:szCs w:val="12"/>
                <w:lang w:eastAsia="ru-RU"/>
              </w:rPr>
              <w:t>ергиевский</w:t>
            </w:r>
            <w:proofErr w:type="spellEnd"/>
            <w:r w:rsidRPr="00E65004">
              <w:rPr>
                <w:rFonts w:ascii="Times New Roman" w:eastAsia="Times New Roman" w:hAnsi="Times New Roman" w:cs="Times New Roman"/>
                <w:color w:val="000000"/>
                <w:sz w:val="12"/>
                <w:szCs w:val="12"/>
                <w:lang w:eastAsia="ru-RU"/>
              </w:rPr>
              <w:t xml:space="preserve"> Самарской области"</w:t>
            </w:r>
          </w:p>
        </w:tc>
        <w:tc>
          <w:tcPr>
            <w:tcW w:w="274" w:type="pct"/>
            <w:shd w:val="clear" w:color="auto" w:fill="auto"/>
            <w:vAlign w:val="center"/>
            <w:hideMark/>
          </w:tcPr>
          <w:p w14:paraId="5A52CA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353827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464BEC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34 0 00 00000</w:t>
            </w:r>
          </w:p>
        </w:tc>
        <w:tc>
          <w:tcPr>
            <w:tcW w:w="275" w:type="pct"/>
            <w:shd w:val="clear" w:color="auto" w:fill="auto"/>
            <w:vAlign w:val="center"/>
            <w:hideMark/>
          </w:tcPr>
          <w:p w14:paraId="69ADE4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F28FB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3 876</w:t>
            </w:r>
          </w:p>
        </w:tc>
        <w:tc>
          <w:tcPr>
            <w:tcW w:w="637" w:type="pct"/>
            <w:shd w:val="clear" w:color="auto" w:fill="auto"/>
            <w:vAlign w:val="center"/>
            <w:hideMark/>
          </w:tcPr>
          <w:p w14:paraId="723FD0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0457DF5" w14:textId="77777777" w:rsidTr="00441276">
        <w:trPr>
          <w:trHeight w:val="73"/>
        </w:trPr>
        <w:tc>
          <w:tcPr>
            <w:tcW w:w="626" w:type="pct"/>
            <w:shd w:val="clear" w:color="auto" w:fill="auto"/>
            <w:vAlign w:val="center"/>
            <w:hideMark/>
          </w:tcPr>
          <w:p w14:paraId="008F2D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FC7E9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03608F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2A6737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54BCE7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34 0 00 00000</w:t>
            </w:r>
          </w:p>
        </w:tc>
        <w:tc>
          <w:tcPr>
            <w:tcW w:w="275" w:type="pct"/>
            <w:shd w:val="clear" w:color="auto" w:fill="auto"/>
            <w:vAlign w:val="center"/>
            <w:hideMark/>
          </w:tcPr>
          <w:p w14:paraId="6E1BE7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F9794C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3 876</w:t>
            </w:r>
          </w:p>
        </w:tc>
        <w:tc>
          <w:tcPr>
            <w:tcW w:w="637" w:type="pct"/>
            <w:shd w:val="clear" w:color="auto" w:fill="auto"/>
            <w:vAlign w:val="center"/>
            <w:hideMark/>
          </w:tcPr>
          <w:p w14:paraId="3534A90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9F8786E" w14:textId="77777777" w:rsidTr="00441276">
        <w:trPr>
          <w:trHeight w:val="73"/>
        </w:trPr>
        <w:tc>
          <w:tcPr>
            <w:tcW w:w="626" w:type="pct"/>
            <w:shd w:val="clear" w:color="auto" w:fill="auto"/>
            <w:vAlign w:val="center"/>
            <w:hideMark/>
          </w:tcPr>
          <w:p w14:paraId="44FE08F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60AB4B0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Коммунальное хозяйство</w:t>
            </w:r>
          </w:p>
        </w:tc>
        <w:tc>
          <w:tcPr>
            <w:tcW w:w="274" w:type="pct"/>
            <w:shd w:val="clear" w:color="auto" w:fill="auto"/>
            <w:vAlign w:val="center"/>
            <w:hideMark/>
          </w:tcPr>
          <w:p w14:paraId="2669BD6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276" w:type="pct"/>
            <w:shd w:val="clear" w:color="auto" w:fill="auto"/>
            <w:vAlign w:val="center"/>
            <w:hideMark/>
          </w:tcPr>
          <w:p w14:paraId="419325C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14:paraId="451D209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977AD1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4F378D8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11 845</w:t>
            </w:r>
          </w:p>
        </w:tc>
        <w:tc>
          <w:tcPr>
            <w:tcW w:w="637" w:type="pct"/>
            <w:shd w:val="clear" w:color="auto" w:fill="auto"/>
            <w:vAlign w:val="center"/>
            <w:hideMark/>
          </w:tcPr>
          <w:p w14:paraId="213DC69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5 835</w:t>
            </w:r>
          </w:p>
        </w:tc>
      </w:tr>
      <w:tr w:rsidR="00E65004" w:rsidRPr="00E65004" w14:paraId="2E38B14F" w14:textId="77777777" w:rsidTr="00441276">
        <w:trPr>
          <w:trHeight w:val="73"/>
        </w:trPr>
        <w:tc>
          <w:tcPr>
            <w:tcW w:w="626" w:type="pct"/>
            <w:shd w:val="clear" w:color="auto" w:fill="auto"/>
            <w:vAlign w:val="center"/>
            <w:hideMark/>
          </w:tcPr>
          <w:p w14:paraId="2C30EB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BBB07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4" w:type="pct"/>
            <w:shd w:val="clear" w:color="auto" w:fill="auto"/>
            <w:vAlign w:val="center"/>
            <w:hideMark/>
          </w:tcPr>
          <w:p w14:paraId="012221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157211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541C3BE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5A3261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9CD68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11 845</w:t>
            </w:r>
          </w:p>
        </w:tc>
        <w:tc>
          <w:tcPr>
            <w:tcW w:w="637" w:type="pct"/>
            <w:shd w:val="clear" w:color="auto" w:fill="auto"/>
            <w:vAlign w:val="center"/>
            <w:hideMark/>
          </w:tcPr>
          <w:p w14:paraId="382CEA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5 835</w:t>
            </w:r>
          </w:p>
        </w:tc>
      </w:tr>
      <w:tr w:rsidR="00E65004" w:rsidRPr="00E65004" w14:paraId="05C60A77" w14:textId="77777777" w:rsidTr="00441276">
        <w:trPr>
          <w:trHeight w:val="73"/>
        </w:trPr>
        <w:tc>
          <w:tcPr>
            <w:tcW w:w="626" w:type="pct"/>
            <w:shd w:val="clear" w:color="auto" w:fill="auto"/>
            <w:vAlign w:val="center"/>
            <w:hideMark/>
          </w:tcPr>
          <w:p w14:paraId="4FF700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1E223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B73DF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575727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459F28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05CEBF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79844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5 613</w:t>
            </w:r>
          </w:p>
        </w:tc>
        <w:tc>
          <w:tcPr>
            <w:tcW w:w="637" w:type="pct"/>
            <w:shd w:val="clear" w:color="auto" w:fill="auto"/>
            <w:vAlign w:val="center"/>
            <w:hideMark/>
          </w:tcPr>
          <w:p w14:paraId="579B8E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90D1790" w14:textId="77777777" w:rsidTr="00441276">
        <w:trPr>
          <w:trHeight w:val="73"/>
        </w:trPr>
        <w:tc>
          <w:tcPr>
            <w:tcW w:w="626" w:type="pct"/>
            <w:shd w:val="clear" w:color="auto" w:fill="auto"/>
            <w:vAlign w:val="center"/>
            <w:hideMark/>
          </w:tcPr>
          <w:p w14:paraId="198C22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02161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0B9347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2C2993D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5219A9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3D90F9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7DBC73B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5 835</w:t>
            </w:r>
          </w:p>
        </w:tc>
        <w:tc>
          <w:tcPr>
            <w:tcW w:w="637" w:type="pct"/>
            <w:shd w:val="clear" w:color="auto" w:fill="auto"/>
            <w:vAlign w:val="center"/>
            <w:hideMark/>
          </w:tcPr>
          <w:p w14:paraId="41AF9C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5 835</w:t>
            </w:r>
          </w:p>
        </w:tc>
      </w:tr>
      <w:tr w:rsidR="00E65004" w:rsidRPr="00E65004" w14:paraId="2A9116AF" w14:textId="77777777" w:rsidTr="00441276">
        <w:trPr>
          <w:trHeight w:val="73"/>
        </w:trPr>
        <w:tc>
          <w:tcPr>
            <w:tcW w:w="626" w:type="pct"/>
            <w:shd w:val="clear" w:color="auto" w:fill="auto"/>
            <w:vAlign w:val="center"/>
            <w:hideMark/>
          </w:tcPr>
          <w:p w14:paraId="564DA9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C5986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vAlign w:val="center"/>
            <w:hideMark/>
          </w:tcPr>
          <w:p w14:paraId="1182D4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631B3A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269B4F3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14:paraId="2F3BB3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810</w:t>
            </w:r>
          </w:p>
        </w:tc>
        <w:tc>
          <w:tcPr>
            <w:tcW w:w="533" w:type="pct"/>
            <w:shd w:val="clear" w:color="auto" w:fill="auto"/>
            <w:vAlign w:val="center"/>
            <w:hideMark/>
          </w:tcPr>
          <w:p w14:paraId="20585A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397</w:t>
            </w:r>
          </w:p>
        </w:tc>
        <w:tc>
          <w:tcPr>
            <w:tcW w:w="637" w:type="pct"/>
            <w:shd w:val="clear" w:color="auto" w:fill="auto"/>
            <w:vAlign w:val="center"/>
            <w:hideMark/>
          </w:tcPr>
          <w:p w14:paraId="789FEE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B8E0650" w14:textId="77777777" w:rsidTr="00441276">
        <w:trPr>
          <w:trHeight w:val="73"/>
        </w:trPr>
        <w:tc>
          <w:tcPr>
            <w:tcW w:w="626" w:type="pct"/>
            <w:shd w:val="clear" w:color="auto" w:fill="auto"/>
            <w:vAlign w:val="center"/>
            <w:hideMark/>
          </w:tcPr>
          <w:p w14:paraId="1B200CE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79C68F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Благоустройство</w:t>
            </w:r>
          </w:p>
        </w:tc>
        <w:tc>
          <w:tcPr>
            <w:tcW w:w="274" w:type="pct"/>
            <w:shd w:val="clear" w:color="auto" w:fill="auto"/>
            <w:vAlign w:val="center"/>
            <w:hideMark/>
          </w:tcPr>
          <w:p w14:paraId="0672A9A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276" w:type="pct"/>
            <w:shd w:val="clear" w:color="auto" w:fill="auto"/>
            <w:vAlign w:val="center"/>
            <w:hideMark/>
          </w:tcPr>
          <w:p w14:paraId="77E3968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14:paraId="7111B21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EEA3DD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B52B24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56 470</w:t>
            </w:r>
          </w:p>
        </w:tc>
        <w:tc>
          <w:tcPr>
            <w:tcW w:w="637" w:type="pct"/>
            <w:shd w:val="clear" w:color="auto" w:fill="auto"/>
            <w:vAlign w:val="center"/>
            <w:hideMark/>
          </w:tcPr>
          <w:p w14:paraId="7E8E137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16 754</w:t>
            </w:r>
          </w:p>
        </w:tc>
      </w:tr>
      <w:tr w:rsidR="00E65004" w:rsidRPr="00E65004" w14:paraId="33115799" w14:textId="77777777" w:rsidTr="00441276">
        <w:trPr>
          <w:trHeight w:val="73"/>
        </w:trPr>
        <w:tc>
          <w:tcPr>
            <w:tcW w:w="626" w:type="pct"/>
            <w:shd w:val="clear" w:color="auto" w:fill="auto"/>
            <w:vAlign w:val="center"/>
            <w:hideMark/>
          </w:tcPr>
          <w:p w14:paraId="0295008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9432B1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10D8F3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6E05B7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C57ED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0432F6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22FD8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5 187</w:t>
            </w:r>
          </w:p>
        </w:tc>
        <w:tc>
          <w:tcPr>
            <w:tcW w:w="637" w:type="pct"/>
            <w:shd w:val="clear" w:color="auto" w:fill="auto"/>
            <w:vAlign w:val="center"/>
            <w:hideMark/>
          </w:tcPr>
          <w:p w14:paraId="7084D5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8D9ED49" w14:textId="77777777" w:rsidTr="00441276">
        <w:trPr>
          <w:trHeight w:val="73"/>
        </w:trPr>
        <w:tc>
          <w:tcPr>
            <w:tcW w:w="626" w:type="pct"/>
            <w:shd w:val="clear" w:color="auto" w:fill="auto"/>
            <w:vAlign w:val="center"/>
            <w:hideMark/>
          </w:tcPr>
          <w:p w14:paraId="3B5A4D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25F7E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49292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35FA6F5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38E3C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62B17A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DBE8D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5 187</w:t>
            </w:r>
          </w:p>
        </w:tc>
        <w:tc>
          <w:tcPr>
            <w:tcW w:w="637" w:type="pct"/>
            <w:shd w:val="clear" w:color="auto" w:fill="auto"/>
            <w:vAlign w:val="center"/>
            <w:hideMark/>
          </w:tcPr>
          <w:p w14:paraId="224C6C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199AFD5" w14:textId="77777777" w:rsidTr="00441276">
        <w:trPr>
          <w:trHeight w:val="73"/>
        </w:trPr>
        <w:tc>
          <w:tcPr>
            <w:tcW w:w="626" w:type="pct"/>
            <w:shd w:val="clear" w:color="auto" w:fill="auto"/>
            <w:vAlign w:val="center"/>
            <w:hideMark/>
          </w:tcPr>
          <w:p w14:paraId="0B70FD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8A905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4" w:type="pct"/>
            <w:shd w:val="clear" w:color="auto" w:fill="auto"/>
            <w:vAlign w:val="center"/>
            <w:hideMark/>
          </w:tcPr>
          <w:p w14:paraId="574DDC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611501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7DF880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21 0 00 00000</w:t>
            </w:r>
          </w:p>
        </w:tc>
        <w:tc>
          <w:tcPr>
            <w:tcW w:w="275" w:type="pct"/>
            <w:shd w:val="clear" w:color="auto" w:fill="auto"/>
            <w:vAlign w:val="center"/>
            <w:hideMark/>
          </w:tcPr>
          <w:p w14:paraId="4161A6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A2D71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33 385</w:t>
            </w:r>
          </w:p>
        </w:tc>
        <w:tc>
          <w:tcPr>
            <w:tcW w:w="637" w:type="pct"/>
            <w:shd w:val="clear" w:color="auto" w:fill="auto"/>
            <w:vAlign w:val="center"/>
            <w:hideMark/>
          </w:tcPr>
          <w:p w14:paraId="1C5FC8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D01EAEC" w14:textId="77777777" w:rsidTr="00441276">
        <w:trPr>
          <w:trHeight w:val="73"/>
        </w:trPr>
        <w:tc>
          <w:tcPr>
            <w:tcW w:w="626" w:type="pct"/>
            <w:shd w:val="clear" w:color="auto" w:fill="auto"/>
            <w:vAlign w:val="center"/>
            <w:hideMark/>
          </w:tcPr>
          <w:p w14:paraId="1FFB3F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4CDF8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CB1BA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7947E2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55D471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21 0 00 00000</w:t>
            </w:r>
          </w:p>
        </w:tc>
        <w:tc>
          <w:tcPr>
            <w:tcW w:w="275" w:type="pct"/>
            <w:shd w:val="clear" w:color="auto" w:fill="auto"/>
            <w:vAlign w:val="center"/>
            <w:hideMark/>
          </w:tcPr>
          <w:p w14:paraId="5215B0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5157D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33 385</w:t>
            </w:r>
          </w:p>
        </w:tc>
        <w:tc>
          <w:tcPr>
            <w:tcW w:w="637" w:type="pct"/>
            <w:shd w:val="clear" w:color="auto" w:fill="auto"/>
            <w:vAlign w:val="center"/>
            <w:hideMark/>
          </w:tcPr>
          <w:p w14:paraId="4473E4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5E2D9B9" w14:textId="77777777" w:rsidTr="00441276">
        <w:trPr>
          <w:trHeight w:val="73"/>
        </w:trPr>
        <w:tc>
          <w:tcPr>
            <w:tcW w:w="626" w:type="pct"/>
            <w:shd w:val="clear" w:color="auto" w:fill="auto"/>
            <w:vAlign w:val="center"/>
            <w:hideMark/>
          </w:tcPr>
          <w:p w14:paraId="3D9E2B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802A5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4" w:type="pct"/>
            <w:shd w:val="clear" w:color="auto" w:fill="auto"/>
            <w:vAlign w:val="center"/>
            <w:hideMark/>
          </w:tcPr>
          <w:p w14:paraId="18A22C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208E8E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17F388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25 0 00 00000</w:t>
            </w:r>
          </w:p>
        </w:tc>
        <w:tc>
          <w:tcPr>
            <w:tcW w:w="275" w:type="pct"/>
            <w:shd w:val="clear" w:color="auto" w:fill="auto"/>
            <w:vAlign w:val="center"/>
            <w:hideMark/>
          </w:tcPr>
          <w:p w14:paraId="74CF89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8CF4B6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17 899</w:t>
            </w:r>
          </w:p>
        </w:tc>
        <w:tc>
          <w:tcPr>
            <w:tcW w:w="637" w:type="pct"/>
            <w:shd w:val="clear" w:color="auto" w:fill="auto"/>
            <w:vAlign w:val="center"/>
            <w:hideMark/>
          </w:tcPr>
          <w:p w14:paraId="238BD1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16 754</w:t>
            </w:r>
          </w:p>
        </w:tc>
      </w:tr>
      <w:tr w:rsidR="00E65004" w:rsidRPr="00E65004" w14:paraId="2D9818E6" w14:textId="77777777" w:rsidTr="00441276">
        <w:trPr>
          <w:trHeight w:val="73"/>
        </w:trPr>
        <w:tc>
          <w:tcPr>
            <w:tcW w:w="626" w:type="pct"/>
            <w:shd w:val="clear" w:color="auto" w:fill="auto"/>
            <w:vAlign w:val="center"/>
            <w:hideMark/>
          </w:tcPr>
          <w:p w14:paraId="2AC755E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C37C5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29A00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291BD2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2B717D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25 0 00 00000</w:t>
            </w:r>
          </w:p>
        </w:tc>
        <w:tc>
          <w:tcPr>
            <w:tcW w:w="275" w:type="pct"/>
            <w:shd w:val="clear" w:color="auto" w:fill="auto"/>
            <w:vAlign w:val="center"/>
            <w:hideMark/>
          </w:tcPr>
          <w:p w14:paraId="3BDCD8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2744C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17 899</w:t>
            </w:r>
          </w:p>
        </w:tc>
        <w:tc>
          <w:tcPr>
            <w:tcW w:w="637" w:type="pct"/>
            <w:shd w:val="clear" w:color="auto" w:fill="auto"/>
            <w:vAlign w:val="center"/>
            <w:hideMark/>
          </w:tcPr>
          <w:p w14:paraId="6295F2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16 754</w:t>
            </w:r>
          </w:p>
        </w:tc>
      </w:tr>
      <w:tr w:rsidR="00E65004" w:rsidRPr="00E65004" w14:paraId="6CC5817B" w14:textId="77777777" w:rsidTr="00441276">
        <w:trPr>
          <w:trHeight w:val="73"/>
        </w:trPr>
        <w:tc>
          <w:tcPr>
            <w:tcW w:w="626" w:type="pct"/>
            <w:shd w:val="clear" w:color="auto" w:fill="auto"/>
            <w:vAlign w:val="center"/>
            <w:hideMark/>
          </w:tcPr>
          <w:p w14:paraId="3EFFF77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CC6384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4" w:type="pct"/>
            <w:shd w:val="clear" w:color="auto" w:fill="auto"/>
            <w:vAlign w:val="center"/>
            <w:hideMark/>
          </w:tcPr>
          <w:p w14:paraId="5B69A24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276" w:type="pct"/>
            <w:shd w:val="clear" w:color="auto" w:fill="auto"/>
            <w:vAlign w:val="center"/>
            <w:hideMark/>
          </w:tcPr>
          <w:p w14:paraId="7E84724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14:paraId="3A204BB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40530C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62DFE5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36 121</w:t>
            </w:r>
          </w:p>
        </w:tc>
        <w:tc>
          <w:tcPr>
            <w:tcW w:w="637" w:type="pct"/>
            <w:shd w:val="clear" w:color="auto" w:fill="auto"/>
            <w:vAlign w:val="center"/>
            <w:hideMark/>
          </w:tcPr>
          <w:p w14:paraId="3D832F9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0610500D" w14:textId="77777777" w:rsidTr="00441276">
        <w:trPr>
          <w:trHeight w:val="73"/>
        </w:trPr>
        <w:tc>
          <w:tcPr>
            <w:tcW w:w="626" w:type="pct"/>
            <w:shd w:val="clear" w:color="auto" w:fill="auto"/>
            <w:vAlign w:val="center"/>
            <w:hideMark/>
          </w:tcPr>
          <w:p w14:paraId="70052C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185CB8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54DDDE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5EBFC3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7DC0FB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6F6F4D0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BEABAD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36 121</w:t>
            </w:r>
          </w:p>
        </w:tc>
        <w:tc>
          <w:tcPr>
            <w:tcW w:w="637" w:type="pct"/>
            <w:shd w:val="clear" w:color="auto" w:fill="auto"/>
            <w:vAlign w:val="center"/>
            <w:hideMark/>
          </w:tcPr>
          <w:p w14:paraId="170DC3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547476E" w14:textId="77777777" w:rsidTr="00441276">
        <w:trPr>
          <w:trHeight w:val="73"/>
        </w:trPr>
        <w:tc>
          <w:tcPr>
            <w:tcW w:w="626" w:type="pct"/>
            <w:shd w:val="clear" w:color="auto" w:fill="auto"/>
            <w:vAlign w:val="center"/>
            <w:hideMark/>
          </w:tcPr>
          <w:p w14:paraId="3ADBAF7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8E6DF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6C2607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14:paraId="0A0470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6756DC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0A4D506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531189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36 121</w:t>
            </w:r>
          </w:p>
        </w:tc>
        <w:tc>
          <w:tcPr>
            <w:tcW w:w="637" w:type="pct"/>
            <w:shd w:val="clear" w:color="auto" w:fill="auto"/>
            <w:vAlign w:val="center"/>
            <w:hideMark/>
          </w:tcPr>
          <w:p w14:paraId="62C5B1E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5FCFE69" w14:textId="77777777" w:rsidTr="00441276">
        <w:trPr>
          <w:trHeight w:val="73"/>
        </w:trPr>
        <w:tc>
          <w:tcPr>
            <w:tcW w:w="626" w:type="pct"/>
            <w:shd w:val="clear" w:color="auto" w:fill="auto"/>
            <w:vAlign w:val="center"/>
            <w:hideMark/>
          </w:tcPr>
          <w:p w14:paraId="2A8C369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6017A48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4" w:type="pct"/>
            <w:shd w:val="clear" w:color="auto" w:fill="auto"/>
            <w:vAlign w:val="center"/>
            <w:hideMark/>
          </w:tcPr>
          <w:p w14:paraId="060F050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06</w:t>
            </w:r>
          </w:p>
        </w:tc>
        <w:tc>
          <w:tcPr>
            <w:tcW w:w="276" w:type="pct"/>
            <w:shd w:val="clear" w:color="auto" w:fill="auto"/>
            <w:vAlign w:val="center"/>
            <w:hideMark/>
          </w:tcPr>
          <w:p w14:paraId="0940329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14:paraId="7EE2616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DC0EC9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D40394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3 954</w:t>
            </w:r>
          </w:p>
        </w:tc>
        <w:tc>
          <w:tcPr>
            <w:tcW w:w="637" w:type="pct"/>
            <w:shd w:val="clear" w:color="auto" w:fill="auto"/>
            <w:vAlign w:val="center"/>
            <w:hideMark/>
          </w:tcPr>
          <w:p w14:paraId="23E291B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1 256</w:t>
            </w:r>
          </w:p>
        </w:tc>
      </w:tr>
      <w:tr w:rsidR="00E65004" w:rsidRPr="00E65004" w14:paraId="687B53D6" w14:textId="77777777" w:rsidTr="00441276">
        <w:trPr>
          <w:trHeight w:val="73"/>
        </w:trPr>
        <w:tc>
          <w:tcPr>
            <w:tcW w:w="626" w:type="pct"/>
            <w:shd w:val="clear" w:color="auto" w:fill="auto"/>
            <w:vAlign w:val="center"/>
            <w:hideMark/>
          </w:tcPr>
          <w:p w14:paraId="15B8CF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DF65A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1EEA6A3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21F975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7A141E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70D282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6D669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1 311</w:t>
            </w:r>
          </w:p>
        </w:tc>
        <w:tc>
          <w:tcPr>
            <w:tcW w:w="637" w:type="pct"/>
            <w:shd w:val="clear" w:color="auto" w:fill="auto"/>
            <w:vAlign w:val="center"/>
            <w:hideMark/>
          </w:tcPr>
          <w:p w14:paraId="7AA6B50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641</w:t>
            </w:r>
          </w:p>
        </w:tc>
      </w:tr>
      <w:tr w:rsidR="00E65004" w:rsidRPr="00E65004" w14:paraId="7C43A971" w14:textId="77777777" w:rsidTr="00441276">
        <w:trPr>
          <w:trHeight w:val="73"/>
        </w:trPr>
        <w:tc>
          <w:tcPr>
            <w:tcW w:w="626" w:type="pct"/>
            <w:shd w:val="clear" w:color="auto" w:fill="auto"/>
            <w:vAlign w:val="center"/>
            <w:hideMark/>
          </w:tcPr>
          <w:p w14:paraId="5E4C1C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8ED1E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2BC0BE6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1C565B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7F87A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26F14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0A75FD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1 311</w:t>
            </w:r>
          </w:p>
        </w:tc>
        <w:tc>
          <w:tcPr>
            <w:tcW w:w="637" w:type="pct"/>
            <w:shd w:val="clear" w:color="auto" w:fill="auto"/>
            <w:vAlign w:val="center"/>
            <w:hideMark/>
          </w:tcPr>
          <w:p w14:paraId="6B7ED8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641</w:t>
            </w:r>
          </w:p>
        </w:tc>
      </w:tr>
      <w:tr w:rsidR="00E65004" w:rsidRPr="00E65004" w14:paraId="739A3860" w14:textId="77777777" w:rsidTr="00441276">
        <w:trPr>
          <w:trHeight w:val="73"/>
        </w:trPr>
        <w:tc>
          <w:tcPr>
            <w:tcW w:w="626" w:type="pct"/>
            <w:shd w:val="clear" w:color="auto" w:fill="auto"/>
            <w:vAlign w:val="center"/>
            <w:hideMark/>
          </w:tcPr>
          <w:p w14:paraId="4AC84E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16F1D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4" w:type="pct"/>
            <w:shd w:val="clear" w:color="auto" w:fill="auto"/>
            <w:vAlign w:val="center"/>
            <w:hideMark/>
          </w:tcPr>
          <w:p w14:paraId="1ED379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31EA02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79704C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27 0 00 00000</w:t>
            </w:r>
          </w:p>
        </w:tc>
        <w:tc>
          <w:tcPr>
            <w:tcW w:w="275" w:type="pct"/>
            <w:shd w:val="clear" w:color="auto" w:fill="auto"/>
            <w:vAlign w:val="center"/>
            <w:hideMark/>
          </w:tcPr>
          <w:p w14:paraId="6444DC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0BFC7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910</w:t>
            </w:r>
          </w:p>
        </w:tc>
        <w:tc>
          <w:tcPr>
            <w:tcW w:w="637" w:type="pct"/>
            <w:shd w:val="clear" w:color="auto" w:fill="auto"/>
            <w:vAlign w:val="center"/>
            <w:hideMark/>
          </w:tcPr>
          <w:p w14:paraId="185442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2C305F0" w14:textId="77777777" w:rsidTr="00441276">
        <w:trPr>
          <w:trHeight w:val="73"/>
        </w:trPr>
        <w:tc>
          <w:tcPr>
            <w:tcW w:w="626" w:type="pct"/>
            <w:shd w:val="clear" w:color="auto" w:fill="auto"/>
            <w:vAlign w:val="center"/>
            <w:hideMark/>
          </w:tcPr>
          <w:p w14:paraId="7E71A69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91203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31907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2237AF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4D4C74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27 0 00 00000</w:t>
            </w:r>
          </w:p>
        </w:tc>
        <w:tc>
          <w:tcPr>
            <w:tcW w:w="275" w:type="pct"/>
            <w:shd w:val="clear" w:color="auto" w:fill="auto"/>
            <w:vAlign w:val="center"/>
            <w:hideMark/>
          </w:tcPr>
          <w:p w14:paraId="09273B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12BD3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819</w:t>
            </w:r>
          </w:p>
        </w:tc>
        <w:tc>
          <w:tcPr>
            <w:tcW w:w="637" w:type="pct"/>
            <w:shd w:val="clear" w:color="auto" w:fill="auto"/>
            <w:vAlign w:val="center"/>
            <w:hideMark/>
          </w:tcPr>
          <w:p w14:paraId="4970AD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B161D5D" w14:textId="77777777" w:rsidTr="00441276">
        <w:trPr>
          <w:trHeight w:val="73"/>
        </w:trPr>
        <w:tc>
          <w:tcPr>
            <w:tcW w:w="626" w:type="pct"/>
            <w:shd w:val="clear" w:color="auto" w:fill="auto"/>
            <w:vAlign w:val="center"/>
            <w:hideMark/>
          </w:tcPr>
          <w:p w14:paraId="0EC77D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63916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Премии и гранты</w:t>
            </w:r>
          </w:p>
        </w:tc>
        <w:tc>
          <w:tcPr>
            <w:tcW w:w="274" w:type="pct"/>
            <w:shd w:val="clear" w:color="auto" w:fill="auto"/>
            <w:vAlign w:val="center"/>
            <w:hideMark/>
          </w:tcPr>
          <w:p w14:paraId="271E10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477DA48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3A1CBB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27 0 00 00000</w:t>
            </w:r>
          </w:p>
        </w:tc>
        <w:tc>
          <w:tcPr>
            <w:tcW w:w="275" w:type="pct"/>
            <w:shd w:val="clear" w:color="auto" w:fill="auto"/>
            <w:vAlign w:val="center"/>
            <w:hideMark/>
          </w:tcPr>
          <w:p w14:paraId="7B4C91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350</w:t>
            </w:r>
          </w:p>
        </w:tc>
        <w:tc>
          <w:tcPr>
            <w:tcW w:w="533" w:type="pct"/>
            <w:shd w:val="clear" w:color="auto" w:fill="auto"/>
            <w:vAlign w:val="center"/>
            <w:hideMark/>
          </w:tcPr>
          <w:p w14:paraId="437FC6E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91</w:t>
            </w:r>
          </w:p>
        </w:tc>
        <w:tc>
          <w:tcPr>
            <w:tcW w:w="637" w:type="pct"/>
            <w:shd w:val="clear" w:color="auto" w:fill="auto"/>
            <w:vAlign w:val="center"/>
            <w:hideMark/>
          </w:tcPr>
          <w:p w14:paraId="17FEF5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95203EA" w14:textId="77777777" w:rsidTr="00441276">
        <w:trPr>
          <w:trHeight w:val="73"/>
        </w:trPr>
        <w:tc>
          <w:tcPr>
            <w:tcW w:w="626" w:type="pct"/>
            <w:shd w:val="clear" w:color="auto" w:fill="auto"/>
            <w:vAlign w:val="center"/>
            <w:hideMark/>
          </w:tcPr>
          <w:p w14:paraId="0A7132B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3B30C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E65004">
              <w:rPr>
                <w:rFonts w:ascii="Times New Roman" w:eastAsia="Times New Roman" w:hAnsi="Times New Roman" w:cs="Times New Roman"/>
                <w:color w:val="000000"/>
                <w:sz w:val="12"/>
                <w:szCs w:val="12"/>
                <w:lang w:eastAsia="ru-RU"/>
              </w:rPr>
              <w:t>м.р</w:t>
            </w:r>
            <w:proofErr w:type="spellEnd"/>
            <w:r w:rsidRPr="00E65004">
              <w:rPr>
                <w:rFonts w:ascii="Times New Roman" w:eastAsia="Times New Roman" w:hAnsi="Times New Roman" w:cs="Times New Roman"/>
                <w:color w:val="000000"/>
                <w:sz w:val="12"/>
                <w:szCs w:val="12"/>
                <w:lang w:eastAsia="ru-RU"/>
              </w:rPr>
              <w:t>. Сергиевский"</w:t>
            </w:r>
          </w:p>
        </w:tc>
        <w:tc>
          <w:tcPr>
            <w:tcW w:w="274" w:type="pct"/>
            <w:shd w:val="clear" w:color="auto" w:fill="auto"/>
            <w:vAlign w:val="center"/>
            <w:hideMark/>
          </w:tcPr>
          <w:p w14:paraId="770257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2FD362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5B70C0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28 0 00 00000</w:t>
            </w:r>
          </w:p>
        </w:tc>
        <w:tc>
          <w:tcPr>
            <w:tcW w:w="275" w:type="pct"/>
            <w:shd w:val="clear" w:color="auto" w:fill="auto"/>
            <w:vAlign w:val="center"/>
            <w:hideMark/>
          </w:tcPr>
          <w:p w14:paraId="0F8D5C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D2B2B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1 733</w:t>
            </w:r>
          </w:p>
        </w:tc>
        <w:tc>
          <w:tcPr>
            <w:tcW w:w="637" w:type="pct"/>
            <w:shd w:val="clear" w:color="auto" w:fill="auto"/>
            <w:vAlign w:val="center"/>
            <w:hideMark/>
          </w:tcPr>
          <w:p w14:paraId="3C3E33B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616</w:t>
            </w:r>
          </w:p>
        </w:tc>
      </w:tr>
      <w:tr w:rsidR="00E65004" w:rsidRPr="00E65004" w14:paraId="51DEB1B4" w14:textId="77777777" w:rsidTr="00441276">
        <w:trPr>
          <w:trHeight w:val="73"/>
        </w:trPr>
        <w:tc>
          <w:tcPr>
            <w:tcW w:w="626" w:type="pct"/>
            <w:shd w:val="clear" w:color="auto" w:fill="auto"/>
            <w:vAlign w:val="center"/>
            <w:hideMark/>
          </w:tcPr>
          <w:p w14:paraId="1A6CF0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04372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167F2D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14:paraId="27F48C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6BC9BD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28 0 00 00000</w:t>
            </w:r>
          </w:p>
        </w:tc>
        <w:tc>
          <w:tcPr>
            <w:tcW w:w="275" w:type="pct"/>
            <w:shd w:val="clear" w:color="auto" w:fill="auto"/>
            <w:vAlign w:val="center"/>
            <w:hideMark/>
          </w:tcPr>
          <w:p w14:paraId="357416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17FA1E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1 733</w:t>
            </w:r>
          </w:p>
        </w:tc>
        <w:tc>
          <w:tcPr>
            <w:tcW w:w="637" w:type="pct"/>
            <w:shd w:val="clear" w:color="auto" w:fill="auto"/>
            <w:vAlign w:val="center"/>
            <w:hideMark/>
          </w:tcPr>
          <w:p w14:paraId="587314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616</w:t>
            </w:r>
          </w:p>
        </w:tc>
      </w:tr>
      <w:tr w:rsidR="00E65004" w:rsidRPr="00E65004" w14:paraId="3ABF33FE" w14:textId="77777777" w:rsidTr="00441276">
        <w:trPr>
          <w:trHeight w:val="73"/>
        </w:trPr>
        <w:tc>
          <w:tcPr>
            <w:tcW w:w="626" w:type="pct"/>
            <w:shd w:val="clear" w:color="auto" w:fill="auto"/>
            <w:vAlign w:val="center"/>
            <w:hideMark/>
          </w:tcPr>
          <w:p w14:paraId="6754172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200978C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Общее образование</w:t>
            </w:r>
          </w:p>
        </w:tc>
        <w:tc>
          <w:tcPr>
            <w:tcW w:w="274" w:type="pct"/>
            <w:shd w:val="clear" w:color="auto" w:fill="auto"/>
            <w:vAlign w:val="center"/>
            <w:hideMark/>
          </w:tcPr>
          <w:p w14:paraId="266A5D6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598F0C3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14:paraId="5FD4903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78AD7FF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33124B5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80 742</w:t>
            </w:r>
          </w:p>
        </w:tc>
        <w:tc>
          <w:tcPr>
            <w:tcW w:w="637" w:type="pct"/>
            <w:shd w:val="clear" w:color="auto" w:fill="auto"/>
            <w:vAlign w:val="center"/>
            <w:hideMark/>
          </w:tcPr>
          <w:p w14:paraId="5FE04B8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75D2AB8" w14:textId="77777777" w:rsidTr="00441276">
        <w:trPr>
          <w:trHeight w:val="73"/>
        </w:trPr>
        <w:tc>
          <w:tcPr>
            <w:tcW w:w="626" w:type="pct"/>
            <w:shd w:val="clear" w:color="auto" w:fill="auto"/>
            <w:vAlign w:val="center"/>
            <w:hideMark/>
          </w:tcPr>
          <w:p w14:paraId="543A73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17F72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E65004">
              <w:rPr>
                <w:rFonts w:ascii="Times New Roman" w:eastAsia="Times New Roman" w:hAnsi="Times New Roman" w:cs="Times New Roman"/>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71507D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07</w:t>
            </w:r>
          </w:p>
        </w:tc>
        <w:tc>
          <w:tcPr>
            <w:tcW w:w="276" w:type="pct"/>
            <w:shd w:val="clear" w:color="auto" w:fill="auto"/>
            <w:vAlign w:val="center"/>
            <w:hideMark/>
          </w:tcPr>
          <w:p w14:paraId="37EB00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4D8D4A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071A7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321FD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80 742</w:t>
            </w:r>
          </w:p>
        </w:tc>
        <w:tc>
          <w:tcPr>
            <w:tcW w:w="637" w:type="pct"/>
            <w:shd w:val="clear" w:color="auto" w:fill="auto"/>
            <w:vAlign w:val="center"/>
            <w:hideMark/>
          </w:tcPr>
          <w:p w14:paraId="2A0FB3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F9CF4DB" w14:textId="77777777" w:rsidTr="00441276">
        <w:trPr>
          <w:trHeight w:val="73"/>
        </w:trPr>
        <w:tc>
          <w:tcPr>
            <w:tcW w:w="626" w:type="pct"/>
            <w:shd w:val="clear" w:color="auto" w:fill="auto"/>
            <w:vAlign w:val="center"/>
            <w:hideMark/>
          </w:tcPr>
          <w:p w14:paraId="0C3CA7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601</w:t>
            </w:r>
          </w:p>
        </w:tc>
        <w:tc>
          <w:tcPr>
            <w:tcW w:w="1736" w:type="pct"/>
            <w:shd w:val="clear" w:color="auto" w:fill="auto"/>
            <w:vAlign w:val="center"/>
            <w:hideMark/>
          </w:tcPr>
          <w:p w14:paraId="0DFAED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E6D6F7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77593A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351917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EA0C2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1858C2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80 742</w:t>
            </w:r>
          </w:p>
        </w:tc>
        <w:tc>
          <w:tcPr>
            <w:tcW w:w="637" w:type="pct"/>
            <w:shd w:val="clear" w:color="auto" w:fill="auto"/>
            <w:vAlign w:val="center"/>
            <w:hideMark/>
          </w:tcPr>
          <w:p w14:paraId="20336B0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5C0738A" w14:textId="77777777" w:rsidTr="00441276">
        <w:trPr>
          <w:trHeight w:val="73"/>
        </w:trPr>
        <w:tc>
          <w:tcPr>
            <w:tcW w:w="626" w:type="pct"/>
            <w:shd w:val="clear" w:color="auto" w:fill="auto"/>
            <w:vAlign w:val="center"/>
            <w:hideMark/>
          </w:tcPr>
          <w:p w14:paraId="736A5A2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5212BB2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Дополнительное образование детей</w:t>
            </w:r>
          </w:p>
        </w:tc>
        <w:tc>
          <w:tcPr>
            <w:tcW w:w="274" w:type="pct"/>
            <w:shd w:val="clear" w:color="auto" w:fill="auto"/>
            <w:vAlign w:val="center"/>
            <w:hideMark/>
          </w:tcPr>
          <w:p w14:paraId="33A3A22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2790DF8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14:paraId="7BDD0A3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69DD288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468D9B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18 653</w:t>
            </w:r>
          </w:p>
        </w:tc>
        <w:tc>
          <w:tcPr>
            <w:tcW w:w="637" w:type="pct"/>
            <w:shd w:val="clear" w:color="auto" w:fill="auto"/>
            <w:vAlign w:val="center"/>
            <w:hideMark/>
          </w:tcPr>
          <w:p w14:paraId="257572C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17 721</w:t>
            </w:r>
          </w:p>
        </w:tc>
      </w:tr>
      <w:tr w:rsidR="00E65004" w:rsidRPr="00E65004" w14:paraId="03C239DC" w14:textId="77777777" w:rsidTr="00441276">
        <w:trPr>
          <w:trHeight w:val="73"/>
        </w:trPr>
        <w:tc>
          <w:tcPr>
            <w:tcW w:w="626" w:type="pct"/>
            <w:shd w:val="clear" w:color="auto" w:fill="auto"/>
            <w:vAlign w:val="center"/>
            <w:hideMark/>
          </w:tcPr>
          <w:p w14:paraId="631D40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44670D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vAlign w:val="center"/>
            <w:hideMark/>
          </w:tcPr>
          <w:p w14:paraId="4D6362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78BD77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17AD07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63FBD6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F5A11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18 653</w:t>
            </w:r>
          </w:p>
        </w:tc>
        <w:tc>
          <w:tcPr>
            <w:tcW w:w="637" w:type="pct"/>
            <w:shd w:val="clear" w:color="auto" w:fill="auto"/>
            <w:vAlign w:val="center"/>
            <w:hideMark/>
          </w:tcPr>
          <w:p w14:paraId="4D52FD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17 721</w:t>
            </w:r>
          </w:p>
        </w:tc>
      </w:tr>
      <w:tr w:rsidR="00E65004" w:rsidRPr="00E65004" w14:paraId="66A6C716" w14:textId="77777777" w:rsidTr="00441276">
        <w:trPr>
          <w:trHeight w:val="73"/>
        </w:trPr>
        <w:tc>
          <w:tcPr>
            <w:tcW w:w="626" w:type="pct"/>
            <w:shd w:val="clear" w:color="auto" w:fill="auto"/>
            <w:vAlign w:val="center"/>
            <w:hideMark/>
          </w:tcPr>
          <w:p w14:paraId="4D325C8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01381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275A08A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440A830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2524CC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0A5884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00D84A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18 653</w:t>
            </w:r>
          </w:p>
        </w:tc>
        <w:tc>
          <w:tcPr>
            <w:tcW w:w="637" w:type="pct"/>
            <w:shd w:val="clear" w:color="auto" w:fill="auto"/>
            <w:vAlign w:val="center"/>
            <w:hideMark/>
          </w:tcPr>
          <w:p w14:paraId="04A26F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17 721</w:t>
            </w:r>
          </w:p>
        </w:tc>
      </w:tr>
      <w:tr w:rsidR="00E65004" w:rsidRPr="00E65004" w14:paraId="0A8A460F" w14:textId="77777777" w:rsidTr="00441276">
        <w:trPr>
          <w:trHeight w:val="73"/>
        </w:trPr>
        <w:tc>
          <w:tcPr>
            <w:tcW w:w="626" w:type="pct"/>
            <w:shd w:val="clear" w:color="auto" w:fill="auto"/>
            <w:vAlign w:val="center"/>
            <w:hideMark/>
          </w:tcPr>
          <w:p w14:paraId="2730794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09A8A08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74" w:type="pct"/>
            <w:shd w:val="clear" w:color="auto" w:fill="auto"/>
            <w:vAlign w:val="center"/>
            <w:hideMark/>
          </w:tcPr>
          <w:p w14:paraId="25236D2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5B1F52A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14:paraId="5BB2903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6C531C4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4B71375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150</w:t>
            </w:r>
          </w:p>
        </w:tc>
        <w:tc>
          <w:tcPr>
            <w:tcW w:w="637" w:type="pct"/>
            <w:shd w:val="clear" w:color="auto" w:fill="auto"/>
            <w:vAlign w:val="center"/>
            <w:hideMark/>
          </w:tcPr>
          <w:p w14:paraId="5164291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7E735ABA" w14:textId="77777777" w:rsidTr="00441276">
        <w:trPr>
          <w:trHeight w:val="73"/>
        </w:trPr>
        <w:tc>
          <w:tcPr>
            <w:tcW w:w="626" w:type="pct"/>
            <w:shd w:val="clear" w:color="auto" w:fill="auto"/>
            <w:vAlign w:val="center"/>
            <w:hideMark/>
          </w:tcPr>
          <w:p w14:paraId="75AE5E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D7E79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74" w:type="pct"/>
            <w:shd w:val="clear" w:color="auto" w:fill="auto"/>
            <w:vAlign w:val="center"/>
            <w:hideMark/>
          </w:tcPr>
          <w:p w14:paraId="37F9DE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07E522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7C7AEB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24 0 00 00000</w:t>
            </w:r>
          </w:p>
        </w:tc>
        <w:tc>
          <w:tcPr>
            <w:tcW w:w="275" w:type="pct"/>
            <w:shd w:val="clear" w:color="auto" w:fill="auto"/>
            <w:vAlign w:val="center"/>
            <w:hideMark/>
          </w:tcPr>
          <w:p w14:paraId="12ACF0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FA08B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14:paraId="1D0FB3D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F82337D" w14:textId="77777777" w:rsidTr="00441276">
        <w:trPr>
          <w:trHeight w:val="73"/>
        </w:trPr>
        <w:tc>
          <w:tcPr>
            <w:tcW w:w="626" w:type="pct"/>
            <w:shd w:val="clear" w:color="auto" w:fill="auto"/>
            <w:vAlign w:val="center"/>
            <w:hideMark/>
          </w:tcPr>
          <w:p w14:paraId="2A6C9C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3AAF8E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11ADA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2E37B0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14:paraId="29713C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24 0 00 00000</w:t>
            </w:r>
          </w:p>
        </w:tc>
        <w:tc>
          <w:tcPr>
            <w:tcW w:w="275" w:type="pct"/>
            <w:shd w:val="clear" w:color="auto" w:fill="auto"/>
            <w:vAlign w:val="center"/>
            <w:hideMark/>
          </w:tcPr>
          <w:p w14:paraId="783CFF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71D63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14:paraId="1D8417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BBD0E7D" w14:textId="77777777" w:rsidTr="00441276">
        <w:trPr>
          <w:trHeight w:val="73"/>
        </w:trPr>
        <w:tc>
          <w:tcPr>
            <w:tcW w:w="626" w:type="pct"/>
            <w:shd w:val="clear" w:color="auto" w:fill="auto"/>
            <w:vAlign w:val="center"/>
            <w:hideMark/>
          </w:tcPr>
          <w:p w14:paraId="70FE2C4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61F5B95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Молодежная политика</w:t>
            </w:r>
          </w:p>
        </w:tc>
        <w:tc>
          <w:tcPr>
            <w:tcW w:w="274" w:type="pct"/>
            <w:shd w:val="clear" w:color="auto" w:fill="auto"/>
            <w:vAlign w:val="center"/>
            <w:hideMark/>
          </w:tcPr>
          <w:p w14:paraId="2AD35FA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0A0A1E0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642" w:type="pct"/>
            <w:shd w:val="clear" w:color="auto" w:fill="auto"/>
            <w:vAlign w:val="center"/>
            <w:hideMark/>
          </w:tcPr>
          <w:p w14:paraId="412DE20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84431C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B3785D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5 522</w:t>
            </w:r>
          </w:p>
        </w:tc>
        <w:tc>
          <w:tcPr>
            <w:tcW w:w="637" w:type="pct"/>
            <w:shd w:val="clear" w:color="auto" w:fill="auto"/>
            <w:vAlign w:val="center"/>
            <w:hideMark/>
          </w:tcPr>
          <w:p w14:paraId="6C15CF4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3 631</w:t>
            </w:r>
          </w:p>
        </w:tc>
      </w:tr>
      <w:tr w:rsidR="00E65004" w:rsidRPr="00E65004" w14:paraId="3FDA77C5" w14:textId="77777777" w:rsidTr="00441276">
        <w:trPr>
          <w:trHeight w:val="73"/>
        </w:trPr>
        <w:tc>
          <w:tcPr>
            <w:tcW w:w="626" w:type="pct"/>
            <w:shd w:val="clear" w:color="auto" w:fill="auto"/>
            <w:vAlign w:val="center"/>
            <w:hideMark/>
          </w:tcPr>
          <w:p w14:paraId="3EE1A0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0D59A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vAlign w:val="center"/>
            <w:hideMark/>
          </w:tcPr>
          <w:p w14:paraId="4D96B1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293276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14:paraId="100198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284B46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AE0FB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1 759</w:t>
            </w:r>
          </w:p>
        </w:tc>
        <w:tc>
          <w:tcPr>
            <w:tcW w:w="637" w:type="pct"/>
            <w:shd w:val="clear" w:color="auto" w:fill="auto"/>
            <w:vAlign w:val="center"/>
            <w:hideMark/>
          </w:tcPr>
          <w:p w14:paraId="541B8C1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7C66BDD" w14:textId="77777777" w:rsidTr="00441276">
        <w:trPr>
          <w:trHeight w:val="73"/>
        </w:trPr>
        <w:tc>
          <w:tcPr>
            <w:tcW w:w="626" w:type="pct"/>
            <w:shd w:val="clear" w:color="auto" w:fill="auto"/>
            <w:vAlign w:val="center"/>
            <w:hideMark/>
          </w:tcPr>
          <w:p w14:paraId="3B318E7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7344E0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2CA1CBE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5618AF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14:paraId="0C1331A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57658C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6DDCE4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1 759</w:t>
            </w:r>
          </w:p>
        </w:tc>
        <w:tc>
          <w:tcPr>
            <w:tcW w:w="637" w:type="pct"/>
            <w:shd w:val="clear" w:color="auto" w:fill="auto"/>
            <w:vAlign w:val="center"/>
            <w:hideMark/>
          </w:tcPr>
          <w:p w14:paraId="4E2D37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02DBCD0" w14:textId="77777777" w:rsidTr="00441276">
        <w:trPr>
          <w:trHeight w:val="73"/>
        </w:trPr>
        <w:tc>
          <w:tcPr>
            <w:tcW w:w="626" w:type="pct"/>
            <w:shd w:val="clear" w:color="auto" w:fill="auto"/>
            <w:vAlign w:val="center"/>
            <w:hideMark/>
          </w:tcPr>
          <w:p w14:paraId="5224DA0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ACDD3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4" w:type="pct"/>
            <w:shd w:val="clear" w:color="auto" w:fill="auto"/>
            <w:vAlign w:val="center"/>
            <w:hideMark/>
          </w:tcPr>
          <w:p w14:paraId="752E36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08F6A7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14:paraId="79769F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56C9AE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245BA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3 763</w:t>
            </w:r>
          </w:p>
        </w:tc>
        <w:tc>
          <w:tcPr>
            <w:tcW w:w="637" w:type="pct"/>
            <w:shd w:val="clear" w:color="auto" w:fill="auto"/>
            <w:vAlign w:val="center"/>
            <w:hideMark/>
          </w:tcPr>
          <w:p w14:paraId="180E1A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3 631</w:t>
            </w:r>
          </w:p>
        </w:tc>
      </w:tr>
      <w:tr w:rsidR="00E65004" w:rsidRPr="00E65004" w14:paraId="1E5BD602" w14:textId="77777777" w:rsidTr="00441276">
        <w:trPr>
          <w:trHeight w:val="73"/>
        </w:trPr>
        <w:tc>
          <w:tcPr>
            <w:tcW w:w="626" w:type="pct"/>
            <w:shd w:val="clear" w:color="auto" w:fill="auto"/>
            <w:vAlign w:val="center"/>
            <w:hideMark/>
          </w:tcPr>
          <w:p w14:paraId="25B169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21BE51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2330A1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1BA09A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14:paraId="7B62E4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1BEECE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337C9C5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726</w:t>
            </w:r>
          </w:p>
        </w:tc>
        <w:tc>
          <w:tcPr>
            <w:tcW w:w="637" w:type="pct"/>
            <w:shd w:val="clear" w:color="auto" w:fill="auto"/>
            <w:vAlign w:val="center"/>
            <w:hideMark/>
          </w:tcPr>
          <w:p w14:paraId="4E86A4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594</w:t>
            </w:r>
          </w:p>
        </w:tc>
      </w:tr>
      <w:tr w:rsidR="00E65004" w:rsidRPr="00E65004" w14:paraId="35442EAE" w14:textId="77777777" w:rsidTr="00441276">
        <w:trPr>
          <w:trHeight w:val="73"/>
        </w:trPr>
        <w:tc>
          <w:tcPr>
            <w:tcW w:w="626" w:type="pct"/>
            <w:shd w:val="clear" w:color="auto" w:fill="auto"/>
            <w:vAlign w:val="center"/>
            <w:hideMark/>
          </w:tcPr>
          <w:p w14:paraId="442DBE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A0081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707100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3A35647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14:paraId="2D5B15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1A56752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01DA06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3 037</w:t>
            </w:r>
          </w:p>
        </w:tc>
        <w:tc>
          <w:tcPr>
            <w:tcW w:w="637" w:type="pct"/>
            <w:shd w:val="clear" w:color="auto" w:fill="auto"/>
            <w:vAlign w:val="center"/>
            <w:hideMark/>
          </w:tcPr>
          <w:p w14:paraId="243C38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3 037</w:t>
            </w:r>
          </w:p>
        </w:tc>
      </w:tr>
      <w:tr w:rsidR="00E65004" w:rsidRPr="00E65004" w14:paraId="366ED48A" w14:textId="77777777" w:rsidTr="00441276">
        <w:trPr>
          <w:trHeight w:val="73"/>
        </w:trPr>
        <w:tc>
          <w:tcPr>
            <w:tcW w:w="626" w:type="pct"/>
            <w:shd w:val="clear" w:color="auto" w:fill="auto"/>
            <w:vAlign w:val="center"/>
            <w:hideMark/>
          </w:tcPr>
          <w:p w14:paraId="13BF9E4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392703A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образования</w:t>
            </w:r>
          </w:p>
        </w:tc>
        <w:tc>
          <w:tcPr>
            <w:tcW w:w="274" w:type="pct"/>
            <w:shd w:val="clear" w:color="auto" w:fill="auto"/>
            <w:vAlign w:val="center"/>
            <w:hideMark/>
          </w:tcPr>
          <w:p w14:paraId="28C4B21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1CF085E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14:paraId="524CCFB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67C8BA0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1A957AA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299 921</w:t>
            </w:r>
          </w:p>
        </w:tc>
        <w:tc>
          <w:tcPr>
            <w:tcW w:w="637" w:type="pct"/>
            <w:shd w:val="clear" w:color="auto" w:fill="auto"/>
            <w:vAlign w:val="center"/>
            <w:hideMark/>
          </w:tcPr>
          <w:p w14:paraId="738E556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289 508</w:t>
            </w:r>
          </w:p>
        </w:tc>
      </w:tr>
      <w:tr w:rsidR="00E65004" w:rsidRPr="00E65004" w14:paraId="51F64CD4" w14:textId="77777777" w:rsidTr="00441276">
        <w:trPr>
          <w:trHeight w:val="73"/>
        </w:trPr>
        <w:tc>
          <w:tcPr>
            <w:tcW w:w="626" w:type="pct"/>
            <w:shd w:val="clear" w:color="auto" w:fill="auto"/>
            <w:vAlign w:val="center"/>
            <w:hideMark/>
          </w:tcPr>
          <w:p w14:paraId="54DC8B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BE721A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vAlign w:val="center"/>
            <w:hideMark/>
          </w:tcPr>
          <w:p w14:paraId="5D02A0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48E03EA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5DD0668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1EF95A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F2102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299 921</w:t>
            </w:r>
          </w:p>
        </w:tc>
        <w:tc>
          <w:tcPr>
            <w:tcW w:w="637" w:type="pct"/>
            <w:shd w:val="clear" w:color="auto" w:fill="auto"/>
            <w:vAlign w:val="center"/>
            <w:hideMark/>
          </w:tcPr>
          <w:p w14:paraId="107ACC2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289 508</w:t>
            </w:r>
          </w:p>
        </w:tc>
      </w:tr>
      <w:tr w:rsidR="00E65004" w:rsidRPr="00E65004" w14:paraId="03EDD5B9" w14:textId="77777777" w:rsidTr="00441276">
        <w:trPr>
          <w:trHeight w:val="73"/>
        </w:trPr>
        <w:tc>
          <w:tcPr>
            <w:tcW w:w="626" w:type="pct"/>
            <w:shd w:val="clear" w:color="auto" w:fill="auto"/>
            <w:vAlign w:val="center"/>
            <w:hideMark/>
          </w:tcPr>
          <w:p w14:paraId="70EE53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200AA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EAAB42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25CDCC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631A131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7A5C64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58967D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299 291</w:t>
            </w:r>
          </w:p>
        </w:tc>
        <w:tc>
          <w:tcPr>
            <w:tcW w:w="637" w:type="pct"/>
            <w:shd w:val="clear" w:color="auto" w:fill="auto"/>
            <w:vAlign w:val="center"/>
            <w:hideMark/>
          </w:tcPr>
          <w:p w14:paraId="436139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288 972</w:t>
            </w:r>
          </w:p>
        </w:tc>
      </w:tr>
      <w:tr w:rsidR="00E65004" w:rsidRPr="00E65004" w14:paraId="1157DC5D" w14:textId="77777777" w:rsidTr="00441276">
        <w:trPr>
          <w:trHeight w:val="73"/>
        </w:trPr>
        <w:tc>
          <w:tcPr>
            <w:tcW w:w="626" w:type="pct"/>
            <w:shd w:val="clear" w:color="auto" w:fill="auto"/>
            <w:vAlign w:val="center"/>
            <w:hideMark/>
          </w:tcPr>
          <w:p w14:paraId="562CDF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27666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33D34E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3E23A7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78CCD1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6481864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580A72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630</w:t>
            </w:r>
          </w:p>
        </w:tc>
        <w:tc>
          <w:tcPr>
            <w:tcW w:w="637" w:type="pct"/>
            <w:shd w:val="clear" w:color="auto" w:fill="auto"/>
            <w:vAlign w:val="center"/>
            <w:hideMark/>
          </w:tcPr>
          <w:p w14:paraId="23D083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535</w:t>
            </w:r>
          </w:p>
        </w:tc>
      </w:tr>
      <w:tr w:rsidR="00E65004" w:rsidRPr="00E65004" w14:paraId="396B39BB" w14:textId="77777777" w:rsidTr="00441276">
        <w:trPr>
          <w:trHeight w:val="73"/>
        </w:trPr>
        <w:tc>
          <w:tcPr>
            <w:tcW w:w="626" w:type="pct"/>
            <w:shd w:val="clear" w:color="auto" w:fill="auto"/>
            <w:vAlign w:val="center"/>
            <w:hideMark/>
          </w:tcPr>
          <w:p w14:paraId="72AD99D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08F31CC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vAlign w:val="center"/>
            <w:hideMark/>
          </w:tcPr>
          <w:p w14:paraId="71A3D22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08</w:t>
            </w:r>
          </w:p>
        </w:tc>
        <w:tc>
          <w:tcPr>
            <w:tcW w:w="276" w:type="pct"/>
            <w:shd w:val="clear" w:color="auto" w:fill="auto"/>
            <w:vAlign w:val="center"/>
            <w:hideMark/>
          </w:tcPr>
          <w:p w14:paraId="34C16C5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7B67427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36DB3C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296F6D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426</w:t>
            </w:r>
          </w:p>
        </w:tc>
        <w:tc>
          <w:tcPr>
            <w:tcW w:w="637" w:type="pct"/>
            <w:shd w:val="clear" w:color="auto" w:fill="auto"/>
            <w:vAlign w:val="center"/>
            <w:hideMark/>
          </w:tcPr>
          <w:p w14:paraId="54897C1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0B695B13" w14:textId="77777777" w:rsidTr="00441276">
        <w:trPr>
          <w:trHeight w:val="73"/>
        </w:trPr>
        <w:tc>
          <w:tcPr>
            <w:tcW w:w="626" w:type="pct"/>
            <w:shd w:val="clear" w:color="auto" w:fill="auto"/>
            <w:vAlign w:val="center"/>
            <w:hideMark/>
          </w:tcPr>
          <w:p w14:paraId="619282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CA7C1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vAlign w:val="center"/>
            <w:hideMark/>
          </w:tcPr>
          <w:p w14:paraId="5AA506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0806B2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03EEFF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02D3960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A300A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426</w:t>
            </w:r>
          </w:p>
        </w:tc>
        <w:tc>
          <w:tcPr>
            <w:tcW w:w="637" w:type="pct"/>
            <w:shd w:val="clear" w:color="auto" w:fill="auto"/>
            <w:vAlign w:val="center"/>
            <w:hideMark/>
          </w:tcPr>
          <w:p w14:paraId="6FFE57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7985803" w14:textId="77777777" w:rsidTr="00441276">
        <w:trPr>
          <w:trHeight w:val="73"/>
        </w:trPr>
        <w:tc>
          <w:tcPr>
            <w:tcW w:w="626" w:type="pct"/>
            <w:shd w:val="clear" w:color="auto" w:fill="auto"/>
            <w:vAlign w:val="center"/>
            <w:hideMark/>
          </w:tcPr>
          <w:p w14:paraId="63D78E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F76C0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69CA5C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1342E8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08EA1E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18B20A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0140E9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426</w:t>
            </w:r>
          </w:p>
        </w:tc>
        <w:tc>
          <w:tcPr>
            <w:tcW w:w="637" w:type="pct"/>
            <w:shd w:val="clear" w:color="auto" w:fill="auto"/>
            <w:vAlign w:val="center"/>
            <w:hideMark/>
          </w:tcPr>
          <w:p w14:paraId="324BF8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8AB61AA" w14:textId="77777777" w:rsidTr="00441276">
        <w:trPr>
          <w:trHeight w:val="73"/>
        </w:trPr>
        <w:tc>
          <w:tcPr>
            <w:tcW w:w="626" w:type="pct"/>
            <w:shd w:val="clear" w:color="auto" w:fill="auto"/>
            <w:vAlign w:val="center"/>
            <w:hideMark/>
          </w:tcPr>
          <w:p w14:paraId="1A7542D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1F9323B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74" w:type="pct"/>
            <w:shd w:val="clear" w:color="auto" w:fill="auto"/>
            <w:vAlign w:val="center"/>
            <w:hideMark/>
          </w:tcPr>
          <w:p w14:paraId="6ACD01B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09</w:t>
            </w:r>
          </w:p>
        </w:tc>
        <w:tc>
          <w:tcPr>
            <w:tcW w:w="276" w:type="pct"/>
            <w:shd w:val="clear" w:color="auto" w:fill="auto"/>
            <w:vAlign w:val="center"/>
            <w:hideMark/>
          </w:tcPr>
          <w:p w14:paraId="55C8E6A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14:paraId="1746347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7B57AD3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D9D1E1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682</w:t>
            </w:r>
          </w:p>
        </w:tc>
        <w:tc>
          <w:tcPr>
            <w:tcW w:w="637" w:type="pct"/>
            <w:shd w:val="clear" w:color="auto" w:fill="auto"/>
            <w:vAlign w:val="center"/>
            <w:hideMark/>
          </w:tcPr>
          <w:p w14:paraId="3F97ABE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872F02F" w14:textId="77777777" w:rsidTr="00441276">
        <w:trPr>
          <w:trHeight w:val="73"/>
        </w:trPr>
        <w:tc>
          <w:tcPr>
            <w:tcW w:w="626" w:type="pct"/>
            <w:shd w:val="clear" w:color="auto" w:fill="auto"/>
            <w:vAlign w:val="center"/>
            <w:hideMark/>
          </w:tcPr>
          <w:p w14:paraId="21CE83F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AA845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4" w:type="pct"/>
            <w:shd w:val="clear" w:color="auto" w:fill="auto"/>
            <w:vAlign w:val="center"/>
            <w:hideMark/>
          </w:tcPr>
          <w:p w14:paraId="747022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276" w:type="pct"/>
            <w:shd w:val="clear" w:color="auto" w:fill="auto"/>
            <w:vAlign w:val="center"/>
            <w:hideMark/>
          </w:tcPr>
          <w:p w14:paraId="0CE7A4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2D97BD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37 0 00 00000</w:t>
            </w:r>
          </w:p>
        </w:tc>
        <w:tc>
          <w:tcPr>
            <w:tcW w:w="275" w:type="pct"/>
            <w:shd w:val="clear" w:color="auto" w:fill="auto"/>
            <w:vAlign w:val="center"/>
            <w:hideMark/>
          </w:tcPr>
          <w:p w14:paraId="3146E3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78C06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14:paraId="21F469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EECE063" w14:textId="77777777" w:rsidTr="00441276">
        <w:trPr>
          <w:trHeight w:val="73"/>
        </w:trPr>
        <w:tc>
          <w:tcPr>
            <w:tcW w:w="626" w:type="pct"/>
            <w:shd w:val="clear" w:color="auto" w:fill="auto"/>
            <w:vAlign w:val="center"/>
            <w:hideMark/>
          </w:tcPr>
          <w:p w14:paraId="2C750D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1A4D2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выплаты населению</w:t>
            </w:r>
          </w:p>
        </w:tc>
        <w:tc>
          <w:tcPr>
            <w:tcW w:w="274" w:type="pct"/>
            <w:shd w:val="clear" w:color="auto" w:fill="auto"/>
            <w:vAlign w:val="center"/>
            <w:hideMark/>
          </w:tcPr>
          <w:p w14:paraId="4B3442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276" w:type="pct"/>
            <w:shd w:val="clear" w:color="auto" w:fill="auto"/>
            <w:vAlign w:val="center"/>
            <w:hideMark/>
          </w:tcPr>
          <w:p w14:paraId="2EF251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21264A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37 0 00 00000</w:t>
            </w:r>
          </w:p>
        </w:tc>
        <w:tc>
          <w:tcPr>
            <w:tcW w:w="275" w:type="pct"/>
            <w:shd w:val="clear" w:color="auto" w:fill="auto"/>
            <w:vAlign w:val="center"/>
            <w:hideMark/>
          </w:tcPr>
          <w:p w14:paraId="5501DB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360</w:t>
            </w:r>
          </w:p>
        </w:tc>
        <w:tc>
          <w:tcPr>
            <w:tcW w:w="533" w:type="pct"/>
            <w:shd w:val="clear" w:color="auto" w:fill="auto"/>
            <w:vAlign w:val="center"/>
            <w:hideMark/>
          </w:tcPr>
          <w:p w14:paraId="434864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14:paraId="4B4D48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A3B7FB0" w14:textId="77777777" w:rsidTr="00441276">
        <w:trPr>
          <w:trHeight w:val="73"/>
        </w:trPr>
        <w:tc>
          <w:tcPr>
            <w:tcW w:w="626" w:type="pct"/>
            <w:shd w:val="clear" w:color="auto" w:fill="auto"/>
            <w:vAlign w:val="center"/>
            <w:hideMark/>
          </w:tcPr>
          <w:p w14:paraId="106932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ECBA7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74" w:type="pct"/>
            <w:shd w:val="clear" w:color="auto" w:fill="auto"/>
            <w:vAlign w:val="center"/>
            <w:hideMark/>
          </w:tcPr>
          <w:p w14:paraId="55DEAC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276" w:type="pct"/>
            <w:shd w:val="clear" w:color="auto" w:fill="auto"/>
            <w:vAlign w:val="center"/>
            <w:hideMark/>
          </w:tcPr>
          <w:p w14:paraId="5A8DE3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104A720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56 0 00 00000</w:t>
            </w:r>
          </w:p>
        </w:tc>
        <w:tc>
          <w:tcPr>
            <w:tcW w:w="275" w:type="pct"/>
            <w:shd w:val="clear" w:color="auto" w:fill="auto"/>
            <w:vAlign w:val="center"/>
            <w:hideMark/>
          </w:tcPr>
          <w:p w14:paraId="130580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51EFE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14:paraId="210C91A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E130E1F" w14:textId="77777777" w:rsidTr="00441276">
        <w:trPr>
          <w:trHeight w:val="73"/>
        </w:trPr>
        <w:tc>
          <w:tcPr>
            <w:tcW w:w="626" w:type="pct"/>
            <w:shd w:val="clear" w:color="auto" w:fill="auto"/>
            <w:vAlign w:val="center"/>
            <w:hideMark/>
          </w:tcPr>
          <w:p w14:paraId="579E77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601</w:t>
            </w:r>
          </w:p>
        </w:tc>
        <w:tc>
          <w:tcPr>
            <w:tcW w:w="1736" w:type="pct"/>
            <w:shd w:val="clear" w:color="auto" w:fill="auto"/>
            <w:vAlign w:val="center"/>
            <w:hideMark/>
          </w:tcPr>
          <w:p w14:paraId="755F21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5D9E44D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276" w:type="pct"/>
            <w:shd w:val="clear" w:color="auto" w:fill="auto"/>
            <w:vAlign w:val="center"/>
            <w:hideMark/>
          </w:tcPr>
          <w:p w14:paraId="1BC415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14:paraId="4C8B9C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56 0 00 00000</w:t>
            </w:r>
          </w:p>
        </w:tc>
        <w:tc>
          <w:tcPr>
            <w:tcW w:w="275" w:type="pct"/>
            <w:shd w:val="clear" w:color="auto" w:fill="auto"/>
            <w:vAlign w:val="center"/>
            <w:hideMark/>
          </w:tcPr>
          <w:p w14:paraId="22FE65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479C1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14:paraId="1E0FC5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3A0F6B8" w14:textId="77777777" w:rsidTr="00441276">
        <w:trPr>
          <w:trHeight w:val="73"/>
        </w:trPr>
        <w:tc>
          <w:tcPr>
            <w:tcW w:w="626" w:type="pct"/>
            <w:shd w:val="clear" w:color="auto" w:fill="auto"/>
            <w:vAlign w:val="center"/>
            <w:hideMark/>
          </w:tcPr>
          <w:p w14:paraId="1C11A1D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6B7A822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Социальное обеспечение населения</w:t>
            </w:r>
          </w:p>
        </w:tc>
        <w:tc>
          <w:tcPr>
            <w:tcW w:w="274" w:type="pct"/>
            <w:shd w:val="clear" w:color="auto" w:fill="auto"/>
            <w:vAlign w:val="center"/>
            <w:hideMark/>
          </w:tcPr>
          <w:p w14:paraId="55DF21B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276" w:type="pct"/>
            <w:shd w:val="clear" w:color="auto" w:fill="auto"/>
            <w:vAlign w:val="center"/>
            <w:hideMark/>
          </w:tcPr>
          <w:p w14:paraId="6C1CB7A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14:paraId="24BE638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36FCEE3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04B61F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3 110</w:t>
            </w:r>
          </w:p>
        </w:tc>
        <w:tc>
          <w:tcPr>
            <w:tcW w:w="637" w:type="pct"/>
            <w:shd w:val="clear" w:color="auto" w:fill="auto"/>
            <w:vAlign w:val="center"/>
            <w:hideMark/>
          </w:tcPr>
          <w:p w14:paraId="06FAEE9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2 790</w:t>
            </w:r>
          </w:p>
        </w:tc>
      </w:tr>
      <w:tr w:rsidR="00E65004" w:rsidRPr="00E65004" w14:paraId="220F064E" w14:textId="77777777" w:rsidTr="00441276">
        <w:trPr>
          <w:trHeight w:val="73"/>
        </w:trPr>
        <w:tc>
          <w:tcPr>
            <w:tcW w:w="626" w:type="pct"/>
            <w:shd w:val="clear" w:color="auto" w:fill="auto"/>
            <w:vAlign w:val="center"/>
            <w:hideMark/>
          </w:tcPr>
          <w:p w14:paraId="3125CA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1C66E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4" w:type="pct"/>
            <w:shd w:val="clear" w:color="auto" w:fill="auto"/>
            <w:vAlign w:val="center"/>
            <w:hideMark/>
          </w:tcPr>
          <w:p w14:paraId="048194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A1D67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5514759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0CF105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579E1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14:paraId="7FDED1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8C51535" w14:textId="77777777" w:rsidTr="00441276">
        <w:trPr>
          <w:trHeight w:val="73"/>
        </w:trPr>
        <w:tc>
          <w:tcPr>
            <w:tcW w:w="626" w:type="pct"/>
            <w:shd w:val="clear" w:color="auto" w:fill="auto"/>
            <w:vAlign w:val="center"/>
            <w:hideMark/>
          </w:tcPr>
          <w:p w14:paraId="3571A7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43B04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472761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4CCB0F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252CB1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14:paraId="3E9903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0F1E72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14:paraId="1E21910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B8B0B58" w14:textId="77777777" w:rsidTr="00441276">
        <w:trPr>
          <w:trHeight w:val="73"/>
        </w:trPr>
        <w:tc>
          <w:tcPr>
            <w:tcW w:w="626" w:type="pct"/>
            <w:shd w:val="clear" w:color="auto" w:fill="auto"/>
            <w:vAlign w:val="center"/>
            <w:hideMark/>
          </w:tcPr>
          <w:p w14:paraId="0BCB42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FB20E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3CF4170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B2556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26D40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44808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2A88BF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2 790</w:t>
            </w:r>
          </w:p>
        </w:tc>
        <w:tc>
          <w:tcPr>
            <w:tcW w:w="637" w:type="pct"/>
            <w:shd w:val="clear" w:color="auto" w:fill="auto"/>
            <w:vAlign w:val="center"/>
            <w:hideMark/>
          </w:tcPr>
          <w:p w14:paraId="5B2E55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2 790</w:t>
            </w:r>
          </w:p>
        </w:tc>
      </w:tr>
      <w:tr w:rsidR="00E65004" w:rsidRPr="00E65004" w14:paraId="4360CD99" w14:textId="77777777" w:rsidTr="00441276">
        <w:trPr>
          <w:trHeight w:val="73"/>
        </w:trPr>
        <w:tc>
          <w:tcPr>
            <w:tcW w:w="626" w:type="pct"/>
            <w:shd w:val="clear" w:color="auto" w:fill="auto"/>
            <w:vAlign w:val="center"/>
            <w:hideMark/>
          </w:tcPr>
          <w:p w14:paraId="403EF4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A33E20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4373C82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4BD1E87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4ED0F4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13A0A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6AA1EA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2 790</w:t>
            </w:r>
          </w:p>
        </w:tc>
        <w:tc>
          <w:tcPr>
            <w:tcW w:w="637" w:type="pct"/>
            <w:shd w:val="clear" w:color="auto" w:fill="auto"/>
            <w:vAlign w:val="center"/>
            <w:hideMark/>
          </w:tcPr>
          <w:p w14:paraId="60AC0C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2 790</w:t>
            </w:r>
          </w:p>
        </w:tc>
      </w:tr>
      <w:tr w:rsidR="00E65004" w:rsidRPr="00E65004" w14:paraId="0DCC08CE" w14:textId="77777777" w:rsidTr="00441276">
        <w:trPr>
          <w:trHeight w:val="73"/>
        </w:trPr>
        <w:tc>
          <w:tcPr>
            <w:tcW w:w="626" w:type="pct"/>
            <w:shd w:val="clear" w:color="auto" w:fill="auto"/>
            <w:vAlign w:val="center"/>
            <w:hideMark/>
          </w:tcPr>
          <w:p w14:paraId="73BC48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933D3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4" w:type="pct"/>
            <w:shd w:val="clear" w:color="auto" w:fill="auto"/>
            <w:vAlign w:val="center"/>
            <w:hideMark/>
          </w:tcPr>
          <w:p w14:paraId="743520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351B43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71F0C9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26 0 00 00000</w:t>
            </w:r>
          </w:p>
        </w:tc>
        <w:tc>
          <w:tcPr>
            <w:tcW w:w="275" w:type="pct"/>
            <w:shd w:val="clear" w:color="auto" w:fill="auto"/>
            <w:vAlign w:val="center"/>
            <w:hideMark/>
          </w:tcPr>
          <w:p w14:paraId="3D6530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DF63AD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14:paraId="1A3C13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84DE5B7" w14:textId="77777777" w:rsidTr="00441276">
        <w:trPr>
          <w:trHeight w:val="73"/>
        </w:trPr>
        <w:tc>
          <w:tcPr>
            <w:tcW w:w="626" w:type="pct"/>
            <w:shd w:val="clear" w:color="auto" w:fill="auto"/>
            <w:vAlign w:val="center"/>
            <w:hideMark/>
          </w:tcPr>
          <w:p w14:paraId="677A6D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EC1D7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D6616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607DEC1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59D6CF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26 0 00 00000</w:t>
            </w:r>
          </w:p>
        </w:tc>
        <w:tc>
          <w:tcPr>
            <w:tcW w:w="275" w:type="pct"/>
            <w:shd w:val="clear" w:color="auto" w:fill="auto"/>
            <w:vAlign w:val="center"/>
            <w:hideMark/>
          </w:tcPr>
          <w:p w14:paraId="20D6BA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8B41F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14:paraId="61230A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FD18B49" w14:textId="77777777" w:rsidTr="00441276">
        <w:trPr>
          <w:trHeight w:val="73"/>
        </w:trPr>
        <w:tc>
          <w:tcPr>
            <w:tcW w:w="626" w:type="pct"/>
            <w:shd w:val="clear" w:color="auto" w:fill="auto"/>
            <w:vAlign w:val="center"/>
            <w:hideMark/>
          </w:tcPr>
          <w:p w14:paraId="7F725F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1C63F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14:paraId="0D823D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586BFF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423E2F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66A987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0C69E2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w:t>
            </w:r>
          </w:p>
        </w:tc>
        <w:tc>
          <w:tcPr>
            <w:tcW w:w="637" w:type="pct"/>
            <w:shd w:val="clear" w:color="auto" w:fill="auto"/>
            <w:vAlign w:val="center"/>
            <w:hideMark/>
          </w:tcPr>
          <w:p w14:paraId="2EAD77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99B6740" w14:textId="77777777" w:rsidTr="00441276">
        <w:trPr>
          <w:trHeight w:val="73"/>
        </w:trPr>
        <w:tc>
          <w:tcPr>
            <w:tcW w:w="626" w:type="pct"/>
            <w:shd w:val="clear" w:color="auto" w:fill="auto"/>
            <w:vAlign w:val="center"/>
            <w:hideMark/>
          </w:tcPr>
          <w:p w14:paraId="34D948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EC081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0A3585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424818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62D3F5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78878F3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038DB0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w:t>
            </w:r>
          </w:p>
        </w:tc>
        <w:tc>
          <w:tcPr>
            <w:tcW w:w="637" w:type="pct"/>
            <w:shd w:val="clear" w:color="auto" w:fill="auto"/>
            <w:vAlign w:val="center"/>
            <w:hideMark/>
          </w:tcPr>
          <w:p w14:paraId="6DBA27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DEA1737" w14:textId="77777777" w:rsidTr="00441276">
        <w:trPr>
          <w:trHeight w:val="73"/>
        </w:trPr>
        <w:tc>
          <w:tcPr>
            <w:tcW w:w="626" w:type="pct"/>
            <w:shd w:val="clear" w:color="auto" w:fill="auto"/>
            <w:vAlign w:val="center"/>
            <w:hideMark/>
          </w:tcPr>
          <w:p w14:paraId="79D4D14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46E42A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Охрана семьи и детства</w:t>
            </w:r>
          </w:p>
        </w:tc>
        <w:tc>
          <w:tcPr>
            <w:tcW w:w="274" w:type="pct"/>
            <w:shd w:val="clear" w:color="auto" w:fill="auto"/>
            <w:vAlign w:val="center"/>
            <w:hideMark/>
          </w:tcPr>
          <w:p w14:paraId="44FFC5D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276" w:type="pct"/>
            <w:shd w:val="clear" w:color="auto" w:fill="auto"/>
            <w:vAlign w:val="center"/>
            <w:hideMark/>
          </w:tcPr>
          <w:p w14:paraId="235522A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141FCCF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308021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5441F3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33 544</w:t>
            </w:r>
          </w:p>
        </w:tc>
        <w:tc>
          <w:tcPr>
            <w:tcW w:w="637" w:type="pct"/>
            <w:shd w:val="clear" w:color="auto" w:fill="auto"/>
            <w:vAlign w:val="center"/>
            <w:hideMark/>
          </w:tcPr>
          <w:p w14:paraId="216D6C8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29 084</w:t>
            </w:r>
          </w:p>
        </w:tc>
      </w:tr>
      <w:tr w:rsidR="00E65004" w:rsidRPr="00E65004" w14:paraId="40F315EF" w14:textId="77777777" w:rsidTr="00441276">
        <w:trPr>
          <w:trHeight w:val="73"/>
        </w:trPr>
        <w:tc>
          <w:tcPr>
            <w:tcW w:w="626" w:type="pct"/>
            <w:shd w:val="clear" w:color="auto" w:fill="auto"/>
            <w:vAlign w:val="center"/>
            <w:hideMark/>
          </w:tcPr>
          <w:p w14:paraId="188989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F6ACC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4" w:type="pct"/>
            <w:shd w:val="clear" w:color="auto" w:fill="auto"/>
            <w:vAlign w:val="center"/>
            <w:hideMark/>
          </w:tcPr>
          <w:p w14:paraId="6F4688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FF390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3E07EBD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50F01E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26CE1A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6 832</w:t>
            </w:r>
          </w:p>
        </w:tc>
        <w:tc>
          <w:tcPr>
            <w:tcW w:w="637" w:type="pct"/>
            <w:shd w:val="clear" w:color="auto" w:fill="auto"/>
            <w:vAlign w:val="center"/>
            <w:hideMark/>
          </w:tcPr>
          <w:p w14:paraId="4BCADF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6 832</w:t>
            </w:r>
          </w:p>
        </w:tc>
      </w:tr>
      <w:tr w:rsidR="00E65004" w:rsidRPr="00E65004" w14:paraId="3AB7271B" w14:textId="77777777" w:rsidTr="00441276">
        <w:trPr>
          <w:trHeight w:val="73"/>
        </w:trPr>
        <w:tc>
          <w:tcPr>
            <w:tcW w:w="626" w:type="pct"/>
            <w:shd w:val="clear" w:color="auto" w:fill="auto"/>
            <w:vAlign w:val="center"/>
            <w:hideMark/>
          </w:tcPr>
          <w:p w14:paraId="489D4C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59A88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246E15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2E3F89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567DF0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387C07E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09478E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6 832</w:t>
            </w:r>
          </w:p>
        </w:tc>
        <w:tc>
          <w:tcPr>
            <w:tcW w:w="637" w:type="pct"/>
            <w:shd w:val="clear" w:color="auto" w:fill="auto"/>
            <w:vAlign w:val="center"/>
            <w:hideMark/>
          </w:tcPr>
          <w:p w14:paraId="192BA7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6 832</w:t>
            </w:r>
          </w:p>
        </w:tc>
      </w:tr>
      <w:tr w:rsidR="00E65004" w:rsidRPr="00E65004" w14:paraId="36C087ED" w14:textId="77777777" w:rsidTr="00441276">
        <w:trPr>
          <w:trHeight w:val="73"/>
        </w:trPr>
        <w:tc>
          <w:tcPr>
            <w:tcW w:w="626" w:type="pct"/>
            <w:shd w:val="clear" w:color="auto" w:fill="auto"/>
            <w:vAlign w:val="center"/>
            <w:hideMark/>
          </w:tcPr>
          <w:p w14:paraId="1F63FE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A1F41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E65004">
              <w:rPr>
                <w:rFonts w:ascii="Times New Roman" w:eastAsia="Times New Roman" w:hAnsi="Times New Roman" w:cs="Times New Roman"/>
                <w:color w:val="000000"/>
                <w:sz w:val="12"/>
                <w:szCs w:val="12"/>
                <w:lang w:eastAsia="ru-RU"/>
              </w:rPr>
              <w:t>семье-доступное</w:t>
            </w:r>
            <w:proofErr w:type="gramEnd"/>
            <w:r w:rsidRPr="00E65004">
              <w:rPr>
                <w:rFonts w:ascii="Times New Roman" w:eastAsia="Times New Roman" w:hAnsi="Times New Roman" w:cs="Times New Roman"/>
                <w:color w:val="000000"/>
                <w:sz w:val="12"/>
                <w:szCs w:val="12"/>
                <w:lang w:eastAsia="ru-RU"/>
              </w:rPr>
              <w:t xml:space="preserve"> жилье"</w:t>
            </w:r>
          </w:p>
        </w:tc>
        <w:tc>
          <w:tcPr>
            <w:tcW w:w="274" w:type="pct"/>
            <w:shd w:val="clear" w:color="auto" w:fill="auto"/>
            <w:vAlign w:val="center"/>
            <w:hideMark/>
          </w:tcPr>
          <w:p w14:paraId="7C26D5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8EC7D2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238A92E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13 0 00 00000</w:t>
            </w:r>
          </w:p>
        </w:tc>
        <w:tc>
          <w:tcPr>
            <w:tcW w:w="275" w:type="pct"/>
            <w:shd w:val="clear" w:color="auto" w:fill="auto"/>
            <w:vAlign w:val="center"/>
            <w:hideMark/>
          </w:tcPr>
          <w:p w14:paraId="16321E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BCAEC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11 128</w:t>
            </w:r>
          </w:p>
        </w:tc>
        <w:tc>
          <w:tcPr>
            <w:tcW w:w="637" w:type="pct"/>
            <w:shd w:val="clear" w:color="auto" w:fill="auto"/>
            <w:vAlign w:val="center"/>
            <w:hideMark/>
          </w:tcPr>
          <w:p w14:paraId="52DB00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6 668</w:t>
            </w:r>
          </w:p>
        </w:tc>
      </w:tr>
      <w:tr w:rsidR="00E65004" w:rsidRPr="00E65004" w14:paraId="6E5089AB" w14:textId="77777777" w:rsidTr="00441276">
        <w:trPr>
          <w:trHeight w:val="73"/>
        </w:trPr>
        <w:tc>
          <w:tcPr>
            <w:tcW w:w="626" w:type="pct"/>
            <w:shd w:val="clear" w:color="auto" w:fill="auto"/>
            <w:vAlign w:val="center"/>
            <w:hideMark/>
          </w:tcPr>
          <w:p w14:paraId="132B6F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46285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52A787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000D5A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1B4793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13 0 00 00000</w:t>
            </w:r>
          </w:p>
        </w:tc>
        <w:tc>
          <w:tcPr>
            <w:tcW w:w="275" w:type="pct"/>
            <w:shd w:val="clear" w:color="auto" w:fill="auto"/>
            <w:vAlign w:val="center"/>
            <w:hideMark/>
          </w:tcPr>
          <w:p w14:paraId="23E35A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642562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11 128</w:t>
            </w:r>
          </w:p>
        </w:tc>
        <w:tc>
          <w:tcPr>
            <w:tcW w:w="637" w:type="pct"/>
            <w:shd w:val="clear" w:color="auto" w:fill="auto"/>
            <w:vAlign w:val="center"/>
            <w:hideMark/>
          </w:tcPr>
          <w:p w14:paraId="095072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6 668</w:t>
            </w:r>
          </w:p>
        </w:tc>
      </w:tr>
      <w:tr w:rsidR="00E65004" w:rsidRPr="00E65004" w14:paraId="46117E2C" w14:textId="77777777" w:rsidTr="00441276">
        <w:trPr>
          <w:trHeight w:val="73"/>
        </w:trPr>
        <w:tc>
          <w:tcPr>
            <w:tcW w:w="626" w:type="pct"/>
            <w:shd w:val="clear" w:color="auto" w:fill="auto"/>
            <w:vAlign w:val="center"/>
            <w:hideMark/>
          </w:tcPr>
          <w:p w14:paraId="22BE60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C8CDA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42B952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5AAF51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12DA2B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6D513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75AB4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15 584</w:t>
            </w:r>
          </w:p>
        </w:tc>
        <w:tc>
          <w:tcPr>
            <w:tcW w:w="637" w:type="pct"/>
            <w:shd w:val="clear" w:color="auto" w:fill="auto"/>
            <w:vAlign w:val="center"/>
            <w:hideMark/>
          </w:tcPr>
          <w:p w14:paraId="7DB93A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15 584</w:t>
            </w:r>
          </w:p>
        </w:tc>
      </w:tr>
      <w:tr w:rsidR="00E65004" w:rsidRPr="00E65004" w14:paraId="61BB9D8D" w14:textId="77777777" w:rsidTr="00441276">
        <w:trPr>
          <w:trHeight w:val="73"/>
        </w:trPr>
        <w:tc>
          <w:tcPr>
            <w:tcW w:w="626" w:type="pct"/>
            <w:shd w:val="clear" w:color="auto" w:fill="auto"/>
            <w:vAlign w:val="center"/>
            <w:hideMark/>
          </w:tcPr>
          <w:p w14:paraId="282244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45B2D51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4" w:type="pct"/>
            <w:shd w:val="clear" w:color="auto" w:fill="auto"/>
            <w:vAlign w:val="center"/>
            <w:hideMark/>
          </w:tcPr>
          <w:p w14:paraId="78A54D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8A40D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48AA7A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F278B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320</w:t>
            </w:r>
          </w:p>
        </w:tc>
        <w:tc>
          <w:tcPr>
            <w:tcW w:w="533" w:type="pct"/>
            <w:shd w:val="clear" w:color="auto" w:fill="auto"/>
            <w:vAlign w:val="center"/>
            <w:hideMark/>
          </w:tcPr>
          <w:p w14:paraId="3B18E6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238</w:t>
            </w:r>
          </w:p>
        </w:tc>
        <w:tc>
          <w:tcPr>
            <w:tcW w:w="637" w:type="pct"/>
            <w:shd w:val="clear" w:color="auto" w:fill="auto"/>
            <w:vAlign w:val="center"/>
            <w:hideMark/>
          </w:tcPr>
          <w:p w14:paraId="454777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238</w:t>
            </w:r>
          </w:p>
        </w:tc>
      </w:tr>
      <w:tr w:rsidR="00E65004" w:rsidRPr="00E65004" w14:paraId="22DAFC2A" w14:textId="77777777" w:rsidTr="00441276">
        <w:trPr>
          <w:trHeight w:val="73"/>
        </w:trPr>
        <w:tc>
          <w:tcPr>
            <w:tcW w:w="626" w:type="pct"/>
            <w:shd w:val="clear" w:color="auto" w:fill="auto"/>
            <w:vAlign w:val="center"/>
            <w:hideMark/>
          </w:tcPr>
          <w:p w14:paraId="759817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6D7895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75BCC0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653A45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077CFD1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6106D7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5E7D19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15 346</w:t>
            </w:r>
          </w:p>
        </w:tc>
        <w:tc>
          <w:tcPr>
            <w:tcW w:w="637" w:type="pct"/>
            <w:shd w:val="clear" w:color="auto" w:fill="auto"/>
            <w:vAlign w:val="center"/>
            <w:hideMark/>
          </w:tcPr>
          <w:p w14:paraId="0038ECA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15 346</w:t>
            </w:r>
          </w:p>
        </w:tc>
      </w:tr>
      <w:tr w:rsidR="00E65004" w:rsidRPr="00E65004" w14:paraId="2FBD637A" w14:textId="77777777" w:rsidTr="00441276">
        <w:trPr>
          <w:trHeight w:val="73"/>
        </w:trPr>
        <w:tc>
          <w:tcPr>
            <w:tcW w:w="626" w:type="pct"/>
            <w:shd w:val="clear" w:color="auto" w:fill="auto"/>
            <w:vAlign w:val="center"/>
            <w:hideMark/>
          </w:tcPr>
          <w:p w14:paraId="46088DA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512F494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74" w:type="pct"/>
            <w:shd w:val="clear" w:color="auto" w:fill="auto"/>
            <w:vAlign w:val="center"/>
            <w:hideMark/>
          </w:tcPr>
          <w:p w14:paraId="1E1C4F6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276" w:type="pct"/>
            <w:shd w:val="clear" w:color="auto" w:fill="auto"/>
            <w:vAlign w:val="center"/>
            <w:hideMark/>
          </w:tcPr>
          <w:p w14:paraId="3F1E743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14:paraId="0E5C2C8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1242D4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3E8C8A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5 495</w:t>
            </w:r>
          </w:p>
        </w:tc>
        <w:tc>
          <w:tcPr>
            <w:tcW w:w="637" w:type="pct"/>
            <w:shd w:val="clear" w:color="auto" w:fill="auto"/>
            <w:vAlign w:val="center"/>
            <w:hideMark/>
          </w:tcPr>
          <w:p w14:paraId="7467087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4 618</w:t>
            </w:r>
          </w:p>
        </w:tc>
      </w:tr>
      <w:tr w:rsidR="00E65004" w:rsidRPr="00E65004" w14:paraId="7AC49F2E" w14:textId="77777777" w:rsidTr="00441276">
        <w:trPr>
          <w:trHeight w:val="73"/>
        </w:trPr>
        <w:tc>
          <w:tcPr>
            <w:tcW w:w="626" w:type="pct"/>
            <w:shd w:val="clear" w:color="auto" w:fill="auto"/>
            <w:vAlign w:val="center"/>
            <w:hideMark/>
          </w:tcPr>
          <w:p w14:paraId="0F9DFE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B38B9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4" w:type="pct"/>
            <w:shd w:val="clear" w:color="auto" w:fill="auto"/>
            <w:vAlign w:val="center"/>
            <w:hideMark/>
          </w:tcPr>
          <w:p w14:paraId="0A3551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3A97393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567AD8C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41DC51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C2696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3 860</w:t>
            </w:r>
          </w:p>
        </w:tc>
        <w:tc>
          <w:tcPr>
            <w:tcW w:w="637" w:type="pct"/>
            <w:shd w:val="clear" w:color="auto" w:fill="auto"/>
            <w:vAlign w:val="center"/>
            <w:hideMark/>
          </w:tcPr>
          <w:p w14:paraId="2F5F6C2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3 853</w:t>
            </w:r>
          </w:p>
        </w:tc>
      </w:tr>
      <w:tr w:rsidR="00E65004" w:rsidRPr="00E65004" w14:paraId="64573B41" w14:textId="77777777" w:rsidTr="00441276">
        <w:trPr>
          <w:trHeight w:val="73"/>
        </w:trPr>
        <w:tc>
          <w:tcPr>
            <w:tcW w:w="626" w:type="pct"/>
            <w:shd w:val="clear" w:color="auto" w:fill="auto"/>
            <w:vAlign w:val="center"/>
            <w:hideMark/>
          </w:tcPr>
          <w:p w14:paraId="641B9C7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24DC1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4C099C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27B537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6E2F73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2D75F2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20EC3C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3 434</w:t>
            </w:r>
          </w:p>
        </w:tc>
        <w:tc>
          <w:tcPr>
            <w:tcW w:w="637" w:type="pct"/>
            <w:shd w:val="clear" w:color="auto" w:fill="auto"/>
            <w:vAlign w:val="center"/>
            <w:hideMark/>
          </w:tcPr>
          <w:p w14:paraId="21D430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3 434</w:t>
            </w:r>
          </w:p>
        </w:tc>
      </w:tr>
      <w:tr w:rsidR="00E65004" w:rsidRPr="00E65004" w14:paraId="33248170" w14:textId="77777777" w:rsidTr="00441276">
        <w:trPr>
          <w:trHeight w:val="73"/>
        </w:trPr>
        <w:tc>
          <w:tcPr>
            <w:tcW w:w="626" w:type="pct"/>
            <w:shd w:val="clear" w:color="auto" w:fill="auto"/>
            <w:vAlign w:val="center"/>
            <w:hideMark/>
          </w:tcPr>
          <w:p w14:paraId="018929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5F686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5D86F18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1CED74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5CA822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394797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0A9843F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416</w:t>
            </w:r>
          </w:p>
        </w:tc>
        <w:tc>
          <w:tcPr>
            <w:tcW w:w="637" w:type="pct"/>
            <w:shd w:val="clear" w:color="auto" w:fill="auto"/>
            <w:vAlign w:val="center"/>
            <w:hideMark/>
          </w:tcPr>
          <w:p w14:paraId="0E74D53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416</w:t>
            </w:r>
          </w:p>
        </w:tc>
      </w:tr>
      <w:tr w:rsidR="00E65004" w:rsidRPr="00E65004" w14:paraId="7AECDDE2" w14:textId="77777777" w:rsidTr="00441276">
        <w:trPr>
          <w:trHeight w:val="73"/>
        </w:trPr>
        <w:tc>
          <w:tcPr>
            <w:tcW w:w="626" w:type="pct"/>
            <w:shd w:val="clear" w:color="auto" w:fill="auto"/>
            <w:vAlign w:val="center"/>
            <w:hideMark/>
          </w:tcPr>
          <w:p w14:paraId="1A8673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2FA05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3CA5AF0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3B382F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758615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14:paraId="33F9C68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104192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14:paraId="3EA92B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w:t>
            </w:r>
          </w:p>
        </w:tc>
      </w:tr>
      <w:tr w:rsidR="00E65004" w:rsidRPr="00E65004" w14:paraId="787D7188" w14:textId="77777777" w:rsidTr="00441276">
        <w:trPr>
          <w:trHeight w:val="73"/>
        </w:trPr>
        <w:tc>
          <w:tcPr>
            <w:tcW w:w="626" w:type="pct"/>
            <w:shd w:val="clear" w:color="auto" w:fill="auto"/>
            <w:vAlign w:val="center"/>
            <w:hideMark/>
          </w:tcPr>
          <w:p w14:paraId="6C092A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6B707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4" w:type="pct"/>
            <w:shd w:val="clear" w:color="auto" w:fill="auto"/>
            <w:vAlign w:val="center"/>
            <w:hideMark/>
          </w:tcPr>
          <w:p w14:paraId="269B9C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3AC6E9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7BEA0C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5CFCB3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573DD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57</w:t>
            </w:r>
          </w:p>
        </w:tc>
        <w:tc>
          <w:tcPr>
            <w:tcW w:w="637" w:type="pct"/>
            <w:shd w:val="clear" w:color="auto" w:fill="auto"/>
            <w:vAlign w:val="center"/>
            <w:hideMark/>
          </w:tcPr>
          <w:p w14:paraId="28F921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CF17ED7" w14:textId="77777777" w:rsidTr="00441276">
        <w:trPr>
          <w:trHeight w:val="73"/>
        </w:trPr>
        <w:tc>
          <w:tcPr>
            <w:tcW w:w="626" w:type="pct"/>
            <w:shd w:val="clear" w:color="auto" w:fill="auto"/>
            <w:vAlign w:val="center"/>
            <w:hideMark/>
          </w:tcPr>
          <w:p w14:paraId="7F7974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7166FE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174DC3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1D5003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219F13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6EC5B9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27188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14:paraId="4887CD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1AF9C2C" w14:textId="77777777" w:rsidTr="00441276">
        <w:trPr>
          <w:trHeight w:val="73"/>
        </w:trPr>
        <w:tc>
          <w:tcPr>
            <w:tcW w:w="626" w:type="pct"/>
            <w:shd w:val="clear" w:color="auto" w:fill="auto"/>
            <w:vAlign w:val="center"/>
            <w:hideMark/>
          </w:tcPr>
          <w:p w14:paraId="779BB2A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2B20B0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2032C6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56EF7E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3CCF038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14:paraId="6CC670A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13DBF1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w:t>
            </w:r>
          </w:p>
        </w:tc>
        <w:tc>
          <w:tcPr>
            <w:tcW w:w="637" w:type="pct"/>
            <w:shd w:val="clear" w:color="auto" w:fill="auto"/>
            <w:vAlign w:val="center"/>
            <w:hideMark/>
          </w:tcPr>
          <w:p w14:paraId="77DE2E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E4B4D58" w14:textId="77777777" w:rsidTr="00441276">
        <w:trPr>
          <w:trHeight w:val="73"/>
        </w:trPr>
        <w:tc>
          <w:tcPr>
            <w:tcW w:w="626" w:type="pct"/>
            <w:shd w:val="clear" w:color="auto" w:fill="auto"/>
            <w:vAlign w:val="center"/>
            <w:hideMark/>
          </w:tcPr>
          <w:p w14:paraId="69071B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50A87D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E65004">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74" w:type="pct"/>
            <w:shd w:val="clear" w:color="auto" w:fill="auto"/>
            <w:vAlign w:val="center"/>
            <w:hideMark/>
          </w:tcPr>
          <w:p w14:paraId="6AF5DA7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10</w:t>
            </w:r>
          </w:p>
        </w:tc>
        <w:tc>
          <w:tcPr>
            <w:tcW w:w="276" w:type="pct"/>
            <w:shd w:val="clear" w:color="auto" w:fill="auto"/>
            <w:vAlign w:val="center"/>
            <w:hideMark/>
          </w:tcPr>
          <w:p w14:paraId="74CB616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396543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7CE21C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9773C2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1 049</w:t>
            </w:r>
          </w:p>
        </w:tc>
        <w:tc>
          <w:tcPr>
            <w:tcW w:w="637" w:type="pct"/>
            <w:shd w:val="clear" w:color="auto" w:fill="auto"/>
            <w:vAlign w:val="center"/>
            <w:hideMark/>
          </w:tcPr>
          <w:p w14:paraId="3E4BD5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766</w:t>
            </w:r>
          </w:p>
        </w:tc>
      </w:tr>
      <w:tr w:rsidR="00E65004" w:rsidRPr="00E65004" w14:paraId="76BBA3C0" w14:textId="77777777" w:rsidTr="00441276">
        <w:trPr>
          <w:trHeight w:val="73"/>
        </w:trPr>
        <w:tc>
          <w:tcPr>
            <w:tcW w:w="626" w:type="pct"/>
            <w:shd w:val="clear" w:color="auto" w:fill="auto"/>
            <w:vAlign w:val="center"/>
            <w:hideMark/>
          </w:tcPr>
          <w:p w14:paraId="29E316B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601</w:t>
            </w:r>
          </w:p>
        </w:tc>
        <w:tc>
          <w:tcPr>
            <w:tcW w:w="1736" w:type="pct"/>
            <w:shd w:val="clear" w:color="auto" w:fill="auto"/>
            <w:vAlign w:val="center"/>
            <w:hideMark/>
          </w:tcPr>
          <w:p w14:paraId="07EC2E8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0AC27B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61FCC1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3896FB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1329EF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4AC76A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984</w:t>
            </w:r>
          </w:p>
        </w:tc>
        <w:tc>
          <w:tcPr>
            <w:tcW w:w="637" w:type="pct"/>
            <w:shd w:val="clear" w:color="auto" w:fill="auto"/>
            <w:vAlign w:val="center"/>
            <w:hideMark/>
          </w:tcPr>
          <w:p w14:paraId="5F4BB7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701</w:t>
            </w:r>
          </w:p>
        </w:tc>
      </w:tr>
      <w:tr w:rsidR="00E65004" w:rsidRPr="00E65004" w14:paraId="4D45C88D" w14:textId="77777777" w:rsidTr="00441276">
        <w:trPr>
          <w:trHeight w:val="73"/>
        </w:trPr>
        <w:tc>
          <w:tcPr>
            <w:tcW w:w="626" w:type="pct"/>
            <w:shd w:val="clear" w:color="auto" w:fill="auto"/>
            <w:vAlign w:val="center"/>
            <w:hideMark/>
          </w:tcPr>
          <w:p w14:paraId="1785F80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98836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49AFDF8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7B1F88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03D2C7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845EA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3D4574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14:paraId="2C9438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65</w:t>
            </w:r>
          </w:p>
        </w:tc>
      </w:tr>
      <w:tr w:rsidR="00E65004" w:rsidRPr="00E65004" w14:paraId="40690F7F" w14:textId="77777777" w:rsidTr="00441276">
        <w:trPr>
          <w:trHeight w:val="73"/>
        </w:trPr>
        <w:tc>
          <w:tcPr>
            <w:tcW w:w="626" w:type="pct"/>
            <w:shd w:val="clear" w:color="auto" w:fill="auto"/>
            <w:vAlign w:val="center"/>
            <w:hideMark/>
          </w:tcPr>
          <w:p w14:paraId="092B94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67FF06C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4" w:type="pct"/>
            <w:shd w:val="clear" w:color="auto" w:fill="auto"/>
            <w:vAlign w:val="center"/>
            <w:hideMark/>
          </w:tcPr>
          <w:p w14:paraId="3DB4A0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559104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3771B5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32 0 00 00000</w:t>
            </w:r>
          </w:p>
        </w:tc>
        <w:tc>
          <w:tcPr>
            <w:tcW w:w="275" w:type="pct"/>
            <w:shd w:val="clear" w:color="auto" w:fill="auto"/>
            <w:vAlign w:val="center"/>
            <w:hideMark/>
          </w:tcPr>
          <w:p w14:paraId="204888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9A5D7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529</w:t>
            </w:r>
          </w:p>
        </w:tc>
        <w:tc>
          <w:tcPr>
            <w:tcW w:w="637" w:type="pct"/>
            <w:shd w:val="clear" w:color="auto" w:fill="auto"/>
            <w:vAlign w:val="center"/>
            <w:hideMark/>
          </w:tcPr>
          <w:p w14:paraId="0A5380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9254340" w14:textId="77777777" w:rsidTr="00441276">
        <w:trPr>
          <w:trHeight w:val="73"/>
        </w:trPr>
        <w:tc>
          <w:tcPr>
            <w:tcW w:w="626" w:type="pct"/>
            <w:shd w:val="clear" w:color="auto" w:fill="auto"/>
            <w:vAlign w:val="center"/>
            <w:hideMark/>
          </w:tcPr>
          <w:p w14:paraId="19844A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31BFF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641BDD0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1BFAC7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7EB45F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32 0 00 00000</w:t>
            </w:r>
          </w:p>
        </w:tc>
        <w:tc>
          <w:tcPr>
            <w:tcW w:w="275" w:type="pct"/>
            <w:shd w:val="clear" w:color="auto" w:fill="auto"/>
            <w:vAlign w:val="center"/>
            <w:hideMark/>
          </w:tcPr>
          <w:p w14:paraId="68B8CB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145C9AB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79</w:t>
            </w:r>
          </w:p>
        </w:tc>
        <w:tc>
          <w:tcPr>
            <w:tcW w:w="637" w:type="pct"/>
            <w:shd w:val="clear" w:color="auto" w:fill="auto"/>
            <w:vAlign w:val="center"/>
            <w:hideMark/>
          </w:tcPr>
          <w:p w14:paraId="3FA788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8C13E7F" w14:textId="77777777" w:rsidTr="00441276">
        <w:trPr>
          <w:trHeight w:val="73"/>
        </w:trPr>
        <w:tc>
          <w:tcPr>
            <w:tcW w:w="626" w:type="pct"/>
            <w:shd w:val="clear" w:color="auto" w:fill="auto"/>
            <w:vAlign w:val="center"/>
            <w:hideMark/>
          </w:tcPr>
          <w:p w14:paraId="4591AE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00D078E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58BB19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1CDC65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4E3608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32 0 00 00000</w:t>
            </w:r>
          </w:p>
        </w:tc>
        <w:tc>
          <w:tcPr>
            <w:tcW w:w="275" w:type="pct"/>
            <w:shd w:val="clear" w:color="auto" w:fill="auto"/>
            <w:vAlign w:val="center"/>
            <w:hideMark/>
          </w:tcPr>
          <w:p w14:paraId="0A0031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48A16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450</w:t>
            </w:r>
          </w:p>
        </w:tc>
        <w:tc>
          <w:tcPr>
            <w:tcW w:w="637" w:type="pct"/>
            <w:shd w:val="clear" w:color="auto" w:fill="auto"/>
            <w:vAlign w:val="center"/>
            <w:hideMark/>
          </w:tcPr>
          <w:p w14:paraId="00813B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2C5FA9C" w14:textId="77777777" w:rsidTr="00441276">
        <w:trPr>
          <w:trHeight w:val="73"/>
        </w:trPr>
        <w:tc>
          <w:tcPr>
            <w:tcW w:w="626" w:type="pct"/>
            <w:shd w:val="clear" w:color="auto" w:fill="auto"/>
            <w:vAlign w:val="center"/>
            <w:hideMark/>
          </w:tcPr>
          <w:p w14:paraId="288783A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601</w:t>
            </w:r>
          </w:p>
        </w:tc>
        <w:tc>
          <w:tcPr>
            <w:tcW w:w="1736" w:type="pct"/>
            <w:shd w:val="clear" w:color="auto" w:fill="auto"/>
            <w:vAlign w:val="center"/>
            <w:hideMark/>
          </w:tcPr>
          <w:p w14:paraId="71D16F4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Физическая культура</w:t>
            </w:r>
          </w:p>
        </w:tc>
        <w:tc>
          <w:tcPr>
            <w:tcW w:w="274" w:type="pct"/>
            <w:shd w:val="clear" w:color="auto" w:fill="auto"/>
            <w:vAlign w:val="center"/>
            <w:hideMark/>
          </w:tcPr>
          <w:p w14:paraId="0AA80FE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11</w:t>
            </w:r>
          </w:p>
        </w:tc>
        <w:tc>
          <w:tcPr>
            <w:tcW w:w="276" w:type="pct"/>
            <w:shd w:val="clear" w:color="auto" w:fill="auto"/>
            <w:vAlign w:val="center"/>
            <w:hideMark/>
          </w:tcPr>
          <w:p w14:paraId="6C76E17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27B4763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5126CEE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8DC47F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43 086</w:t>
            </w:r>
          </w:p>
        </w:tc>
        <w:tc>
          <w:tcPr>
            <w:tcW w:w="637" w:type="pct"/>
            <w:shd w:val="clear" w:color="auto" w:fill="auto"/>
            <w:vAlign w:val="center"/>
            <w:hideMark/>
          </w:tcPr>
          <w:p w14:paraId="15C2871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70774E4" w14:textId="77777777" w:rsidTr="00441276">
        <w:trPr>
          <w:trHeight w:val="73"/>
        </w:trPr>
        <w:tc>
          <w:tcPr>
            <w:tcW w:w="626" w:type="pct"/>
            <w:shd w:val="clear" w:color="auto" w:fill="auto"/>
            <w:vAlign w:val="center"/>
            <w:hideMark/>
          </w:tcPr>
          <w:p w14:paraId="602C30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1A5810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4" w:type="pct"/>
            <w:shd w:val="clear" w:color="auto" w:fill="auto"/>
            <w:vAlign w:val="center"/>
            <w:hideMark/>
          </w:tcPr>
          <w:p w14:paraId="3F8449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w:t>
            </w:r>
          </w:p>
        </w:tc>
        <w:tc>
          <w:tcPr>
            <w:tcW w:w="276" w:type="pct"/>
            <w:shd w:val="clear" w:color="auto" w:fill="auto"/>
            <w:vAlign w:val="center"/>
            <w:hideMark/>
          </w:tcPr>
          <w:p w14:paraId="511074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F4A69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09 0 00 00000</w:t>
            </w:r>
          </w:p>
        </w:tc>
        <w:tc>
          <w:tcPr>
            <w:tcW w:w="275" w:type="pct"/>
            <w:shd w:val="clear" w:color="auto" w:fill="auto"/>
            <w:vAlign w:val="center"/>
            <w:hideMark/>
          </w:tcPr>
          <w:p w14:paraId="64B43C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194FBF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43 086</w:t>
            </w:r>
          </w:p>
        </w:tc>
        <w:tc>
          <w:tcPr>
            <w:tcW w:w="637" w:type="pct"/>
            <w:shd w:val="clear" w:color="auto" w:fill="auto"/>
            <w:vAlign w:val="center"/>
            <w:hideMark/>
          </w:tcPr>
          <w:p w14:paraId="7B924F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04B5743" w14:textId="77777777" w:rsidTr="00441276">
        <w:trPr>
          <w:trHeight w:val="73"/>
        </w:trPr>
        <w:tc>
          <w:tcPr>
            <w:tcW w:w="626" w:type="pct"/>
            <w:shd w:val="clear" w:color="auto" w:fill="auto"/>
            <w:vAlign w:val="center"/>
            <w:hideMark/>
          </w:tcPr>
          <w:p w14:paraId="341C2E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601</w:t>
            </w:r>
          </w:p>
        </w:tc>
        <w:tc>
          <w:tcPr>
            <w:tcW w:w="1736" w:type="pct"/>
            <w:shd w:val="clear" w:color="auto" w:fill="auto"/>
            <w:vAlign w:val="center"/>
            <w:hideMark/>
          </w:tcPr>
          <w:p w14:paraId="38426E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7A678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w:t>
            </w:r>
          </w:p>
        </w:tc>
        <w:tc>
          <w:tcPr>
            <w:tcW w:w="276" w:type="pct"/>
            <w:shd w:val="clear" w:color="auto" w:fill="auto"/>
            <w:vAlign w:val="center"/>
            <w:hideMark/>
          </w:tcPr>
          <w:p w14:paraId="787AEF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1F54FA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09 0 00 00000</w:t>
            </w:r>
          </w:p>
        </w:tc>
        <w:tc>
          <w:tcPr>
            <w:tcW w:w="275" w:type="pct"/>
            <w:shd w:val="clear" w:color="auto" w:fill="auto"/>
            <w:vAlign w:val="center"/>
            <w:hideMark/>
          </w:tcPr>
          <w:p w14:paraId="1A13238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6B46DD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43 086</w:t>
            </w:r>
          </w:p>
        </w:tc>
        <w:tc>
          <w:tcPr>
            <w:tcW w:w="637" w:type="pct"/>
            <w:shd w:val="clear" w:color="auto" w:fill="auto"/>
            <w:vAlign w:val="center"/>
            <w:hideMark/>
          </w:tcPr>
          <w:p w14:paraId="18B76F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CB5D545" w14:textId="77777777" w:rsidTr="004B4227">
        <w:trPr>
          <w:trHeight w:val="73"/>
        </w:trPr>
        <w:tc>
          <w:tcPr>
            <w:tcW w:w="626" w:type="pct"/>
            <w:shd w:val="clear" w:color="auto" w:fill="auto"/>
            <w:vAlign w:val="center"/>
            <w:hideMark/>
          </w:tcPr>
          <w:p w14:paraId="755F875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603</w:t>
            </w:r>
          </w:p>
        </w:tc>
        <w:tc>
          <w:tcPr>
            <w:tcW w:w="1736" w:type="pct"/>
            <w:shd w:val="clear" w:color="auto" w:fill="auto"/>
            <w:vAlign w:val="center"/>
            <w:hideMark/>
          </w:tcPr>
          <w:p w14:paraId="6CD82B4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74" w:type="pct"/>
            <w:shd w:val="clear" w:color="auto" w:fill="auto"/>
            <w:vAlign w:val="center"/>
            <w:hideMark/>
          </w:tcPr>
          <w:p w14:paraId="3C01742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1ED1AD8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6CFBA23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C8BB17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624CC3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1 301</w:t>
            </w:r>
          </w:p>
        </w:tc>
        <w:tc>
          <w:tcPr>
            <w:tcW w:w="637" w:type="pct"/>
            <w:shd w:val="clear" w:color="auto" w:fill="auto"/>
            <w:vAlign w:val="center"/>
            <w:hideMark/>
          </w:tcPr>
          <w:p w14:paraId="2CBB68F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5B816366" w14:textId="77777777" w:rsidTr="004B4227">
        <w:trPr>
          <w:trHeight w:val="73"/>
        </w:trPr>
        <w:tc>
          <w:tcPr>
            <w:tcW w:w="626" w:type="pct"/>
            <w:shd w:val="clear" w:color="auto" w:fill="auto"/>
            <w:vAlign w:val="center"/>
            <w:hideMark/>
          </w:tcPr>
          <w:p w14:paraId="56C38B3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603</w:t>
            </w:r>
          </w:p>
        </w:tc>
        <w:tc>
          <w:tcPr>
            <w:tcW w:w="1736" w:type="pct"/>
            <w:shd w:val="clear" w:color="auto" w:fill="auto"/>
            <w:vAlign w:val="center"/>
            <w:hideMark/>
          </w:tcPr>
          <w:p w14:paraId="26C16E7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vAlign w:val="center"/>
            <w:hideMark/>
          </w:tcPr>
          <w:p w14:paraId="65B793C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4EAC73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14:paraId="48C7E54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37B3261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EC9FA2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1 301</w:t>
            </w:r>
          </w:p>
        </w:tc>
        <w:tc>
          <w:tcPr>
            <w:tcW w:w="637" w:type="pct"/>
            <w:shd w:val="clear" w:color="auto" w:fill="auto"/>
            <w:vAlign w:val="center"/>
            <w:hideMark/>
          </w:tcPr>
          <w:p w14:paraId="558E9F4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7560D803" w14:textId="77777777" w:rsidTr="004B4227">
        <w:trPr>
          <w:trHeight w:val="73"/>
        </w:trPr>
        <w:tc>
          <w:tcPr>
            <w:tcW w:w="626" w:type="pct"/>
            <w:shd w:val="clear" w:color="auto" w:fill="auto"/>
            <w:vAlign w:val="center"/>
            <w:hideMark/>
          </w:tcPr>
          <w:p w14:paraId="0DCF1C8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603</w:t>
            </w:r>
          </w:p>
        </w:tc>
        <w:tc>
          <w:tcPr>
            <w:tcW w:w="1736" w:type="pct"/>
            <w:shd w:val="clear" w:color="auto" w:fill="auto"/>
            <w:vAlign w:val="center"/>
            <w:hideMark/>
          </w:tcPr>
          <w:p w14:paraId="5D85D3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72096C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6EA19C2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48F107A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61BF1FA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C2F2E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1 301</w:t>
            </w:r>
          </w:p>
        </w:tc>
        <w:tc>
          <w:tcPr>
            <w:tcW w:w="637" w:type="pct"/>
            <w:shd w:val="clear" w:color="auto" w:fill="auto"/>
            <w:vAlign w:val="center"/>
            <w:hideMark/>
          </w:tcPr>
          <w:p w14:paraId="392256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1C6BE66" w14:textId="77777777" w:rsidTr="004B4227">
        <w:trPr>
          <w:trHeight w:val="73"/>
        </w:trPr>
        <w:tc>
          <w:tcPr>
            <w:tcW w:w="626" w:type="pct"/>
            <w:shd w:val="clear" w:color="auto" w:fill="auto"/>
            <w:vAlign w:val="center"/>
            <w:hideMark/>
          </w:tcPr>
          <w:p w14:paraId="1F4BE0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603</w:t>
            </w:r>
          </w:p>
        </w:tc>
        <w:tc>
          <w:tcPr>
            <w:tcW w:w="1736" w:type="pct"/>
            <w:shd w:val="clear" w:color="auto" w:fill="auto"/>
            <w:vAlign w:val="center"/>
            <w:hideMark/>
          </w:tcPr>
          <w:p w14:paraId="3CE7E0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vAlign w:val="center"/>
            <w:hideMark/>
          </w:tcPr>
          <w:p w14:paraId="26ACDBD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507A5E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017EE8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7CB172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E769B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1 301</w:t>
            </w:r>
          </w:p>
        </w:tc>
        <w:tc>
          <w:tcPr>
            <w:tcW w:w="637" w:type="pct"/>
            <w:shd w:val="clear" w:color="auto" w:fill="auto"/>
            <w:vAlign w:val="center"/>
            <w:hideMark/>
          </w:tcPr>
          <w:p w14:paraId="67465F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5F67CF4" w14:textId="77777777" w:rsidTr="004B4227">
        <w:trPr>
          <w:trHeight w:val="73"/>
        </w:trPr>
        <w:tc>
          <w:tcPr>
            <w:tcW w:w="626" w:type="pct"/>
            <w:shd w:val="clear" w:color="auto" w:fill="auto"/>
            <w:vAlign w:val="center"/>
            <w:hideMark/>
          </w:tcPr>
          <w:p w14:paraId="108309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603</w:t>
            </w:r>
          </w:p>
        </w:tc>
        <w:tc>
          <w:tcPr>
            <w:tcW w:w="1736" w:type="pct"/>
            <w:shd w:val="clear" w:color="auto" w:fill="auto"/>
            <w:vAlign w:val="center"/>
            <w:hideMark/>
          </w:tcPr>
          <w:p w14:paraId="0E1320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0EE2D36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ED3FB5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155D2C6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327DBE1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1CF3560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1 181</w:t>
            </w:r>
          </w:p>
        </w:tc>
        <w:tc>
          <w:tcPr>
            <w:tcW w:w="637" w:type="pct"/>
            <w:shd w:val="clear" w:color="auto" w:fill="auto"/>
            <w:vAlign w:val="center"/>
            <w:hideMark/>
          </w:tcPr>
          <w:p w14:paraId="3E38D95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A1E51C2" w14:textId="77777777" w:rsidTr="004B4227">
        <w:trPr>
          <w:trHeight w:val="73"/>
        </w:trPr>
        <w:tc>
          <w:tcPr>
            <w:tcW w:w="626" w:type="pct"/>
            <w:shd w:val="clear" w:color="auto" w:fill="auto"/>
            <w:vAlign w:val="center"/>
            <w:hideMark/>
          </w:tcPr>
          <w:p w14:paraId="7C2465C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603</w:t>
            </w:r>
          </w:p>
        </w:tc>
        <w:tc>
          <w:tcPr>
            <w:tcW w:w="1736" w:type="pct"/>
            <w:shd w:val="clear" w:color="auto" w:fill="auto"/>
            <w:vAlign w:val="center"/>
            <w:hideMark/>
          </w:tcPr>
          <w:p w14:paraId="1B611B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775D24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B5DA6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62CF54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46F7C0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9A7D2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117</w:t>
            </w:r>
          </w:p>
        </w:tc>
        <w:tc>
          <w:tcPr>
            <w:tcW w:w="637" w:type="pct"/>
            <w:shd w:val="clear" w:color="auto" w:fill="auto"/>
            <w:vAlign w:val="center"/>
            <w:hideMark/>
          </w:tcPr>
          <w:p w14:paraId="26551B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9028187" w14:textId="77777777" w:rsidTr="004B4227">
        <w:trPr>
          <w:trHeight w:val="73"/>
        </w:trPr>
        <w:tc>
          <w:tcPr>
            <w:tcW w:w="626" w:type="pct"/>
            <w:shd w:val="clear" w:color="auto" w:fill="auto"/>
            <w:vAlign w:val="center"/>
            <w:hideMark/>
          </w:tcPr>
          <w:p w14:paraId="68334B7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603</w:t>
            </w:r>
          </w:p>
        </w:tc>
        <w:tc>
          <w:tcPr>
            <w:tcW w:w="1736" w:type="pct"/>
            <w:shd w:val="clear" w:color="auto" w:fill="auto"/>
            <w:vAlign w:val="center"/>
            <w:hideMark/>
          </w:tcPr>
          <w:p w14:paraId="12E282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16A2F4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04924CA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7B942D8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7EA4C7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127EB4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14:paraId="21E5693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3FD410B" w14:textId="77777777" w:rsidTr="004B4227">
        <w:trPr>
          <w:trHeight w:val="73"/>
        </w:trPr>
        <w:tc>
          <w:tcPr>
            <w:tcW w:w="626" w:type="pct"/>
            <w:shd w:val="clear" w:color="auto" w:fill="auto"/>
            <w:vAlign w:val="center"/>
            <w:hideMark/>
          </w:tcPr>
          <w:p w14:paraId="702FFF5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608</w:t>
            </w:r>
          </w:p>
        </w:tc>
        <w:tc>
          <w:tcPr>
            <w:tcW w:w="1736" w:type="pct"/>
            <w:shd w:val="clear" w:color="auto" w:fill="auto"/>
            <w:vAlign w:val="center"/>
            <w:hideMark/>
          </w:tcPr>
          <w:p w14:paraId="7C64A59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74" w:type="pct"/>
            <w:shd w:val="clear" w:color="auto" w:fill="auto"/>
            <w:vAlign w:val="center"/>
            <w:hideMark/>
          </w:tcPr>
          <w:p w14:paraId="3C30A59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314D335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79B7BE9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91777D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345DCDA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7 566</w:t>
            </w:r>
          </w:p>
        </w:tc>
        <w:tc>
          <w:tcPr>
            <w:tcW w:w="637" w:type="pct"/>
            <w:shd w:val="clear" w:color="auto" w:fill="auto"/>
            <w:vAlign w:val="center"/>
            <w:hideMark/>
          </w:tcPr>
          <w:p w14:paraId="0DA8136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52AFD6C3" w14:textId="77777777" w:rsidTr="004B4227">
        <w:trPr>
          <w:trHeight w:val="73"/>
        </w:trPr>
        <w:tc>
          <w:tcPr>
            <w:tcW w:w="626" w:type="pct"/>
            <w:shd w:val="clear" w:color="auto" w:fill="auto"/>
            <w:vAlign w:val="center"/>
            <w:hideMark/>
          </w:tcPr>
          <w:p w14:paraId="25B508A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608</w:t>
            </w:r>
          </w:p>
        </w:tc>
        <w:tc>
          <w:tcPr>
            <w:tcW w:w="1736" w:type="pct"/>
            <w:shd w:val="clear" w:color="auto" w:fill="auto"/>
            <w:vAlign w:val="center"/>
            <w:hideMark/>
          </w:tcPr>
          <w:p w14:paraId="2D1AD23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vAlign w:val="center"/>
            <w:hideMark/>
          </w:tcPr>
          <w:p w14:paraId="78FEEA4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666FB53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6688A53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337612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1E97397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6 759</w:t>
            </w:r>
          </w:p>
        </w:tc>
        <w:tc>
          <w:tcPr>
            <w:tcW w:w="637" w:type="pct"/>
            <w:shd w:val="clear" w:color="auto" w:fill="auto"/>
            <w:vAlign w:val="center"/>
            <w:hideMark/>
          </w:tcPr>
          <w:p w14:paraId="2A8530D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4669023A" w14:textId="77777777" w:rsidTr="004B4227">
        <w:trPr>
          <w:trHeight w:val="73"/>
        </w:trPr>
        <w:tc>
          <w:tcPr>
            <w:tcW w:w="626" w:type="pct"/>
            <w:shd w:val="clear" w:color="auto" w:fill="auto"/>
            <w:vAlign w:val="center"/>
            <w:hideMark/>
          </w:tcPr>
          <w:p w14:paraId="3ECEE0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217B7A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19087AD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55E18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35F0D4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730707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FC5E8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6 759</w:t>
            </w:r>
          </w:p>
        </w:tc>
        <w:tc>
          <w:tcPr>
            <w:tcW w:w="637" w:type="pct"/>
            <w:shd w:val="clear" w:color="auto" w:fill="auto"/>
            <w:vAlign w:val="center"/>
            <w:hideMark/>
          </w:tcPr>
          <w:p w14:paraId="1686A4B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24913B5" w14:textId="77777777" w:rsidTr="004B4227">
        <w:trPr>
          <w:trHeight w:val="73"/>
        </w:trPr>
        <w:tc>
          <w:tcPr>
            <w:tcW w:w="626" w:type="pct"/>
            <w:shd w:val="clear" w:color="auto" w:fill="auto"/>
            <w:vAlign w:val="center"/>
            <w:hideMark/>
          </w:tcPr>
          <w:p w14:paraId="4587427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710C949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0AAD06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ADC457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5F618CB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C613C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79664DE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6 405</w:t>
            </w:r>
          </w:p>
        </w:tc>
        <w:tc>
          <w:tcPr>
            <w:tcW w:w="637" w:type="pct"/>
            <w:shd w:val="clear" w:color="auto" w:fill="auto"/>
            <w:vAlign w:val="center"/>
            <w:hideMark/>
          </w:tcPr>
          <w:p w14:paraId="64C7710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77F8C0F" w14:textId="77777777" w:rsidTr="004B4227">
        <w:trPr>
          <w:trHeight w:val="73"/>
        </w:trPr>
        <w:tc>
          <w:tcPr>
            <w:tcW w:w="626" w:type="pct"/>
            <w:shd w:val="clear" w:color="auto" w:fill="auto"/>
            <w:vAlign w:val="center"/>
            <w:hideMark/>
          </w:tcPr>
          <w:p w14:paraId="5885D6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2187AA1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C9518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EE3B39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706DEE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446E9F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2D80C9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351</w:t>
            </w:r>
          </w:p>
        </w:tc>
        <w:tc>
          <w:tcPr>
            <w:tcW w:w="637" w:type="pct"/>
            <w:shd w:val="clear" w:color="auto" w:fill="auto"/>
            <w:vAlign w:val="center"/>
            <w:hideMark/>
          </w:tcPr>
          <w:p w14:paraId="1567BB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6C04382" w14:textId="77777777" w:rsidTr="004B4227">
        <w:trPr>
          <w:trHeight w:val="73"/>
        </w:trPr>
        <w:tc>
          <w:tcPr>
            <w:tcW w:w="626" w:type="pct"/>
            <w:shd w:val="clear" w:color="auto" w:fill="auto"/>
            <w:vAlign w:val="center"/>
            <w:hideMark/>
          </w:tcPr>
          <w:p w14:paraId="032CE6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6CA5E24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14:paraId="32E5C4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3BE16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1E6DFE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7CD4DD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850</w:t>
            </w:r>
          </w:p>
        </w:tc>
        <w:tc>
          <w:tcPr>
            <w:tcW w:w="533" w:type="pct"/>
            <w:shd w:val="clear" w:color="auto" w:fill="auto"/>
            <w:vAlign w:val="center"/>
            <w:hideMark/>
          </w:tcPr>
          <w:p w14:paraId="0D4A3D6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14:paraId="74233B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169F883" w14:textId="77777777" w:rsidTr="004B4227">
        <w:trPr>
          <w:trHeight w:val="73"/>
        </w:trPr>
        <w:tc>
          <w:tcPr>
            <w:tcW w:w="626" w:type="pct"/>
            <w:shd w:val="clear" w:color="auto" w:fill="auto"/>
            <w:vAlign w:val="center"/>
            <w:hideMark/>
          </w:tcPr>
          <w:p w14:paraId="18EA7E8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608</w:t>
            </w:r>
          </w:p>
        </w:tc>
        <w:tc>
          <w:tcPr>
            <w:tcW w:w="1736" w:type="pct"/>
            <w:shd w:val="clear" w:color="auto" w:fill="auto"/>
            <w:vAlign w:val="center"/>
            <w:hideMark/>
          </w:tcPr>
          <w:p w14:paraId="7704287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vAlign w:val="center"/>
            <w:hideMark/>
          </w:tcPr>
          <w:p w14:paraId="7591B5B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71F464B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14:paraId="47C8FF2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4F21F7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7ADE1F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807</w:t>
            </w:r>
          </w:p>
        </w:tc>
        <w:tc>
          <w:tcPr>
            <w:tcW w:w="637" w:type="pct"/>
            <w:shd w:val="clear" w:color="auto" w:fill="auto"/>
            <w:vAlign w:val="center"/>
            <w:hideMark/>
          </w:tcPr>
          <w:p w14:paraId="44C26A0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7EF3A7A9" w14:textId="77777777" w:rsidTr="004B4227">
        <w:trPr>
          <w:trHeight w:val="73"/>
        </w:trPr>
        <w:tc>
          <w:tcPr>
            <w:tcW w:w="626" w:type="pct"/>
            <w:shd w:val="clear" w:color="auto" w:fill="auto"/>
            <w:vAlign w:val="center"/>
            <w:hideMark/>
          </w:tcPr>
          <w:p w14:paraId="096FAA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1BE74D2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4" w:type="pct"/>
            <w:shd w:val="clear" w:color="auto" w:fill="auto"/>
            <w:vAlign w:val="center"/>
            <w:hideMark/>
          </w:tcPr>
          <w:p w14:paraId="1386F6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BB154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1D0AAC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3D8D0A9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6DBC0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807</w:t>
            </w:r>
          </w:p>
        </w:tc>
        <w:tc>
          <w:tcPr>
            <w:tcW w:w="637" w:type="pct"/>
            <w:shd w:val="clear" w:color="auto" w:fill="auto"/>
            <w:vAlign w:val="center"/>
            <w:hideMark/>
          </w:tcPr>
          <w:p w14:paraId="1767AA0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06FBB79" w14:textId="77777777" w:rsidTr="004B4227">
        <w:trPr>
          <w:trHeight w:val="73"/>
        </w:trPr>
        <w:tc>
          <w:tcPr>
            <w:tcW w:w="626" w:type="pct"/>
            <w:shd w:val="clear" w:color="auto" w:fill="auto"/>
            <w:vAlign w:val="center"/>
            <w:hideMark/>
          </w:tcPr>
          <w:p w14:paraId="6473F0A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4EE45D6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29DF58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847E0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78868E2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5D093F9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46D89B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607</w:t>
            </w:r>
          </w:p>
        </w:tc>
        <w:tc>
          <w:tcPr>
            <w:tcW w:w="637" w:type="pct"/>
            <w:shd w:val="clear" w:color="auto" w:fill="auto"/>
            <w:vAlign w:val="center"/>
            <w:hideMark/>
          </w:tcPr>
          <w:p w14:paraId="7EC617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2F66B0A" w14:textId="77777777" w:rsidTr="004B4227">
        <w:trPr>
          <w:trHeight w:val="73"/>
        </w:trPr>
        <w:tc>
          <w:tcPr>
            <w:tcW w:w="626" w:type="pct"/>
            <w:shd w:val="clear" w:color="auto" w:fill="auto"/>
            <w:vAlign w:val="center"/>
            <w:hideMark/>
          </w:tcPr>
          <w:p w14:paraId="2977D1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608</w:t>
            </w:r>
          </w:p>
        </w:tc>
        <w:tc>
          <w:tcPr>
            <w:tcW w:w="1736" w:type="pct"/>
            <w:shd w:val="clear" w:color="auto" w:fill="auto"/>
            <w:vAlign w:val="center"/>
            <w:hideMark/>
          </w:tcPr>
          <w:p w14:paraId="74B750F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Бюджетные инвестиции</w:t>
            </w:r>
          </w:p>
        </w:tc>
        <w:tc>
          <w:tcPr>
            <w:tcW w:w="274" w:type="pct"/>
            <w:shd w:val="clear" w:color="auto" w:fill="auto"/>
            <w:vAlign w:val="center"/>
            <w:hideMark/>
          </w:tcPr>
          <w:p w14:paraId="37AA5B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D878DF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745CF5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14:paraId="2D5143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410</w:t>
            </w:r>
          </w:p>
        </w:tc>
        <w:tc>
          <w:tcPr>
            <w:tcW w:w="533" w:type="pct"/>
            <w:shd w:val="clear" w:color="auto" w:fill="auto"/>
            <w:vAlign w:val="center"/>
            <w:hideMark/>
          </w:tcPr>
          <w:p w14:paraId="218452D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14:paraId="6C6B7F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3177058" w14:textId="77777777" w:rsidTr="004B4227">
        <w:trPr>
          <w:trHeight w:val="73"/>
        </w:trPr>
        <w:tc>
          <w:tcPr>
            <w:tcW w:w="626" w:type="pct"/>
            <w:shd w:val="clear" w:color="auto" w:fill="auto"/>
            <w:vAlign w:val="center"/>
            <w:hideMark/>
          </w:tcPr>
          <w:p w14:paraId="727563E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631</w:t>
            </w:r>
          </w:p>
        </w:tc>
        <w:tc>
          <w:tcPr>
            <w:tcW w:w="1736" w:type="pct"/>
            <w:shd w:val="clear" w:color="auto" w:fill="auto"/>
            <w:vAlign w:val="center"/>
            <w:hideMark/>
          </w:tcPr>
          <w:p w14:paraId="1C8780B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 xml:space="preserve">Муниципальное казенное учреждение "Управление культуры, туризма и молодежной политики" муниципального </w:t>
            </w:r>
            <w:r w:rsidRPr="00E65004">
              <w:rPr>
                <w:rFonts w:ascii="Times New Roman" w:eastAsia="Times New Roman" w:hAnsi="Times New Roman" w:cs="Times New Roman"/>
                <w:b/>
                <w:bCs/>
                <w:color w:val="000000"/>
                <w:sz w:val="12"/>
                <w:szCs w:val="12"/>
                <w:lang w:eastAsia="ru-RU"/>
              </w:rPr>
              <w:lastRenderedPageBreak/>
              <w:t>района Сергиевский Самарской области</w:t>
            </w:r>
          </w:p>
        </w:tc>
        <w:tc>
          <w:tcPr>
            <w:tcW w:w="274" w:type="pct"/>
            <w:shd w:val="clear" w:color="auto" w:fill="auto"/>
            <w:vAlign w:val="center"/>
            <w:hideMark/>
          </w:tcPr>
          <w:p w14:paraId="1561016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457FDD5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555AC49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634D65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40F4FE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106 796</w:t>
            </w:r>
          </w:p>
        </w:tc>
        <w:tc>
          <w:tcPr>
            <w:tcW w:w="637" w:type="pct"/>
            <w:shd w:val="clear" w:color="auto" w:fill="auto"/>
            <w:vAlign w:val="center"/>
            <w:hideMark/>
          </w:tcPr>
          <w:p w14:paraId="5A79F0C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452</w:t>
            </w:r>
          </w:p>
        </w:tc>
      </w:tr>
      <w:tr w:rsidR="00E65004" w:rsidRPr="00E65004" w14:paraId="32824FAE" w14:textId="77777777" w:rsidTr="004B4227">
        <w:trPr>
          <w:trHeight w:val="73"/>
        </w:trPr>
        <w:tc>
          <w:tcPr>
            <w:tcW w:w="626" w:type="pct"/>
            <w:shd w:val="clear" w:color="auto" w:fill="auto"/>
            <w:vAlign w:val="center"/>
            <w:hideMark/>
          </w:tcPr>
          <w:p w14:paraId="053D963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631</w:t>
            </w:r>
          </w:p>
        </w:tc>
        <w:tc>
          <w:tcPr>
            <w:tcW w:w="1736" w:type="pct"/>
            <w:shd w:val="clear" w:color="auto" w:fill="auto"/>
            <w:vAlign w:val="center"/>
            <w:hideMark/>
          </w:tcPr>
          <w:p w14:paraId="26B8A94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vAlign w:val="center"/>
            <w:hideMark/>
          </w:tcPr>
          <w:p w14:paraId="1543C95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276" w:type="pct"/>
            <w:shd w:val="clear" w:color="auto" w:fill="auto"/>
            <w:vAlign w:val="center"/>
            <w:hideMark/>
          </w:tcPr>
          <w:p w14:paraId="648FC45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14:paraId="7A6BAD6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FE8D9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2DCD42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192</w:t>
            </w:r>
          </w:p>
        </w:tc>
        <w:tc>
          <w:tcPr>
            <w:tcW w:w="637" w:type="pct"/>
            <w:shd w:val="clear" w:color="auto" w:fill="auto"/>
            <w:vAlign w:val="center"/>
            <w:hideMark/>
          </w:tcPr>
          <w:p w14:paraId="1CC451C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1632A487" w14:textId="77777777" w:rsidTr="004B4227">
        <w:trPr>
          <w:trHeight w:val="73"/>
        </w:trPr>
        <w:tc>
          <w:tcPr>
            <w:tcW w:w="626" w:type="pct"/>
            <w:shd w:val="clear" w:color="auto" w:fill="auto"/>
            <w:vAlign w:val="center"/>
            <w:hideMark/>
          </w:tcPr>
          <w:p w14:paraId="4C37A0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0D2382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4" w:type="pct"/>
            <w:shd w:val="clear" w:color="auto" w:fill="auto"/>
            <w:vAlign w:val="center"/>
            <w:hideMark/>
          </w:tcPr>
          <w:p w14:paraId="26645CE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734BF61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442C75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789F8D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BF73A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192</w:t>
            </w:r>
          </w:p>
        </w:tc>
        <w:tc>
          <w:tcPr>
            <w:tcW w:w="637" w:type="pct"/>
            <w:shd w:val="clear" w:color="auto" w:fill="auto"/>
            <w:vAlign w:val="center"/>
            <w:hideMark/>
          </w:tcPr>
          <w:p w14:paraId="769D93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0EFDBA5" w14:textId="77777777" w:rsidTr="004B4227">
        <w:trPr>
          <w:trHeight w:val="73"/>
        </w:trPr>
        <w:tc>
          <w:tcPr>
            <w:tcW w:w="626" w:type="pct"/>
            <w:shd w:val="clear" w:color="auto" w:fill="auto"/>
            <w:vAlign w:val="center"/>
            <w:hideMark/>
          </w:tcPr>
          <w:p w14:paraId="2FDE7EE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05B800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7EEC5D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4CCDA6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0877FE9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7E6DEA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59CECFD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53</w:t>
            </w:r>
          </w:p>
        </w:tc>
        <w:tc>
          <w:tcPr>
            <w:tcW w:w="637" w:type="pct"/>
            <w:shd w:val="clear" w:color="auto" w:fill="auto"/>
            <w:vAlign w:val="center"/>
            <w:hideMark/>
          </w:tcPr>
          <w:p w14:paraId="6E0781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D6A3542" w14:textId="77777777" w:rsidTr="004B4227">
        <w:trPr>
          <w:trHeight w:val="73"/>
        </w:trPr>
        <w:tc>
          <w:tcPr>
            <w:tcW w:w="626" w:type="pct"/>
            <w:shd w:val="clear" w:color="auto" w:fill="auto"/>
            <w:vAlign w:val="center"/>
            <w:hideMark/>
          </w:tcPr>
          <w:p w14:paraId="7CCA1A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706EB24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1BAD7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57F813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630E03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2BB3D8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2D87DC0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139</w:t>
            </w:r>
          </w:p>
        </w:tc>
        <w:tc>
          <w:tcPr>
            <w:tcW w:w="637" w:type="pct"/>
            <w:shd w:val="clear" w:color="auto" w:fill="auto"/>
            <w:vAlign w:val="center"/>
            <w:hideMark/>
          </w:tcPr>
          <w:p w14:paraId="501129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31F046F" w14:textId="77777777" w:rsidTr="004B4227">
        <w:trPr>
          <w:trHeight w:val="73"/>
        </w:trPr>
        <w:tc>
          <w:tcPr>
            <w:tcW w:w="626" w:type="pct"/>
            <w:shd w:val="clear" w:color="auto" w:fill="auto"/>
            <w:vAlign w:val="center"/>
            <w:hideMark/>
          </w:tcPr>
          <w:p w14:paraId="2E89E6F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631</w:t>
            </w:r>
          </w:p>
        </w:tc>
        <w:tc>
          <w:tcPr>
            <w:tcW w:w="1736" w:type="pct"/>
            <w:shd w:val="clear" w:color="auto" w:fill="auto"/>
            <w:vAlign w:val="center"/>
            <w:hideMark/>
          </w:tcPr>
          <w:p w14:paraId="7B6F52B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Дополнительное образование детей</w:t>
            </w:r>
          </w:p>
        </w:tc>
        <w:tc>
          <w:tcPr>
            <w:tcW w:w="274" w:type="pct"/>
            <w:shd w:val="clear" w:color="auto" w:fill="auto"/>
            <w:vAlign w:val="center"/>
            <w:hideMark/>
          </w:tcPr>
          <w:p w14:paraId="78C562B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07</w:t>
            </w:r>
          </w:p>
        </w:tc>
        <w:tc>
          <w:tcPr>
            <w:tcW w:w="276" w:type="pct"/>
            <w:shd w:val="clear" w:color="auto" w:fill="auto"/>
            <w:vAlign w:val="center"/>
            <w:hideMark/>
          </w:tcPr>
          <w:p w14:paraId="4769DD4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14:paraId="435AC6E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C8E860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2B7C3A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19 002</w:t>
            </w:r>
          </w:p>
        </w:tc>
        <w:tc>
          <w:tcPr>
            <w:tcW w:w="637" w:type="pct"/>
            <w:shd w:val="clear" w:color="auto" w:fill="auto"/>
            <w:vAlign w:val="center"/>
            <w:hideMark/>
          </w:tcPr>
          <w:p w14:paraId="6ED8ED9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4E6B2B9B" w14:textId="77777777" w:rsidTr="004B4227">
        <w:trPr>
          <w:trHeight w:val="73"/>
        </w:trPr>
        <w:tc>
          <w:tcPr>
            <w:tcW w:w="626" w:type="pct"/>
            <w:shd w:val="clear" w:color="auto" w:fill="auto"/>
            <w:vAlign w:val="center"/>
            <w:hideMark/>
          </w:tcPr>
          <w:p w14:paraId="27F9DC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3793EE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vAlign w:val="center"/>
            <w:hideMark/>
          </w:tcPr>
          <w:p w14:paraId="413394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72CC47B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21E78B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4ACE30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31F54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19 002</w:t>
            </w:r>
          </w:p>
        </w:tc>
        <w:tc>
          <w:tcPr>
            <w:tcW w:w="637" w:type="pct"/>
            <w:shd w:val="clear" w:color="auto" w:fill="auto"/>
            <w:vAlign w:val="center"/>
            <w:hideMark/>
          </w:tcPr>
          <w:p w14:paraId="43E8A0B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47A50B7" w14:textId="77777777" w:rsidTr="004B4227">
        <w:trPr>
          <w:trHeight w:val="73"/>
        </w:trPr>
        <w:tc>
          <w:tcPr>
            <w:tcW w:w="626" w:type="pct"/>
            <w:shd w:val="clear" w:color="auto" w:fill="auto"/>
            <w:vAlign w:val="center"/>
            <w:hideMark/>
          </w:tcPr>
          <w:p w14:paraId="0074B4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184E87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17AC311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14:paraId="43E3FB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14:paraId="1C3C47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4F987B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27BAF1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19 002</w:t>
            </w:r>
          </w:p>
        </w:tc>
        <w:tc>
          <w:tcPr>
            <w:tcW w:w="637" w:type="pct"/>
            <w:shd w:val="clear" w:color="auto" w:fill="auto"/>
            <w:vAlign w:val="center"/>
            <w:hideMark/>
          </w:tcPr>
          <w:p w14:paraId="49D827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E492934" w14:textId="77777777" w:rsidTr="004B4227">
        <w:trPr>
          <w:trHeight w:val="73"/>
        </w:trPr>
        <w:tc>
          <w:tcPr>
            <w:tcW w:w="626" w:type="pct"/>
            <w:shd w:val="clear" w:color="auto" w:fill="auto"/>
            <w:vAlign w:val="center"/>
            <w:hideMark/>
          </w:tcPr>
          <w:p w14:paraId="63772D0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631</w:t>
            </w:r>
          </w:p>
        </w:tc>
        <w:tc>
          <w:tcPr>
            <w:tcW w:w="1736" w:type="pct"/>
            <w:shd w:val="clear" w:color="auto" w:fill="auto"/>
            <w:vAlign w:val="center"/>
            <w:hideMark/>
          </w:tcPr>
          <w:p w14:paraId="6E0780B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Культура</w:t>
            </w:r>
          </w:p>
        </w:tc>
        <w:tc>
          <w:tcPr>
            <w:tcW w:w="274" w:type="pct"/>
            <w:shd w:val="clear" w:color="auto" w:fill="auto"/>
            <w:vAlign w:val="center"/>
            <w:hideMark/>
          </w:tcPr>
          <w:p w14:paraId="30E1F38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08</w:t>
            </w:r>
          </w:p>
        </w:tc>
        <w:tc>
          <w:tcPr>
            <w:tcW w:w="276" w:type="pct"/>
            <w:shd w:val="clear" w:color="auto" w:fill="auto"/>
            <w:vAlign w:val="center"/>
            <w:hideMark/>
          </w:tcPr>
          <w:p w14:paraId="67475BA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3792F91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C69E94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626218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67 296</w:t>
            </w:r>
          </w:p>
        </w:tc>
        <w:tc>
          <w:tcPr>
            <w:tcW w:w="637" w:type="pct"/>
            <w:shd w:val="clear" w:color="auto" w:fill="auto"/>
            <w:vAlign w:val="center"/>
            <w:hideMark/>
          </w:tcPr>
          <w:p w14:paraId="1FE20E3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452</w:t>
            </w:r>
          </w:p>
        </w:tc>
      </w:tr>
      <w:tr w:rsidR="00E65004" w:rsidRPr="00E65004" w14:paraId="7BA8235D" w14:textId="77777777" w:rsidTr="004B4227">
        <w:trPr>
          <w:trHeight w:val="73"/>
        </w:trPr>
        <w:tc>
          <w:tcPr>
            <w:tcW w:w="626" w:type="pct"/>
            <w:shd w:val="clear" w:color="auto" w:fill="auto"/>
            <w:vAlign w:val="center"/>
            <w:hideMark/>
          </w:tcPr>
          <w:p w14:paraId="17BE911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04D04FE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vAlign w:val="center"/>
            <w:hideMark/>
          </w:tcPr>
          <w:p w14:paraId="469748F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34D7B8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52BF6F8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152667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D6EFAA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67 296</w:t>
            </w:r>
          </w:p>
        </w:tc>
        <w:tc>
          <w:tcPr>
            <w:tcW w:w="637" w:type="pct"/>
            <w:shd w:val="clear" w:color="auto" w:fill="auto"/>
            <w:vAlign w:val="center"/>
            <w:hideMark/>
          </w:tcPr>
          <w:p w14:paraId="259261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452</w:t>
            </w:r>
          </w:p>
        </w:tc>
      </w:tr>
      <w:tr w:rsidR="00E65004" w:rsidRPr="00E65004" w14:paraId="193F8DB2" w14:textId="77777777" w:rsidTr="004B4227">
        <w:trPr>
          <w:trHeight w:val="73"/>
        </w:trPr>
        <w:tc>
          <w:tcPr>
            <w:tcW w:w="626" w:type="pct"/>
            <w:shd w:val="clear" w:color="auto" w:fill="auto"/>
            <w:vAlign w:val="center"/>
            <w:hideMark/>
          </w:tcPr>
          <w:p w14:paraId="7C61A35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48C330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0317EDB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4806804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3C733F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2C56A0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1261F4D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22 860</w:t>
            </w:r>
          </w:p>
        </w:tc>
        <w:tc>
          <w:tcPr>
            <w:tcW w:w="637" w:type="pct"/>
            <w:shd w:val="clear" w:color="auto" w:fill="auto"/>
            <w:vAlign w:val="center"/>
            <w:hideMark/>
          </w:tcPr>
          <w:p w14:paraId="52FB999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352</w:t>
            </w:r>
          </w:p>
        </w:tc>
      </w:tr>
      <w:tr w:rsidR="00E65004" w:rsidRPr="00E65004" w14:paraId="75C3B588" w14:textId="77777777" w:rsidTr="004B4227">
        <w:trPr>
          <w:trHeight w:val="73"/>
        </w:trPr>
        <w:tc>
          <w:tcPr>
            <w:tcW w:w="626" w:type="pct"/>
            <w:shd w:val="clear" w:color="auto" w:fill="auto"/>
            <w:vAlign w:val="center"/>
            <w:hideMark/>
          </w:tcPr>
          <w:p w14:paraId="362BB1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454DA1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4E330A4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171E1B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91DC21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05ACE4A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54CC6F9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44 436</w:t>
            </w:r>
          </w:p>
        </w:tc>
        <w:tc>
          <w:tcPr>
            <w:tcW w:w="637" w:type="pct"/>
            <w:shd w:val="clear" w:color="auto" w:fill="auto"/>
            <w:vAlign w:val="center"/>
            <w:hideMark/>
          </w:tcPr>
          <w:p w14:paraId="41E127E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100</w:t>
            </w:r>
          </w:p>
        </w:tc>
      </w:tr>
      <w:tr w:rsidR="00E65004" w:rsidRPr="00E65004" w14:paraId="3467D447" w14:textId="77777777" w:rsidTr="004B4227">
        <w:trPr>
          <w:trHeight w:val="73"/>
        </w:trPr>
        <w:tc>
          <w:tcPr>
            <w:tcW w:w="626" w:type="pct"/>
            <w:shd w:val="clear" w:color="auto" w:fill="auto"/>
            <w:vAlign w:val="center"/>
            <w:hideMark/>
          </w:tcPr>
          <w:p w14:paraId="7018179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631</w:t>
            </w:r>
          </w:p>
        </w:tc>
        <w:tc>
          <w:tcPr>
            <w:tcW w:w="1736" w:type="pct"/>
            <w:shd w:val="clear" w:color="auto" w:fill="auto"/>
            <w:vAlign w:val="center"/>
            <w:hideMark/>
          </w:tcPr>
          <w:p w14:paraId="674DFF5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vAlign w:val="center"/>
            <w:hideMark/>
          </w:tcPr>
          <w:p w14:paraId="364A178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08</w:t>
            </w:r>
          </w:p>
        </w:tc>
        <w:tc>
          <w:tcPr>
            <w:tcW w:w="276" w:type="pct"/>
            <w:shd w:val="clear" w:color="auto" w:fill="auto"/>
            <w:vAlign w:val="center"/>
            <w:hideMark/>
          </w:tcPr>
          <w:p w14:paraId="53749AB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3B6012B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6FBA746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F0FAA2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20 306</w:t>
            </w:r>
          </w:p>
        </w:tc>
        <w:tc>
          <w:tcPr>
            <w:tcW w:w="637" w:type="pct"/>
            <w:shd w:val="clear" w:color="auto" w:fill="auto"/>
            <w:vAlign w:val="center"/>
            <w:hideMark/>
          </w:tcPr>
          <w:p w14:paraId="76FF1F7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2100CD56" w14:textId="77777777" w:rsidTr="004B4227">
        <w:trPr>
          <w:trHeight w:val="73"/>
        </w:trPr>
        <w:tc>
          <w:tcPr>
            <w:tcW w:w="626" w:type="pct"/>
            <w:shd w:val="clear" w:color="auto" w:fill="auto"/>
            <w:vAlign w:val="center"/>
            <w:hideMark/>
          </w:tcPr>
          <w:p w14:paraId="0E4787E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69366AA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vAlign w:val="center"/>
            <w:hideMark/>
          </w:tcPr>
          <w:p w14:paraId="67A6AD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0069A4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6FE3FC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186BE42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E1B6C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19 686</w:t>
            </w:r>
          </w:p>
        </w:tc>
        <w:tc>
          <w:tcPr>
            <w:tcW w:w="637" w:type="pct"/>
            <w:shd w:val="clear" w:color="auto" w:fill="auto"/>
            <w:vAlign w:val="center"/>
            <w:hideMark/>
          </w:tcPr>
          <w:p w14:paraId="7D1B72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0EEBB13" w14:textId="77777777" w:rsidTr="004B4227">
        <w:trPr>
          <w:trHeight w:val="73"/>
        </w:trPr>
        <w:tc>
          <w:tcPr>
            <w:tcW w:w="626" w:type="pct"/>
            <w:shd w:val="clear" w:color="auto" w:fill="auto"/>
            <w:vAlign w:val="center"/>
            <w:hideMark/>
          </w:tcPr>
          <w:p w14:paraId="36D20FB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33B1D78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4" w:type="pct"/>
            <w:shd w:val="clear" w:color="auto" w:fill="auto"/>
            <w:vAlign w:val="center"/>
            <w:hideMark/>
          </w:tcPr>
          <w:p w14:paraId="48A5BC5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19374A3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79262BE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486FA2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110</w:t>
            </w:r>
          </w:p>
        </w:tc>
        <w:tc>
          <w:tcPr>
            <w:tcW w:w="533" w:type="pct"/>
            <w:shd w:val="clear" w:color="auto" w:fill="auto"/>
            <w:vAlign w:val="center"/>
            <w:hideMark/>
          </w:tcPr>
          <w:p w14:paraId="7DB411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14 898</w:t>
            </w:r>
          </w:p>
        </w:tc>
        <w:tc>
          <w:tcPr>
            <w:tcW w:w="637" w:type="pct"/>
            <w:shd w:val="clear" w:color="auto" w:fill="auto"/>
            <w:vAlign w:val="center"/>
            <w:hideMark/>
          </w:tcPr>
          <w:p w14:paraId="000AFF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929D71F" w14:textId="77777777" w:rsidTr="004B4227">
        <w:trPr>
          <w:trHeight w:val="73"/>
        </w:trPr>
        <w:tc>
          <w:tcPr>
            <w:tcW w:w="626" w:type="pct"/>
            <w:shd w:val="clear" w:color="auto" w:fill="auto"/>
            <w:vAlign w:val="center"/>
            <w:hideMark/>
          </w:tcPr>
          <w:p w14:paraId="218BA1A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04C5F5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9668F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2EA0CC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69C6FA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117F142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335049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477</w:t>
            </w:r>
          </w:p>
        </w:tc>
        <w:tc>
          <w:tcPr>
            <w:tcW w:w="637" w:type="pct"/>
            <w:shd w:val="clear" w:color="auto" w:fill="auto"/>
            <w:vAlign w:val="center"/>
            <w:hideMark/>
          </w:tcPr>
          <w:p w14:paraId="33FF03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E7A68B6" w14:textId="77777777" w:rsidTr="004B4227">
        <w:trPr>
          <w:trHeight w:val="73"/>
        </w:trPr>
        <w:tc>
          <w:tcPr>
            <w:tcW w:w="626" w:type="pct"/>
            <w:shd w:val="clear" w:color="auto" w:fill="auto"/>
            <w:vAlign w:val="center"/>
            <w:hideMark/>
          </w:tcPr>
          <w:p w14:paraId="352EB1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5B5001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274E23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7BB90C8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0523B1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456036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1711443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1 071</w:t>
            </w:r>
          </w:p>
        </w:tc>
        <w:tc>
          <w:tcPr>
            <w:tcW w:w="637" w:type="pct"/>
            <w:shd w:val="clear" w:color="auto" w:fill="auto"/>
            <w:vAlign w:val="center"/>
            <w:hideMark/>
          </w:tcPr>
          <w:p w14:paraId="0C734DC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E716F72" w14:textId="77777777" w:rsidTr="004B4227">
        <w:trPr>
          <w:trHeight w:val="73"/>
        </w:trPr>
        <w:tc>
          <w:tcPr>
            <w:tcW w:w="626" w:type="pct"/>
            <w:shd w:val="clear" w:color="auto" w:fill="auto"/>
            <w:vAlign w:val="center"/>
            <w:hideMark/>
          </w:tcPr>
          <w:p w14:paraId="790FDD2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70A486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72C0FD2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70BBCE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6FDACF4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384FE6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6C4BF1B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3 240</w:t>
            </w:r>
          </w:p>
        </w:tc>
        <w:tc>
          <w:tcPr>
            <w:tcW w:w="637" w:type="pct"/>
            <w:shd w:val="clear" w:color="auto" w:fill="auto"/>
            <w:vAlign w:val="center"/>
            <w:hideMark/>
          </w:tcPr>
          <w:p w14:paraId="388481B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7C666D5" w14:textId="77777777" w:rsidTr="004B4227">
        <w:trPr>
          <w:trHeight w:val="73"/>
        </w:trPr>
        <w:tc>
          <w:tcPr>
            <w:tcW w:w="626" w:type="pct"/>
            <w:shd w:val="clear" w:color="auto" w:fill="auto"/>
            <w:vAlign w:val="center"/>
            <w:hideMark/>
          </w:tcPr>
          <w:p w14:paraId="70CD4F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0F5F132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4" w:type="pct"/>
            <w:shd w:val="clear" w:color="auto" w:fill="auto"/>
            <w:vAlign w:val="center"/>
            <w:hideMark/>
          </w:tcPr>
          <w:p w14:paraId="4D6F4A4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4181C1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29E5D2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70D3086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AF582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637" w:type="pct"/>
            <w:shd w:val="clear" w:color="auto" w:fill="auto"/>
            <w:vAlign w:val="center"/>
            <w:hideMark/>
          </w:tcPr>
          <w:p w14:paraId="679770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9E92117" w14:textId="77777777" w:rsidTr="004B4227">
        <w:trPr>
          <w:trHeight w:val="73"/>
        </w:trPr>
        <w:tc>
          <w:tcPr>
            <w:tcW w:w="626" w:type="pct"/>
            <w:shd w:val="clear" w:color="auto" w:fill="auto"/>
            <w:vAlign w:val="center"/>
            <w:hideMark/>
          </w:tcPr>
          <w:p w14:paraId="5163D2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631</w:t>
            </w:r>
          </w:p>
        </w:tc>
        <w:tc>
          <w:tcPr>
            <w:tcW w:w="1736" w:type="pct"/>
            <w:shd w:val="clear" w:color="auto" w:fill="auto"/>
            <w:vAlign w:val="center"/>
            <w:hideMark/>
          </w:tcPr>
          <w:p w14:paraId="7D8B3E6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автономным учреждениям</w:t>
            </w:r>
          </w:p>
        </w:tc>
        <w:tc>
          <w:tcPr>
            <w:tcW w:w="274" w:type="pct"/>
            <w:shd w:val="clear" w:color="auto" w:fill="auto"/>
            <w:vAlign w:val="center"/>
            <w:hideMark/>
          </w:tcPr>
          <w:p w14:paraId="61E72F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7D04A9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36EBC6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14:paraId="0E1B93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533" w:type="pct"/>
            <w:shd w:val="clear" w:color="auto" w:fill="auto"/>
            <w:vAlign w:val="center"/>
            <w:hideMark/>
          </w:tcPr>
          <w:p w14:paraId="5302472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620</w:t>
            </w:r>
          </w:p>
        </w:tc>
        <w:tc>
          <w:tcPr>
            <w:tcW w:w="637" w:type="pct"/>
            <w:shd w:val="clear" w:color="auto" w:fill="auto"/>
            <w:vAlign w:val="center"/>
            <w:hideMark/>
          </w:tcPr>
          <w:p w14:paraId="1970DD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590948F" w14:textId="77777777" w:rsidTr="004B4227">
        <w:trPr>
          <w:trHeight w:val="73"/>
        </w:trPr>
        <w:tc>
          <w:tcPr>
            <w:tcW w:w="626" w:type="pct"/>
            <w:shd w:val="clear" w:color="auto" w:fill="auto"/>
            <w:vAlign w:val="center"/>
            <w:hideMark/>
          </w:tcPr>
          <w:p w14:paraId="1FA71CD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690A216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74" w:type="pct"/>
            <w:shd w:val="clear" w:color="auto" w:fill="auto"/>
            <w:vAlign w:val="center"/>
            <w:hideMark/>
          </w:tcPr>
          <w:p w14:paraId="44B00FD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315D418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61A8241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0A7CB7A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6D9F72B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139 130</w:t>
            </w:r>
          </w:p>
        </w:tc>
        <w:tc>
          <w:tcPr>
            <w:tcW w:w="637" w:type="pct"/>
            <w:shd w:val="clear" w:color="auto" w:fill="auto"/>
            <w:vAlign w:val="center"/>
            <w:hideMark/>
          </w:tcPr>
          <w:p w14:paraId="18FFBA0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1 210</w:t>
            </w:r>
          </w:p>
        </w:tc>
      </w:tr>
      <w:tr w:rsidR="00E65004" w:rsidRPr="00E65004" w14:paraId="3FAD9F48" w14:textId="77777777" w:rsidTr="004B4227">
        <w:trPr>
          <w:trHeight w:val="73"/>
        </w:trPr>
        <w:tc>
          <w:tcPr>
            <w:tcW w:w="626" w:type="pct"/>
            <w:shd w:val="clear" w:color="auto" w:fill="auto"/>
            <w:vAlign w:val="center"/>
            <w:hideMark/>
          </w:tcPr>
          <w:p w14:paraId="369FE8A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2FACF2B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vAlign w:val="center"/>
            <w:hideMark/>
          </w:tcPr>
          <w:p w14:paraId="18E7F1C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1532577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14:paraId="4751A48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2222A3E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5F6468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12 403</w:t>
            </w:r>
          </w:p>
        </w:tc>
        <w:tc>
          <w:tcPr>
            <w:tcW w:w="637" w:type="pct"/>
            <w:shd w:val="clear" w:color="auto" w:fill="auto"/>
            <w:vAlign w:val="center"/>
            <w:hideMark/>
          </w:tcPr>
          <w:p w14:paraId="73FCAE0A"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211E6B5A" w14:textId="77777777" w:rsidTr="004B4227">
        <w:trPr>
          <w:trHeight w:val="73"/>
        </w:trPr>
        <w:tc>
          <w:tcPr>
            <w:tcW w:w="626" w:type="pct"/>
            <w:shd w:val="clear" w:color="auto" w:fill="auto"/>
            <w:vAlign w:val="center"/>
            <w:hideMark/>
          </w:tcPr>
          <w:p w14:paraId="02C46B7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445C8E8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2DD57F8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728A59B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40A1F0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1F8D3E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8923E6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12 403</w:t>
            </w:r>
          </w:p>
        </w:tc>
        <w:tc>
          <w:tcPr>
            <w:tcW w:w="637" w:type="pct"/>
            <w:shd w:val="clear" w:color="auto" w:fill="auto"/>
            <w:vAlign w:val="center"/>
            <w:hideMark/>
          </w:tcPr>
          <w:p w14:paraId="6D70F2C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6E6BFD2" w14:textId="77777777" w:rsidTr="004B4227">
        <w:trPr>
          <w:trHeight w:val="73"/>
        </w:trPr>
        <w:tc>
          <w:tcPr>
            <w:tcW w:w="626" w:type="pct"/>
            <w:shd w:val="clear" w:color="auto" w:fill="auto"/>
            <w:vAlign w:val="center"/>
            <w:hideMark/>
          </w:tcPr>
          <w:p w14:paraId="270911D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21FF580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vAlign w:val="center"/>
            <w:hideMark/>
          </w:tcPr>
          <w:p w14:paraId="5BDFD67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5342EC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2DF2AEE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522CB9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8D049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12 403</w:t>
            </w:r>
          </w:p>
        </w:tc>
        <w:tc>
          <w:tcPr>
            <w:tcW w:w="637" w:type="pct"/>
            <w:shd w:val="clear" w:color="auto" w:fill="auto"/>
            <w:vAlign w:val="center"/>
            <w:hideMark/>
          </w:tcPr>
          <w:p w14:paraId="099151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89580A5" w14:textId="77777777" w:rsidTr="004B4227">
        <w:trPr>
          <w:trHeight w:val="73"/>
        </w:trPr>
        <w:tc>
          <w:tcPr>
            <w:tcW w:w="626" w:type="pct"/>
            <w:shd w:val="clear" w:color="auto" w:fill="auto"/>
            <w:vAlign w:val="center"/>
            <w:hideMark/>
          </w:tcPr>
          <w:p w14:paraId="7D599E4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7219CC1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14:paraId="62B7F83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6B9DF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63BA27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7797E42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120</w:t>
            </w:r>
          </w:p>
        </w:tc>
        <w:tc>
          <w:tcPr>
            <w:tcW w:w="533" w:type="pct"/>
            <w:shd w:val="clear" w:color="auto" w:fill="auto"/>
            <w:vAlign w:val="center"/>
            <w:hideMark/>
          </w:tcPr>
          <w:p w14:paraId="1919C0E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12 291</w:t>
            </w:r>
          </w:p>
        </w:tc>
        <w:tc>
          <w:tcPr>
            <w:tcW w:w="637" w:type="pct"/>
            <w:shd w:val="clear" w:color="auto" w:fill="auto"/>
            <w:vAlign w:val="center"/>
            <w:hideMark/>
          </w:tcPr>
          <w:p w14:paraId="0C0B4C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B13BA21" w14:textId="77777777" w:rsidTr="004B4227">
        <w:trPr>
          <w:trHeight w:val="73"/>
        </w:trPr>
        <w:tc>
          <w:tcPr>
            <w:tcW w:w="626" w:type="pct"/>
            <w:shd w:val="clear" w:color="auto" w:fill="auto"/>
            <w:vAlign w:val="center"/>
            <w:hideMark/>
          </w:tcPr>
          <w:p w14:paraId="0A7501A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45CD10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6703A35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119F0D7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14:paraId="1DD355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4F8AE5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1E9ED1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112</w:t>
            </w:r>
          </w:p>
        </w:tc>
        <w:tc>
          <w:tcPr>
            <w:tcW w:w="637" w:type="pct"/>
            <w:shd w:val="clear" w:color="auto" w:fill="auto"/>
            <w:vAlign w:val="center"/>
            <w:hideMark/>
          </w:tcPr>
          <w:p w14:paraId="4DD40D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8238536" w14:textId="77777777" w:rsidTr="004B4227">
        <w:trPr>
          <w:trHeight w:val="73"/>
        </w:trPr>
        <w:tc>
          <w:tcPr>
            <w:tcW w:w="626" w:type="pct"/>
            <w:shd w:val="clear" w:color="auto" w:fill="auto"/>
            <w:vAlign w:val="center"/>
            <w:hideMark/>
          </w:tcPr>
          <w:p w14:paraId="1ED8724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70A51C6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Резервные фонды</w:t>
            </w:r>
          </w:p>
        </w:tc>
        <w:tc>
          <w:tcPr>
            <w:tcW w:w="274" w:type="pct"/>
            <w:shd w:val="clear" w:color="auto" w:fill="auto"/>
            <w:vAlign w:val="center"/>
            <w:hideMark/>
          </w:tcPr>
          <w:p w14:paraId="093EA87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43D2383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11</w:t>
            </w:r>
          </w:p>
        </w:tc>
        <w:tc>
          <w:tcPr>
            <w:tcW w:w="642" w:type="pct"/>
            <w:shd w:val="clear" w:color="auto" w:fill="auto"/>
            <w:vAlign w:val="center"/>
            <w:hideMark/>
          </w:tcPr>
          <w:p w14:paraId="72C4A04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7C44AF8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20DFC9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1 799</w:t>
            </w:r>
          </w:p>
        </w:tc>
        <w:tc>
          <w:tcPr>
            <w:tcW w:w="637" w:type="pct"/>
            <w:shd w:val="clear" w:color="auto" w:fill="auto"/>
            <w:vAlign w:val="center"/>
            <w:hideMark/>
          </w:tcPr>
          <w:p w14:paraId="1DA0427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65335CA8" w14:textId="77777777" w:rsidTr="004B4227">
        <w:trPr>
          <w:trHeight w:val="73"/>
        </w:trPr>
        <w:tc>
          <w:tcPr>
            <w:tcW w:w="626" w:type="pct"/>
            <w:shd w:val="clear" w:color="auto" w:fill="auto"/>
            <w:vAlign w:val="center"/>
            <w:hideMark/>
          </w:tcPr>
          <w:p w14:paraId="75BA2D4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0266D8C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14:paraId="3E970C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3D126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14:paraId="49BA0EA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01D239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8ECFD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1 799</w:t>
            </w:r>
          </w:p>
        </w:tc>
        <w:tc>
          <w:tcPr>
            <w:tcW w:w="637" w:type="pct"/>
            <w:shd w:val="clear" w:color="auto" w:fill="auto"/>
            <w:vAlign w:val="center"/>
            <w:hideMark/>
          </w:tcPr>
          <w:p w14:paraId="36D003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68E2E3FC" w14:textId="77777777" w:rsidTr="004B4227">
        <w:trPr>
          <w:trHeight w:val="73"/>
        </w:trPr>
        <w:tc>
          <w:tcPr>
            <w:tcW w:w="626" w:type="pct"/>
            <w:shd w:val="clear" w:color="auto" w:fill="auto"/>
            <w:vAlign w:val="center"/>
            <w:hideMark/>
          </w:tcPr>
          <w:p w14:paraId="7E7696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268288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Резервные средства</w:t>
            </w:r>
          </w:p>
        </w:tc>
        <w:tc>
          <w:tcPr>
            <w:tcW w:w="274" w:type="pct"/>
            <w:shd w:val="clear" w:color="auto" w:fill="auto"/>
            <w:vAlign w:val="center"/>
            <w:hideMark/>
          </w:tcPr>
          <w:p w14:paraId="78C482A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5D5A2F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14:paraId="0FD933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1A9591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870</w:t>
            </w:r>
          </w:p>
        </w:tc>
        <w:tc>
          <w:tcPr>
            <w:tcW w:w="533" w:type="pct"/>
            <w:shd w:val="clear" w:color="auto" w:fill="auto"/>
            <w:vAlign w:val="center"/>
            <w:hideMark/>
          </w:tcPr>
          <w:p w14:paraId="7708D1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1 799</w:t>
            </w:r>
          </w:p>
        </w:tc>
        <w:tc>
          <w:tcPr>
            <w:tcW w:w="637" w:type="pct"/>
            <w:shd w:val="clear" w:color="auto" w:fill="auto"/>
            <w:vAlign w:val="center"/>
            <w:hideMark/>
          </w:tcPr>
          <w:p w14:paraId="28553B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B28E660" w14:textId="77777777" w:rsidTr="004B4227">
        <w:trPr>
          <w:trHeight w:val="73"/>
        </w:trPr>
        <w:tc>
          <w:tcPr>
            <w:tcW w:w="626" w:type="pct"/>
            <w:shd w:val="clear" w:color="auto" w:fill="auto"/>
            <w:vAlign w:val="center"/>
            <w:hideMark/>
          </w:tcPr>
          <w:p w14:paraId="6351183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391A850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vAlign w:val="center"/>
            <w:hideMark/>
          </w:tcPr>
          <w:p w14:paraId="496EBE0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276" w:type="pct"/>
            <w:shd w:val="clear" w:color="auto" w:fill="auto"/>
            <w:vAlign w:val="center"/>
            <w:hideMark/>
          </w:tcPr>
          <w:p w14:paraId="387CF3E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14:paraId="2CA4B05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50DDCE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3FDFBDC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47 301</w:t>
            </w:r>
          </w:p>
        </w:tc>
        <w:tc>
          <w:tcPr>
            <w:tcW w:w="637" w:type="pct"/>
            <w:shd w:val="clear" w:color="auto" w:fill="auto"/>
            <w:vAlign w:val="center"/>
            <w:hideMark/>
          </w:tcPr>
          <w:p w14:paraId="0580D99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1125DD62" w14:textId="77777777" w:rsidTr="004B4227">
        <w:trPr>
          <w:trHeight w:val="73"/>
        </w:trPr>
        <w:tc>
          <w:tcPr>
            <w:tcW w:w="626" w:type="pct"/>
            <w:shd w:val="clear" w:color="auto" w:fill="auto"/>
            <w:vAlign w:val="center"/>
            <w:hideMark/>
          </w:tcPr>
          <w:p w14:paraId="2B1ACD4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3E415B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4" w:type="pct"/>
            <w:shd w:val="clear" w:color="auto" w:fill="auto"/>
            <w:vAlign w:val="center"/>
            <w:hideMark/>
          </w:tcPr>
          <w:p w14:paraId="6C69E1D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509D0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548009C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14:paraId="4F04A6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086DD2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45 728</w:t>
            </w:r>
          </w:p>
        </w:tc>
        <w:tc>
          <w:tcPr>
            <w:tcW w:w="637" w:type="pct"/>
            <w:shd w:val="clear" w:color="auto" w:fill="auto"/>
            <w:vAlign w:val="center"/>
            <w:hideMark/>
          </w:tcPr>
          <w:p w14:paraId="50DEDF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DCFFEC1" w14:textId="77777777" w:rsidTr="004B4227">
        <w:trPr>
          <w:trHeight w:val="73"/>
        </w:trPr>
        <w:tc>
          <w:tcPr>
            <w:tcW w:w="626" w:type="pct"/>
            <w:shd w:val="clear" w:color="auto" w:fill="auto"/>
            <w:vAlign w:val="center"/>
            <w:hideMark/>
          </w:tcPr>
          <w:p w14:paraId="74AAB17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536743A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4" w:type="pct"/>
            <w:shd w:val="clear" w:color="auto" w:fill="auto"/>
            <w:vAlign w:val="center"/>
            <w:hideMark/>
          </w:tcPr>
          <w:p w14:paraId="3B9A34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5EA86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31303D6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14 2 00 00000</w:t>
            </w:r>
          </w:p>
        </w:tc>
        <w:tc>
          <w:tcPr>
            <w:tcW w:w="275" w:type="pct"/>
            <w:shd w:val="clear" w:color="auto" w:fill="auto"/>
            <w:vAlign w:val="center"/>
            <w:hideMark/>
          </w:tcPr>
          <w:p w14:paraId="22AF65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DC9D00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45 728</w:t>
            </w:r>
          </w:p>
        </w:tc>
        <w:tc>
          <w:tcPr>
            <w:tcW w:w="637" w:type="pct"/>
            <w:shd w:val="clear" w:color="auto" w:fill="auto"/>
            <w:vAlign w:val="center"/>
            <w:hideMark/>
          </w:tcPr>
          <w:p w14:paraId="023F9F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68019C4" w14:textId="77777777" w:rsidTr="004B4227">
        <w:trPr>
          <w:trHeight w:val="73"/>
        </w:trPr>
        <w:tc>
          <w:tcPr>
            <w:tcW w:w="626" w:type="pct"/>
            <w:shd w:val="clear" w:color="auto" w:fill="auto"/>
            <w:vAlign w:val="center"/>
            <w:hideMark/>
          </w:tcPr>
          <w:p w14:paraId="0F6D16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705C61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638CDE5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E3A40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0BC50A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14 2 00 00000</w:t>
            </w:r>
          </w:p>
        </w:tc>
        <w:tc>
          <w:tcPr>
            <w:tcW w:w="275" w:type="pct"/>
            <w:shd w:val="clear" w:color="auto" w:fill="auto"/>
            <w:vAlign w:val="center"/>
            <w:hideMark/>
          </w:tcPr>
          <w:p w14:paraId="212455F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0A0385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45 728</w:t>
            </w:r>
          </w:p>
        </w:tc>
        <w:tc>
          <w:tcPr>
            <w:tcW w:w="637" w:type="pct"/>
            <w:shd w:val="clear" w:color="auto" w:fill="auto"/>
            <w:vAlign w:val="center"/>
            <w:hideMark/>
          </w:tcPr>
          <w:p w14:paraId="441721F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5325736" w14:textId="77777777" w:rsidTr="004B4227">
        <w:trPr>
          <w:trHeight w:val="73"/>
        </w:trPr>
        <w:tc>
          <w:tcPr>
            <w:tcW w:w="626" w:type="pct"/>
            <w:shd w:val="clear" w:color="auto" w:fill="auto"/>
            <w:vAlign w:val="center"/>
            <w:hideMark/>
          </w:tcPr>
          <w:p w14:paraId="3B693DC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lastRenderedPageBreak/>
              <w:t>931</w:t>
            </w:r>
          </w:p>
        </w:tc>
        <w:tc>
          <w:tcPr>
            <w:tcW w:w="1736" w:type="pct"/>
            <w:shd w:val="clear" w:color="auto" w:fill="auto"/>
            <w:vAlign w:val="center"/>
            <w:hideMark/>
          </w:tcPr>
          <w:p w14:paraId="4F7409B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4" w:type="pct"/>
            <w:shd w:val="clear" w:color="auto" w:fill="auto"/>
            <w:vAlign w:val="center"/>
            <w:hideMark/>
          </w:tcPr>
          <w:p w14:paraId="31A6303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4F955D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303CE39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2AF4927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3A4B5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473</w:t>
            </w:r>
          </w:p>
        </w:tc>
        <w:tc>
          <w:tcPr>
            <w:tcW w:w="637" w:type="pct"/>
            <w:shd w:val="clear" w:color="auto" w:fill="auto"/>
            <w:vAlign w:val="center"/>
            <w:hideMark/>
          </w:tcPr>
          <w:p w14:paraId="60DF64F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A372106" w14:textId="77777777" w:rsidTr="004B4227">
        <w:trPr>
          <w:trHeight w:val="73"/>
        </w:trPr>
        <w:tc>
          <w:tcPr>
            <w:tcW w:w="626" w:type="pct"/>
            <w:shd w:val="clear" w:color="auto" w:fill="auto"/>
            <w:vAlign w:val="center"/>
            <w:hideMark/>
          </w:tcPr>
          <w:p w14:paraId="2748A4E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28EA4C1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3F75EDF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2A36EDE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18509FB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14:paraId="680BF4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2DA3C4E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473</w:t>
            </w:r>
          </w:p>
        </w:tc>
        <w:tc>
          <w:tcPr>
            <w:tcW w:w="637" w:type="pct"/>
            <w:shd w:val="clear" w:color="auto" w:fill="auto"/>
            <w:vAlign w:val="center"/>
            <w:hideMark/>
          </w:tcPr>
          <w:p w14:paraId="7EC6C3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BD018CD" w14:textId="77777777" w:rsidTr="004B4227">
        <w:trPr>
          <w:trHeight w:val="73"/>
        </w:trPr>
        <w:tc>
          <w:tcPr>
            <w:tcW w:w="626" w:type="pct"/>
            <w:shd w:val="clear" w:color="auto" w:fill="auto"/>
            <w:vAlign w:val="center"/>
            <w:hideMark/>
          </w:tcPr>
          <w:p w14:paraId="1FFAAA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E74DA0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13DDB97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C21634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67EB3C9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468143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801B8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1 100</w:t>
            </w:r>
          </w:p>
        </w:tc>
        <w:tc>
          <w:tcPr>
            <w:tcW w:w="637" w:type="pct"/>
            <w:shd w:val="clear" w:color="auto" w:fill="auto"/>
            <w:vAlign w:val="center"/>
            <w:hideMark/>
          </w:tcPr>
          <w:p w14:paraId="25063FF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1EC1C98" w14:textId="77777777" w:rsidTr="004B4227">
        <w:trPr>
          <w:trHeight w:val="73"/>
        </w:trPr>
        <w:tc>
          <w:tcPr>
            <w:tcW w:w="626" w:type="pct"/>
            <w:shd w:val="clear" w:color="auto" w:fill="auto"/>
            <w:vAlign w:val="center"/>
            <w:hideMark/>
          </w:tcPr>
          <w:p w14:paraId="795474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37FD686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4" w:type="pct"/>
            <w:shd w:val="clear" w:color="auto" w:fill="auto"/>
            <w:vAlign w:val="center"/>
            <w:hideMark/>
          </w:tcPr>
          <w:p w14:paraId="0F9A786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3409EA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7B7502B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52F7043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696ABAD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1 100</w:t>
            </w:r>
          </w:p>
        </w:tc>
        <w:tc>
          <w:tcPr>
            <w:tcW w:w="637" w:type="pct"/>
            <w:shd w:val="clear" w:color="auto" w:fill="auto"/>
            <w:vAlign w:val="center"/>
            <w:hideMark/>
          </w:tcPr>
          <w:p w14:paraId="3E8E3D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1C37E330" w14:textId="77777777" w:rsidTr="004B4227">
        <w:trPr>
          <w:trHeight w:val="73"/>
        </w:trPr>
        <w:tc>
          <w:tcPr>
            <w:tcW w:w="626" w:type="pct"/>
            <w:shd w:val="clear" w:color="auto" w:fill="auto"/>
            <w:vAlign w:val="center"/>
            <w:hideMark/>
          </w:tcPr>
          <w:p w14:paraId="0A11FA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ECB1B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00E5881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14:paraId="00A1C08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14:paraId="5863D8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18 3 00 00000</w:t>
            </w:r>
          </w:p>
        </w:tc>
        <w:tc>
          <w:tcPr>
            <w:tcW w:w="275" w:type="pct"/>
            <w:shd w:val="clear" w:color="auto" w:fill="auto"/>
            <w:vAlign w:val="center"/>
            <w:hideMark/>
          </w:tcPr>
          <w:p w14:paraId="0971D93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6FA6225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1 100</w:t>
            </w:r>
          </w:p>
        </w:tc>
        <w:tc>
          <w:tcPr>
            <w:tcW w:w="637" w:type="pct"/>
            <w:shd w:val="clear" w:color="auto" w:fill="auto"/>
            <w:vAlign w:val="center"/>
            <w:hideMark/>
          </w:tcPr>
          <w:p w14:paraId="538123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CBEE404" w14:textId="77777777" w:rsidTr="004B4227">
        <w:trPr>
          <w:trHeight w:val="73"/>
        </w:trPr>
        <w:tc>
          <w:tcPr>
            <w:tcW w:w="626" w:type="pct"/>
            <w:shd w:val="clear" w:color="auto" w:fill="auto"/>
            <w:vAlign w:val="center"/>
            <w:hideMark/>
          </w:tcPr>
          <w:p w14:paraId="271367D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2E82FD1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vAlign w:val="center"/>
            <w:hideMark/>
          </w:tcPr>
          <w:p w14:paraId="72353E3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03</w:t>
            </w:r>
          </w:p>
        </w:tc>
        <w:tc>
          <w:tcPr>
            <w:tcW w:w="276" w:type="pct"/>
            <w:shd w:val="clear" w:color="auto" w:fill="auto"/>
            <w:vAlign w:val="center"/>
            <w:hideMark/>
          </w:tcPr>
          <w:p w14:paraId="7FA0A76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14:paraId="5143427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C5A52B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023C46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25</w:t>
            </w:r>
          </w:p>
        </w:tc>
        <w:tc>
          <w:tcPr>
            <w:tcW w:w="637" w:type="pct"/>
            <w:shd w:val="clear" w:color="auto" w:fill="auto"/>
            <w:vAlign w:val="center"/>
            <w:hideMark/>
          </w:tcPr>
          <w:p w14:paraId="07330E7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0D28FEAF" w14:textId="77777777" w:rsidTr="004B4227">
        <w:trPr>
          <w:trHeight w:val="73"/>
        </w:trPr>
        <w:tc>
          <w:tcPr>
            <w:tcW w:w="626" w:type="pct"/>
            <w:shd w:val="clear" w:color="auto" w:fill="auto"/>
            <w:vAlign w:val="center"/>
            <w:hideMark/>
          </w:tcPr>
          <w:p w14:paraId="523E3FC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392266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4" w:type="pct"/>
            <w:shd w:val="clear" w:color="auto" w:fill="auto"/>
            <w:vAlign w:val="center"/>
            <w:hideMark/>
          </w:tcPr>
          <w:p w14:paraId="77D088B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1618E3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53E78F0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7566E6C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7B0DF2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14:paraId="276C9F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B766E35" w14:textId="77777777" w:rsidTr="004B4227">
        <w:trPr>
          <w:trHeight w:val="73"/>
        </w:trPr>
        <w:tc>
          <w:tcPr>
            <w:tcW w:w="626" w:type="pct"/>
            <w:shd w:val="clear" w:color="auto" w:fill="auto"/>
            <w:vAlign w:val="center"/>
            <w:hideMark/>
          </w:tcPr>
          <w:p w14:paraId="78BF36A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5AA0453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14:paraId="518B15F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5FD72C5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5CCC6CC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2976EFF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240</w:t>
            </w:r>
          </w:p>
        </w:tc>
        <w:tc>
          <w:tcPr>
            <w:tcW w:w="533" w:type="pct"/>
            <w:shd w:val="clear" w:color="auto" w:fill="auto"/>
            <w:vAlign w:val="center"/>
            <w:hideMark/>
          </w:tcPr>
          <w:p w14:paraId="52E04AA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14:paraId="019D52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3E6AA3E" w14:textId="77777777" w:rsidTr="004B4227">
        <w:trPr>
          <w:trHeight w:val="73"/>
        </w:trPr>
        <w:tc>
          <w:tcPr>
            <w:tcW w:w="626" w:type="pct"/>
            <w:shd w:val="clear" w:color="auto" w:fill="auto"/>
            <w:vAlign w:val="center"/>
            <w:hideMark/>
          </w:tcPr>
          <w:p w14:paraId="596EAAB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059719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10BC6F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14:paraId="2812029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14:paraId="55FA5C0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14:paraId="00A97E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01647F3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14:paraId="0771CD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2235FE3" w14:textId="77777777" w:rsidTr="004B4227">
        <w:trPr>
          <w:trHeight w:val="73"/>
        </w:trPr>
        <w:tc>
          <w:tcPr>
            <w:tcW w:w="626" w:type="pct"/>
            <w:shd w:val="clear" w:color="auto" w:fill="auto"/>
            <w:vAlign w:val="center"/>
            <w:hideMark/>
          </w:tcPr>
          <w:p w14:paraId="331DD0D5"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19E1409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4" w:type="pct"/>
            <w:shd w:val="clear" w:color="auto" w:fill="auto"/>
            <w:vAlign w:val="center"/>
            <w:hideMark/>
          </w:tcPr>
          <w:p w14:paraId="71789A9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08</w:t>
            </w:r>
          </w:p>
        </w:tc>
        <w:tc>
          <w:tcPr>
            <w:tcW w:w="276" w:type="pct"/>
            <w:shd w:val="clear" w:color="auto" w:fill="auto"/>
            <w:vAlign w:val="center"/>
            <w:hideMark/>
          </w:tcPr>
          <w:p w14:paraId="3ACF0DE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14:paraId="34557E1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ED2CEA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084FEE5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14:paraId="7D7810A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C1D03B8" w14:textId="77777777" w:rsidTr="004B4227">
        <w:trPr>
          <w:trHeight w:val="73"/>
        </w:trPr>
        <w:tc>
          <w:tcPr>
            <w:tcW w:w="626" w:type="pct"/>
            <w:shd w:val="clear" w:color="auto" w:fill="auto"/>
            <w:vAlign w:val="center"/>
            <w:hideMark/>
          </w:tcPr>
          <w:p w14:paraId="2222482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1835EA7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4" w:type="pct"/>
            <w:shd w:val="clear" w:color="auto" w:fill="auto"/>
            <w:vAlign w:val="center"/>
            <w:hideMark/>
          </w:tcPr>
          <w:p w14:paraId="6770A4D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677146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7FA271D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15F5AFE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0D69FB5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14:paraId="35DB60C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12B6F59" w14:textId="77777777" w:rsidTr="004B4227">
        <w:trPr>
          <w:trHeight w:val="73"/>
        </w:trPr>
        <w:tc>
          <w:tcPr>
            <w:tcW w:w="626" w:type="pct"/>
            <w:shd w:val="clear" w:color="auto" w:fill="auto"/>
            <w:vAlign w:val="center"/>
            <w:hideMark/>
          </w:tcPr>
          <w:p w14:paraId="4024779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520DD7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Субсидии бюджетным учреждениям</w:t>
            </w:r>
          </w:p>
        </w:tc>
        <w:tc>
          <w:tcPr>
            <w:tcW w:w="274" w:type="pct"/>
            <w:shd w:val="clear" w:color="auto" w:fill="auto"/>
            <w:vAlign w:val="center"/>
            <w:hideMark/>
          </w:tcPr>
          <w:p w14:paraId="78008BE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14:paraId="4803155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14:paraId="3957C73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14:paraId="77832DF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610</w:t>
            </w:r>
          </w:p>
        </w:tc>
        <w:tc>
          <w:tcPr>
            <w:tcW w:w="533" w:type="pct"/>
            <w:shd w:val="clear" w:color="auto" w:fill="auto"/>
            <w:vAlign w:val="center"/>
            <w:hideMark/>
          </w:tcPr>
          <w:p w14:paraId="7E86A55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14:paraId="0E828B6C"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1E67925" w14:textId="77777777" w:rsidTr="004B4227">
        <w:trPr>
          <w:trHeight w:val="73"/>
        </w:trPr>
        <w:tc>
          <w:tcPr>
            <w:tcW w:w="626" w:type="pct"/>
            <w:shd w:val="clear" w:color="auto" w:fill="auto"/>
            <w:vAlign w:val="center"/>
            <w:hideMark/>
          </w:tcPr>
          <w:p w14:paraId="3A5B7D4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62E0EAD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Пенсионное обеспечение</w:t>
            </w:r>
          </w:p>
        </w:tc>
        <w:tc>
          <w:tcPr>
            <w:tcW w:w="274" w:type="pct"/>
            <w:shd w:val="clear" w:color="auto" w:fill="auto"/>
            <w:vAlign w:val="center"/>
            <w:hideMark/>
          </w:tcPr>
          <w:p w14:paraId="699F590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10</w:t>
            </w:r>
          </w:p>
        </w:tc>
        <w:tc>
          <w:tcPr>
            <w:tcW w:w="276" w:type="pct"/>
            <w:shd w:val="clear" w:color="auto" w:fill="auto"/>
            <w:vAlign w:val="center"/>
            <w:hideMark/>
          </w:tcPr>
          <w:p w14:paraId="21286B7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26AEA37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4C20F2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3CB4B5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4 500</w:t>
            </w:r>
          </w:p>
        </w:tc>
        <w:tc>
          <w:tcPr>
            <w:tcW w:w="637" w:type="pct"/>
            <w:shd w:val="clear" w:color="auto" w:fill="auto"/>
            <w:vAlign w:val="center"/>
            <w:hideMark/>
          </w:tcPr>
          <w:p w14:paraId="5916271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BD5F8E2" w14:textId="77777777" w:rsidTr="004B4227">
        <w:trPr>
          <w:trHeight w:val="73"/>
        </w:trPr>
        <w:tc>
          <w:tcPr>
            <w:tcW w:w="626" w:type="pct"/>
            <w:shd w:val="clear" w:color="auto" w:fill="auto"/>
            <w:vAlign w:val="center"/>
            <w:hideMark/>
          </w:tcPr>
          <w:p w14:paraId="41C2477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553CCE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14:paraId="18C2C4D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03069C1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2F9FD1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2142D0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1B38098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4 500</w:t>
            </w:r>
          </w:p>
        </w:tc>
        <w:tc>
          <w:tcPr>
            <w:tcW w:w="637" w:type="pct"/>
            <w:shd w:val="clear" w:color="auto" w:fill="auto"/>
            <w:vAlign w:val="center"/>
            <w:hideMark/>
          </w:tcPr>
          <w:p w14:paraId="4FD1B9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8B7708A" w14:textId="77777777" w:rsidTr="004B4227">
        <w:trPr>
          <w:trHeight w:val="73"/>
        </w:trPr>
        <w:tc>
          <w:tcPr>
            <w:tcW w:w="626" w:type="pct"/>
            <w:shd w:val="clear" w:color="auto" w:fill="auto"/>
            <w:vAlign w:val="center"/>
            <w:hideMark/>
          </w:tcPr>
          <w:p w14:paraId="1AB9DC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756AC1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4" w:type="pct"/>
            <w:shd w:val="clear" w:color="auto" w:fill="auto"/>
            <w:vAlign w:val="center"/>
            <w:hideMark/>
          </w:tcPr>
          <w:p w14:paraId="0315796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14:paraId="69DF25F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30C0E58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14:paraId="73333B1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310</w:t>
            </w:r>
          </w:p>
        </w:tc>
        <w:tc>
          <w:tcPr>
            <w:tcW w:w="533" w:type="pct"/>
            <w:shd w:val="clear" w:color="auto" w:fill="auto"/>
            <w:vAlign w:val="center"/>
            <w:hideMark/>
          </w:tcPr>
          <w:p w14:paraId="0F6FF97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4 500</w:t>
            </w:r>
          </w:p>
        </w:tc>
        <w:tc>
          <w:tcPr>
            <w:tcW w:w="637" w:type="pct"/>
            <w:shd w:val="clear" w:color="auto" w:fill="auto"/>
            <w:vAlign w:val="center"/>
            <w:hideMark/>
          </w:tcPr>
          <w:p w14:paraId="55C3198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75F4D922" w14:textId="77777777" w:rsidTr="004B4227">
        <w:trPr>
          <w:trHeight w:val="73"/>
        </w:trPr>
        <w:tc>
          <w:tcPr>
            <w:tcW w:w="626" w:type="pct"/>
            <w:shd w:val="clear" w:color="auto" w:fill="auto"/>
            <w:vAlign w:val="center"/>
            <w:hideMark/>
          </w:tcPr>
          <w:p w14:paraId="70653AD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768E583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74" w:type="pct"/>
            <w:shd w:val="clear" w:color="auto" w:fill="auto"/>
            <w:vAlign w:val="center"/>
            <w:hideMark/>
          </w:tcPr>
          <w:p w14:paraId="4DDB0C3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13</w:t>
            </w:r>
          </w:p>
        </w:tc>
        <w:tc>
          <w:tcPr>
            <w:tcW w:w="276" w:type="pct"/>
            <w:shd w:val="clear" w:color="auto" w:fill="auto"/>
            <w:vAlign w:val="center"/>
            <w:hideMark/>
          </w:tcPr>
          <w:p w14:paraId="6770C33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6BFF07E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31DDFADC"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BEDA5B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3 500</w:t>
            </w:r>
          </w:p>
        </w:tc>
        <w:tc>
          <w:tcPr>
            <w:tcW w:w="637" w:type="pct"/>
            <w:shd w:val="clear" w:color="auto" w:fill="auto"/>
            <w:vAlign w:val="center"/>
            <w:hideMark/>
          </w:tcPr>
          <w:p w14:paraId="56FAFE2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35F4E3A1" w14:textId="77777777" w:rsidTr="004B4227">
        <w:trPr>
          <w:trHeight w:val="73"/>
        </w:trPr>
        <w:tc>
          <w:tcPr>
            <w:tcW w:w="626" w:type="pct"/>
            <w:shd w:val="clear" w:color="auto" w:fill="auto"/>
            <w:vAlign w:val="center"/>
            <w:hideMark/>
          </w:tcPr>
          <w:p w14:paraId="4D3AEBA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87055A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38924F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276" w:type="pct"/>
            <w:shd w:val="clear" w:color="auto" w:fill="auto"/>
            <w:vAlign w:val="center"/>
            <w:hideMark/>
          </w:tcPr>
          <w:p w14:paraId="600DCE1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0CA7F9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23274F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6235D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3 500</w:t>
            </w:r>
          </w:p>
        </w:tc>
        <w:tc>
          <w:tcPr>
            <w:tcW w:w="637" w:type="pct"/>
            <w:shd w:val="clear" w:color="auto" w:fill="auto"/>
            <w:vAlign w:val="center"/>
            <w:hideMark/>
          </w:tcPr>
          <w:p w14:paraId="05B619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37DF38A5" w14:textId="77777777" w:rsidTr="004B4227">
        <w:trPr>
          <w:trHeight w:val="73"/>
        </w:trPr>
        <w:tc>
          <w:tcPr>
            <w:tcW w:w="626" w:type="pct"/>
            <w:shd w:val="clear" w:color="auto" w:fill="auto"/>
            <w:vAlign w:val="center"/>
            <w:hideMark/>
          </w:tcPr>
          <w:p w14:paraId="0ECD76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7B506BDF" w14:textId="7F1D7D35"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w:t>
            </w:r>
            <w:r w:rsidR="004B4227">
              <w:rPr>
                <w:rFonts w:ascii="Times New Roman" w:eastAsia="Times New Roman" w:hAnsi="Times New Roman" w:cs="Times New Roman"/>
                <w:color w:val="000000"/>
                <w:sz w:val="12"/>
                <w:szCs w:val="12"/>
                <w:lang w:eastAsia="ru-RU"/>
              </w:rPr>
              <w:t xml:space="preserve"> Сергиевский Самарской области </w:t>
            </w:r>
          </w:p>
        </w:tc>
        <w:tc>
          <w:tcPr>
            <w:tcW w:w="274" w:type="pct"/>
            <w:shd w:val="clear" w:color="auto" w:fill="auto"/>
            <w:vAlign w:val="center"/>
            <w:hideMark/>
          </w:tcPr>
          <w:p w14:paraId="574753F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276" w:type="pct"/>
            <w:shd w:val="clear" w:color="auto" w:fill="auto"/>
            <w:vAlign w:val="center"/>
            <w:hideMark/>
          </w:tcPr>
          <w:p w14:paraId="666CA0E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706612B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18 1 00 00000</w:t>
            </w:r>
          </w:p>
        </w:tc>
        <w:tc>
          <w:tcPr>
            <w:tcW w:w="275" w:type="pct"/>
            <w:shd w:val="clear" w:color="auto" w:fill="auto"/>
            <w:vAlign w:val="center"/>
            <w:hideMark/>
          </w:tcPr>
          <w:p w14:paraId="16E8CAE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7BBDB4D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3 500</w:t>
            </w:r>
          </w:p>
        </w:tc>
        <w:tc>
          <w:tcPr>
            <w:tcW w:w="637" w:type="pct"/>
            <w:shd w:val="clear" w:color="auto" w:fill="auto"/>
            <w:vAlign w:val="center"/>
            <w:hideMark/>
          </w:tcPr>
          <w:p w14:paraId="37CFBF0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47A6F708" w14:textId="77777777" w:rsidTr="004B4227">
        <w:trPr>
          <w:trHeight w:val="73"/>
        </w:trPr>
        <w:tc>
          <w:tcPr>
            <w:tcW w:w="626" w:type="pct"/>
            <w:shd w:val="clear" w:color="auto" w:fill="auto"/>
            <w:vAlign w:val="center"/>
            <w:hideMark/>
          </w:tcPr>
          <w:p w14:paraId="098CDD0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7C07E2C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Обслуживание муниципального долга</w:t>
            </w:r>
          </w:p>
        </w:tc>
        <w:tc>
          <w:tcPr>
            <w:tcW w:w="274" w:type="pct"/>
            <w:shd w:val="clear" w:color="auto" w:fill="auto"/>
            <w:vAlign w:val="center"/>
            <w:hideMark/>
          </w:tcPr>
          <w:p w14:paraId="5594D8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13</w:t>
            </w:r>
          </w:p>
        </w:tc>
        <w:tc>
          <w:tcPr>
            <w:tcW w:w="276" w:type="pct"/>
            <w:shd w:val="clear" w:color="auto" w:fill="auto"/>
            <w:vAlign w:val="center"/>
            <w:hideMark/>
          </w:tcPr>
          <w:p w14:paraId="4A405E9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2278894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18 1 00 00000</w:t>
            </w:r>
          </w:p>
        </w:tc>
        <w:tc>
          <w:tcPr>
            <w:tcW w:w="275" w:type="pct"/>
            <w:shd w:val="clear" w:color="auto" w:fill="auto"/>
            <w:vAlign w:val="center"/>
            <w:hideMark/>
          </w:tcPr>
          <w:p w14:paraId="0537A09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730</w:t>
            </w:r>
          </w:p>
        </w:tc>
        <w:tc>
          <w:tcPr>
            <w:tcW w:w="533" w:type="pct"/>
            <w:shd w:val="clear" w:color="auto" w:fill="auto"/>
            <w:vAlign w:val="center"/>
            <w:hideMark/>
          </w:tcPr>
          <w:p w14:paraId="4218B05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3 500</w:t>
            </w:r>
          </w:p>
        </w:tc>
        <w:tc>
          <w:tcPr>
            <w:tcW w:w="637" w:type="pct"/>
            <w:shd w:val="clear" w:color="auto" w:fill="auto"/>
            <w:vAlign w:val="center"/>
            <w:hideMark/>
          </w:tcPr>
          <w:p w14:paraId="48322AF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28BE51C5" w14:textId="77777777" w:rsidTr="004B4227">
        <w:trPr>
          <w:trHeight w:val="73"/>
        </w:trPr>
        <w:tc>
          <w:tcPr>
            <w:tcW w:w="626" w:type="pct"/>
            <w:shd w:val="clear" w:color="auto" w:fill="auto"/>
            <w:vAlign w:val="center"/>
            <w:hideMark/>
          </w:tcPr>
          <w:p w14:paraId="6B5FDBA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577B59A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4" w:type="pct"/>
            <w:shd w:val="clear" w:color="auto" w:fill="auto"/>
            <w:vAlign w:val="center"/>
            <w:hideMark/>
          </w:tcPr>
          <w:p w14:paraId="322B6BC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14</w:t>
            </w:r>
          </w:p>
        </w:tc>
        <w:tc>
          <w:tcPr>
            <w:tcW w:w="276" w:type="pct"/>
            <w:shd w:val="clear" w:color="auto" w:fill="auto"/>
            <w:vAlign w:val="center"/>
            <w:hideMark/>
          </w:tcPr>
          <w:p w14:paraId="46D1B04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14:paraId="756402C8"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18CBA9F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584362FB"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46 210</w:t>
            </w:r>
          </w:p>
        </w:tc>
        <w:tc>
          <w:tcPr>
            <w:tcW w:w="637" w:type="pct"/>
            <w:shd w:val="clear" w:color="auto" w:fill="auto"/>
            <w:vAlign w:val="center"/>
            <w:hideMark/>
          </w:tcPr>
          <w:p w14:paraId="2C392E9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1 210</w:t>
            </w:r>
          </w:p>
        </w:tc>
      </w:tr>
      <w:tr w:rsidR="00E65004" w:rsidRPr="00E65004" w14:paraId="0CFE4DBA" w14:textId="77777777" w:rsidTr="004B4227">
        <w:trPr>
          <w:trHeight w:val="73"/>
        </w:trPr>
        <w:tc>
          <w:tcPr>
            <w:tcW w:w="626" w:type="pct"/>
            <w:shd w:val="clear" w:color="auto" w:fill="auto"/>
            <w:vAlign w:val="center"/>
            <w:hideMark/>
          </w:tcPr>
          <w:p w14:paraId="2853BB6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2F4900D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1EB0ED5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048E5B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645D0ED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610F3D8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20B81B5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46 210</w:t>
            </w:r>
          </w:p>
        </w:tc>
        <w:tc>
          <w:tcPr>
            <w:tcW w:w="637" w:type="pct"/>
            <w:shd w:val="clear" w:color="auto" w:fill="auto"/>
            <w:vAlign w:val="center"/>
            <w:hideMark/>
          </w:tcPr>
          <w:p w14:paraId="51FDB46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1 210</w:t>
            </w:r>
          </w:p>
        </w:tc>
      </w:tr>
      <w:tr w:rsidR="00E65004" w:rsidRPr="00E65004" w14:paraId="3AFD9BA0" w14:textId="77777777" w:rsidTr="004B4227">
        <w:trPr>
          <w:trHeight w:val="73"/>
        </w:trPr>
        <w:tc>
          <w:tcPr>
            <w:tcW w:w="626" w:type="pct"/>
            <w:shd w:val="clear" w:color="auto" w:fill="auto"/>
            <w:vAlign w:val="center"/>
            <w:hideMark/>
          </w:tcPr>
          <w:p w14:paraId="12F893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6540ED1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4" w:type="pct"/>
            <w:shd w:val="clear" w:color="auto" w:fill="auto"/>
            <w:vAlign w:val="center"/>
            <w:hideMark/>
          </w:tcPr>
          <w:p w14:paraId="06D4BB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2A24AC1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5BEB996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18 2 00 00000</w:t>
            </w:r>
          </w:p>
        </w:tc>
        <w:tc>
          <w:tcPr>
            <w:tcW w:w="275" w:type="pct"/>
            <w:shd w:val="clear" w:color="auto" w:fill="auto"/>
            <w:vAlign w:val="center"/>
            <w:hideMark/>
          </w:tcPr>
          <w:p w14:paraId="78688EC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5E3984D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46 210</w:t>
            </w:r>
          </w:p>
        </w:tc>
        <w:tc>
          <w:tcPr>
            <w:tcW w:w="637" w:type="pct"/>
            <w:shd w:val="clear" w:color="auto" w:fill="auto"/>
            <w:vAlign w:val="center"/>
            <w:hideMark/>
          </w:tcPr>
          <w:p w14:paraId="5FAAEAC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1 210</w:t>
            </w:r>
          </w:p>
        </w:tc>
      </w:tr>
      <w:tr w:rsidR="00E65004" w:rsidRPr="00E65004" w14:paraId="2C90920E" w14:textId="77777777" w:rsidTr="004B4227">
        <w:trPr>
          <w:trHeight w:val="73"/>
        </w:trPr>
        <w:tc>
          <w:tcPr>
            <w:tcW w:w="626" w:type="pct"/>
            <w:shd w:val="clear" w:color="auto" w:fill="auto"/>
            <w:vAlign w:val="center"/>
            <w:hideMark/>
          </w:tcPr>
          <w:p w14:paraId="2E481FF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1FFF3494"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Дотации</w:t>
            </w:r>
          </w:p>
        </w:tc>
        <w:tc>
          <w:tcPr>
            <w:tcW w:w="274" w:type="pct"/>
            <w:shd w:val="clear" w:color="auto" w:fill="auto"/>
            <w:vAlign w:val="center"/>
            <w:hideMark/>
          </w:tcPr>
          <w:p w14:paraId="1C90D02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7A8F5A4F"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14:paraId="68889497"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18 2 00 00000</w:t>
            </w:r>
          </w:p>
        </w:tc>
        <w:tc>
          <w:tcPr>
            <w:tcW w:w="275" w:type="pct"/>
            <w:shd w:val="clear" w:color="auto" w:fill="auto"/>
            <w:vAlign w:val="center"/>
            <w:hideMark/>
          </w:tcPr>
          <w:p w14:paraId="5AB9437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510</w:t>
            </w:r>
          </w:p>
        </w:tc>
        <w:tc>
          <w:tcPr>
            <w:tcW w:w="533" w:type="pct"/>
            <w:shd w:val="clear" w:color="auto" w:fill="auto"/>
            <w:vAlign w:val="center"/>
            <w:hideMark/>
          </w:tcPr>
          <w:p w14:paraId="105EFC10"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46 210</w:t>
            </w:r>
          </w:p>
        </w:tc>
        <w:tc>
          <w:tcPr>
            <w:tcW w:w="637" w:type="pct"/>
            <w:shd w:val="clear" w:color="auto" w:fill="auto"/>
            <w:vAlign w:val="center"/>
            <w:hideMark/>
          </w:tcPr>
          <w:p w14:paraId="26F8A9A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1 210</w:t>
            </w:r>
          </w:p>
        </w:tc>
      </w:tr>
      <w:tr w:rsidR="00E65004" w:rsidRPr="00E65004" w14:paraId="49167E8B" w14:textId="77777777" w:rsidTr="004B4227">
        <w:trPr>
          <w:trHeight w:val="73"/>
        </w:trPr>
        <w:tc>
          <w:tcPr>
            <w:tcW w:w="626" w:type="pct"/>
            <w:shd w:val="clear" w:color="auto" w:fill="auto"/>
            <w:vAlign w:val="center"/>
            <w:hideMark/>
          </w:tcPr>
          <w:p w14:paraId="413FF3A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931</w:t>
            </w:r>
          </w:p>
        </w:tc>
        <w:tc>
          <w:tcPr>
            <w:tcW w:w="1736" w:type="pct"/>
            <w:shd w:val="clear" w:color="auto" w:fill="auto"/>
            <w:vAlign w:val="center"/>
            <w:hideMark/>
          </w:tcPr>
          <w:p w14:paraId="4D7271C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Иные дотации</w:t>
            </w:r>
          </w:p>
        </w:tc>
        <w:tc>
          <w:tcPr>
            <w:tcW w:w="274" w:type="pct"/>
            <w:shd w:val="clear" w:color="auto" w:fill="auto"/>
            <w:vAlign w:val="center"/>
            <w:hideMark/>
          </w:tcPr>
          <w:p w14:paraId="3A84D18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14</w:t>
            </w:r>
          </w:p>
        </w:tc>
        <w:tc>
          <w:tcPr>
            <w:tcW w:w="276" w:type="pct"/>
            <w:shd w:val="clear" w:color="auto" w:fill="auto"/>
            <w:vAlign w:val="center"/>
            <w:hideMark/>
          </w:tcPr>
          <w:p w14:paraId="14667B17"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14:paraId="3A8CD56E"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47E4C004"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2DA7383D"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23 382</w:t>
            </w:r>
          </w:p>
        </w:tc>
        <w:tc>
          <w:tcPr>
            <w:tcW w:w="637" w:type="pct"/>
            <w:shd w:val="clear" w:color="auto" w:fill="auto"/>
            <w:vAlign w:val="center"/>
            <w:hideMark/>
          </w:tcPr>
          <w:p w14:paraId="03254D6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0</w:t>
            </w:r>
          </w:p>
        </w:tc>
      </w:tr>
      <w:tr w:rsidR="00E65004" w:rsidRPr="00E65004" w14:paraId="50532674" w14:textId="77777777" w:rsidTr="004B4227">
        <w:trPr>
          <w:trHeight w:val="73"/>
        </w:trPr>
        <w:tc>
          <w:tcPr>
            <w:tcW w:w="626" w:type="pct"/>
            <w:shd w:val="clear" w:color="auto" w:fill="auto"/>
            <w:vAlign w:val="center"/>
            <w:hideMark/>
          </w:tcPr>
          <w:p w14:paraId="7F01817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77CFF94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4" w:type="pct"/>
            <w:shd w:val="clear" w:color="auto" w:fill="auto"/>
            <w:vAlign w:val="center"/>
            <w:hideMark/>
          </w:tcPr>
          <w:p w14:paraId="009B3D9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5E95814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288D2A9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14:paraId="4AA848E3"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3500F85E"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23 382</w:t>
            </w:r>
          </w:p>
        </w:tc>
        <w:tc>
          <w:tcPr>
            <w:tcW w:w="637" w:type="pct"/>
            <w:shd w:val="clear" w:color="auto" w:fill="auto"/>
            <w:vAlign w:val="center"/>
            <w:hideMark/>
          </w:tcPr>
          <w:p w14:paraId="0145081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5526ADA" w14:textId="77777777" w:rsidTr="004B4227">
        <w:trPr>
          <w:trHeight w:val="73"/>
        </w:trPr>
        <w:tc>
          <w:tcPr>
            <w:tcW w:w="626" w:type="pct"/>
            <w:shd w:val="clear" w:color="auto" w:fill="auto"/>
            <w:vAlign w:val="center"/>
            <w:hideMark/>
          </w:tcPr>
          <w:p w14:paraId="20F7056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3F97673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 xml:space="preserve">Подпрограмма "Межбюджетные отношения муниципального района Сергиевский </w:t>
            </w:r>
            <w:r w:rsidRPr="00E65004">
              <w:rPr>
                <w:rFonts w:ascii="Times New Roman" w:eastAsia="Times New Roman" w:hAnsi="Times New Roman" w:cs="Times New Roman"/>
                <w:color w:val="000000"/>
                <w:sz w:val="12"/>
                <w:szCs w:val="12"/>
                <w:lang w:eastAsia="ru-RU"/>
              </w:rPr>
              <w:lastRenderedPageBreak/>
              <w:t>Самарской области"</w:t>
            </w:r>
          </w:p>
        </w:tc>
        <w:tc>
          <w:tcPr>
            <w:tcW w:w="274" w:type="pct"/>
            <w:shd w:val="clear" w:color="auto" w:fill="auto"/>
            <w:vAlign w:val="center"/>
            <w:hideMark/>
          </w:tcPr>
          <w:p w14:paraId="2E5F42D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1793B268"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18300F2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18 2 00 00000</w:t>
            </w:r>
          </w:p>
        </w:tc>
        <w:tc>
          <w:tcPr>
            <w:tcW w:w="275" w:type="pct"/>
            <w:shd w:val="clear" w:color="auto" w:fill="auto"/>
            <w:vAlign w:val="center"/>
            <w:hideMark/>
          </w:tcPr>
          <w:p w14:paraId="06C14C8B"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p>
        </w:tc>
        <w:tc>
          <w:tcPr>
            <w:tcW w:w="533" w:type="pct"/>
            <w:shd w:val="clear" w:color="auto" w:fill="auto"/>
            <w:vAlign w:val="center"/>
            <w:hideMark/>
          </w:tcPr>
          <w:p w14:paraId="40A22505"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23 382</w:t>
            </w:r>
          </w:p>
        </w:tc>
        <w:tc>
          <w:tcPr>
            <w:tcW w:w="637" w:type="pct"/>
            <w:shd w:val="clear" w:color="auto" w:fill="auto"/>
            <w:vAlign w:val="center"/>
            <w:hideMark/>
          </w:tcPr>
          <w:p w14:paraId="2773175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0A95E3DC" w14:textId="77777777" w:rsidTr="004B4227">
        <w:trPr>
          <w:trHeight w:val="73"/>
        </w:trPr>
        <w:tc>
          <w:tcPr>
            <w:tcW w:w="626" w:type="pct"/>
            <w:shd w:val="clear" w:color="auto" w:fill="auto"/>
            <w:vAlign w:val="center"/>
            <w:hideMark/>
          </w:tcPr>
          <w:p w14:paraId="45D9DA4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931</w:t>
            </w:r>
          </w:p>
        </w:tc>
        <w:tc>
          <w:tcPr>
            <w:tcW w:w="1736" w:type="pct"/>
            <w:shd w:val="clear" w:color="auto" w:fill="auto"/>
            <w:vAlign w:val="center"/>
            <w:hideMark/>
          </w:tcPr>
          <w:p w14:paraId="5198A32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14:paraId="67B7C736"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14</w:t>
            </w:r>
          </w:p>
        </w:tc>
        <w:tc>
          <w:tcPr>
            <w:tcW w:w="276" w:type="pct"/>
            <w:shd w:val="clear" w:color="auto" w:fill="auto"/>
            <w:vAlign w:val="center"/>
            <w:hideMark/>
          </w:tcPr>
          <w:p w14:paraId="10625DBA"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14:paraId="28B26CC2"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18 2 00 00000</w:t>
            </w:r>
          </w:p>
        </w:tc>
        <w:tc>
          <w:tcPr>
            <w:tcW w:w="275" w:type="pct"/>
            <w:shd w:val="clear" w:color="auto" w:fill="auto"/>
            <w:vAlign w:val="center"/>
            <w:hideMark/>
          </w:tcPr>
          <w:p w14:paraId="60030D31"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540</w:t>
            </w:r>
          </w:p>
        </w:tc>
        <w:tc>
          <w:tcPr>
            <w:tcW w:w="533" w:type="pct"/>
            <w:shd w:val="clear" w:color="auto" w:fill="auto"/>
            <w:vAlign w:val="center"/>
            <w:hideMark/>
          </w:tcPr>
          <w:p w14:paraId="701DEBE9"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23 382</w:t>
            </w:r>
          </w:p>
        </w:tc>
        <w:tc>
          <w:tcPr>
            <w:tcW w:w="637" w:type="pct"/>
            <w:shd w:val="clear" w:color="auto" w:fill="auto"/>
            <w:vAlign w:val="center"/>
            <w:hideMark/>
          </w:tcPr>
          <w:p w14:paraId="46F0450D" w14:textId="77777777" w:rsidR="00E65004" w:rsidRPr="00E65004" w:rsidRDefault="00E65004" w:rsidP="00E65004">
            <w:pPr>
              <w:spacing w:after="0" w:line="240" w:lineRule="auto"/>
              <w:jc w:val="center"/>
              <w:rPr>
                <w:rFonts w:ascii="Times New Roman" w:eastAsia="Times New Roman" w:hAnsi="Times New Roman" w:cs="Times New Roman"/>
                <w:color w:val="000000"/>
                <w:sz w:val="12"/>
                <w:szCs w:val="12"/>
                <w:lang w:eastAsia="ru-RU"/>
              </w:rPr>
            </w:pPr>
            <w:r w:rsidRPr="00E65004">
              <w:rPr>
                <w:rFonts w:ascii="Times New Roman" w:eastAsia="Times New Roman" w:hAnsi="Times New Roman" w:cs="Times New Roman"/>
                <w:color w:val="000000"/>
                <w:sz w:val="12"/>
                <w:szCs w:val="12"/>
                <w:lang w:eastAsia="ru-RU"/>
              </w:rPr>
              <w:t>0</w:t>
            </w:r>
          </w:p>
        </w:tc>
      </w:tr>
      <w:tr w:rsidR="00E65004" w:rsidRPr="00E65004" w14:paraId="5A281BFF" w14:textId="77777777" w:rsidTr="004B4227">
        <w:trPr>
          <w:trHeight w:val="73"/>
        </w:trPr>
        <w:tc>
          <w:tcPr>
            <w:tcW w:w="626" w:type="pct"/>
            <w:shd w:val="clear" w:color="auto" w:fill="auto"/>
            <w:vAlign w:val="center"/>
            <w:hideMark/>
          </w:tcPr>
          <w:p w14:paraId="3353241F"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vAlign w:val="center"/>
            <w:hideMark/>
          </w:tcPr>
          <w:p w14:paraId="179D91C1"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ИТОГО</w:t>
            </w:r>
          </w:p>
        </w:tc>
        <w:tc>
          <w:tcPr>
            <w:tcW w:w="274" w:type="pct"/>
            <w:shd w:val="clear" w:color="auto" w:fill="auto"/>
            <w:vAlign w:val="center"/>
            <w:hideMark/>
          </w:tcPr>
          <w:p w14:paraId="12ED6073"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14:paraId="3799CC4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14:paraId="223DC776"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14:paraId="3719B849"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p>
        </w:tc>
        <w:tc>
          <w:tcPr>
            <w:tcW w:w="533" w:type="pct"/>
            <w:shd w:val="clear" w:color="auto" w:fill="auto"/>
            <w:vAlign w:val="center"/>
            <w:hideMark/>
          </w:tcPr>
          <w:p w14:paraId="70BF87C2"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1 910 646</w:t>
            </w:r>
          </w:p>
        </w:tc>
        <w:tc>
          <w:tcPr>
            <w:tcW w:w="637" w:type="pct"/>
            <w:shd w:val="clear" w:color="auto" w:fill="auto"/>
            <w:vAlign w:val="center"/>
            <w:hideMark/>
          </w:tcPr>
          <w:p w14:paraId="7EC80300" w14:textId="77777777" w:rsidR="00E65004" w:rsidRPr="00E65004" w:rsidRDefault="00E65004" w:rsidP="00E65004">
            <w:pPr>
              <w:spacing w:after="0" w:line="240" w:lineRule="auto"/>
              <w:jc w:val="center"/>
              <w:rPr>
                <w:rFonts w:ascii="Times New Roman" w:eastAsia="Times New Roman" w:hAnsi="Times New Roman" w:cs="Times New Roman"/>
                <w:b/>
                <w:bCs/>
                <w:color w:val="000000"/>
                <w:sz w:val="12"/>
                <w:szCs w:val="12"/>
                <w:lang w:eastAsia="ru-RU"/>
              </w:rPr>
            </w:pPr>
            <w:r w:rsidRPr="00E65004">
              <w:rPr>
                <w:rFonts w:ascii="Times New Roman" w:eastAsia="Times New Roman" w:hAnsi="Times New Roman" w:cs="Times New Roman"/>
                <w:b/>
                <w:bCs/>
                <w:color w:val="000000"/>
                <w:sz w:val="12"/>
                <w:szCs w:val="12"/>
                <w:lang w:eastAsia="ru-RU"/>
              </w:rPr>
              <w:t>914 825</w:t>
            </w:r>
          </w:p>
        </w:tc>
      </w:tr>
    </w:tbl>
    <w:p w14:paraId="299EBDCB" w14:textId="77777777" w:rsidR="00E65004" w:rsidRDefault="00E65004" w:rsidP="00E65004">
      <w:pPr>
        <w:spacing w:after="0"/>
        <w:ind w:firstLine="284"/>
        <w:jc w:val="center"/>
        <w:rPr>
          <w:rFonts w:ascii="Times New Roman" w:hAnsi="Times New Roman" w:cs="Times New Roman"/>
          <w:sz w:val="12"/>
          <w:szCs w:val="12"/>
        </w:rPr>
      </w:pPr>
    </w:p>
    <w:p w14:paraId="5E19E3E0" w14:textId="5F7B0EEE" w:rsidR="00441276" w:rsidRPr="00441276" w:rsidRDefault="00441276" w:rsidP="00441276">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2247FFAA" w14:textId="49C1E16C" w:rsidR="00441276" w:rsidRPr="00441276" w:rsidRDefault="00441276" w:rsidP="00441276">
      <w:pPr>
        <w:spacing w:after="0"/>
        <w:ind w:firstLine="284"/>
        <w:jc w:val="right"/>
        <w:rPr>
          <w:rFonts w:ascii="Times New Roman" w:hAnsi="Times New Roman" w:cs="Times New Roman"/>
          <w:sz w:val="12"/>
          <w:szCs w:val="12"/>
        </w:rPr>
      </w:pPr>
      <w:r w:rsidRPr="00441276">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2DF1B8AA" w14:textId="77777777" w:rsidR="00441276" w:rsidRDefault="00441276" w:rsidP="00441276">
      <w:pPr>
        <w:spacing w:after="0"/>
        <w:ind w:firstLine="284"/>
        <w:jc w:val="right"/>
        <w:rPr>
          <w:rFonts w:ascii="Times New Roman" w:hAnsi="Times New Roman" w:cs="Times New Roman"/>
          <w:sz w:val="12"/>
          <w:szCs w:val="12"/>
        </w:rPr>
      </w:pPr>
      <w:r w:rsidRPr="00441276">
        <w:rPr>
          <w:rFonts w:ascii="Times New Roman" w:hAnsi="Times New Roman" w:cs="Times New Roman"/>
          <w:sz w:val="12"/>
          <w:szCs w:val="12"/>
        </w:rPr>
        <w:t>муниципального района Сергиевский </w:t>
      </w:r>
    </w:p>
    <w:p w14:paraId="59E571E7" w14:textId="636D277D" w:rsidR="00441276" w:rsidRDefault="00441276" w:rsidP="00441276">
      <w:pPr>
        <w:spacing w:after="0"/>
        <w:ind w:firstLine="284"/>
        <w:jc w:val="right"/>
        <w:rPr>
          <w:rFonts w:ascii="Times New Roman" w:hAnsi="Times New Roman" w:cs="Times New Roman"/>
          <w:sz w:val="12"/>
          <w:szCs w:val="12"/>
        </w:rPr>
      </w:pPr>
      <w:r>
        <w:rPr>
          <w:rFonts w:ascii="Times New Roman" w:hAnsi="Times New Roman" w:cs="Times New Roman"/>
          <w:sz w:val="12"/>
          <w:szCs w:val="12"/>
        </w:rPr>
        <w:t>№ 24 от "30" марта 2022 г.</w:t>
      </w:r>
    </w:p>
    <w:p w14:paraId="6D90D9A6" w14:textId="7320C46B" w:rsidR="00441276" w:rsidRDefault="00441276" w:rsidP="00441276">
      <w:pPr>
        <w:spacing w:after="0"/>
        <w:ind w:firstLine="284"/>
        <w:jc w:val="center"/>
        <w:rPr>
          <w:rFonts w:ascii="Times New Roman" w:hAnsi="Times New Roman" w:cs="Times New Roman"/>
          <w:sz w:val="12"/>
          <w:szCs w:val="12"/>
        </w:rPr>
      </w:pPr>
      <w:r w:rsidRPr="00441276">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58"/>
        <w:gridCol w:w="336"/>
        <w:gridCol w:w="370"/>
        <w:gridCol w:w="544"/>
        <w:gridCol w:w="396"/>
        <w:gridCol w:w="842"/>
        <w:gridCol w:w="985"/>
        <w:gridCol w:w="744"/>
        <w:gridCol w:w="986"/>
      </w:tblGrid>
      <w:tr w:rsidR="00441276" w:rsidRPr="00441276" w14:paraId="3804F281" w14:textId="77777777" w:rsidTr="00441276">
        <w:trPr>
          <w:trHeight w:val="73"/>
        </w:trPr>
        <w:tc>
          <w:tcPr>
            <w:tcW w:w="626" w:type="pct"/>
            <w:vMerge w:val="restart"/>
            <w:shd w:val="clear" w:color="auto" w:fill="auto"/>
            <w:hideMark/>
          </w:tcPr>
          <w:p w14:paraId="0ECD91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bookmarkStart w:id="1" w:name="RANGE!A8:K214"/>
            <w:r w:rsidRPr="00441276">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008" w:type="pct"/>
            <w:vMerge w:val="restart"/>
            <w:shd w:val="clear" w:color="auto" w:fill="auto"/>
            <w:hideMark/>
          </w:tcPr>
          <w:p w14:paraId="7F4322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4D93373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roofErr w:type="spellStart"/>
            <w:r w:rsidRPr="00441276">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23BA786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roofErr w:type="gramStart"/>
            <w:r w:rsidRPr="00441276">
              <w:rPr>
                <w:rFonts w:ascii="Times New Roman" w:eastAsia="Times New Roman" w:hAnsi="Times New Roman" w:cs="Times New Roman"/>
                <w:color w:val="000000"/>
                <w:sz w:val="12"/>
                <w:szCs w:val="12"/>
                <w:lang w:eastAsia="ru-RU"/>
              </w:rPr>
              <w:t>ПР</w:t>
            </w:r>
            <w:proofErr w:type="gramEnd"/>
          </w:p>
        </w:tc>
        <w:tc>
          <w:tcPr>
            <w:tcW w:w="352" w:type="pct"/>
            <w:vMerge w:val="restart"/>
            <w:shd w:val="clear" w:color="auto" w:fill="auto"/>
            <w:hideMark/>
          </w:tcPr>
          <w:p w14:paraId="43AAA49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0479418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ВР</w:t>
            </w:r>
          </w:p>
        </w:tc>
        <w:tc>
          <w:tcPr>
            <w:tcW w:w="2301" w:type="pct"/>
            <w:gridSpan w:val="4"/>
            <w:shd w:val="clear" w:color="auto" w:fill="auto"/>
            <w:hideMark/>
          </w:tcPr>
          <w:p w14:paraId="3AD27CA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Сумма, тыс. рублей</w:t>
            </w:r>
          </w:p>
        </w:tc>
      </w:tr>
      <w:tr w:rsidR="00441276" w:rsidRPr="00441276" w14:paraId="69AAE139" w14:textId="77777777" w:rsidTr="000921EF">
        <w:trPr>
          <w:trHeight w:val="73"/>
        </w:trPr>
        <w:tc>
          <w:tcPr>
            <w:tcW w:w="626" w:type="pct"/>
            <w:vMerge/>
            <w:vAlign w:val="center"/>
            <w:hideMark/>
          </w:tcPr>
          <w:p w14:paraId="30D7FE8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1008" w:type="pct"/>
            <w:vMerge/>
            <w:vAlign w:val="center"/>
            <w:hideMark/>
          </w:tcPr>
          <w:p w14:paraId="694D503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560A7A5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6B05005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352" w:type="pct"/>
            <w:vMerge/>
            <w:vAlign w:val="center"/>
            <w:hideMark/>
          </w:tcPr>
          <w:p w14:paraId="39EB49D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127DCD7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
        </w:tc>
        <w:tc>
          <w:tcPr>
            <w:tcW w:w="545" w:type="pct"/>
            <w:shd w:val="clear" w:color="auto" w:fill="auto"/>
            <w:hideMark/>
          </w:tcPr>
          <w:p w14:paraId="7F3F7B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4177D5C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hideMark/>
          </w:tcPr>
          <w:p w14:paraId="2D5186A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14:paraId="2BA8114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1276" w:rsidRPr="00441276" w14:paraId="502498A4" w14:textId="77777777" w:rsidTr="000921EF">
        <w:trPr>
          <w:trHeight w:val="73"/>
        </w:trPr>
        <w:tc>
          <w:tcPr>
            <w:tcW w:w="626" w:type="pct"/>
            <w:shd w:val="clear" w:color="auto" w:fill="auto"/>
            <w:hideMark/>
          </w:tcPr>
          <w:p w14:paraId="4D11592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600</w:t>
            </w:r>
          </w:p>
        </w:tc>
        <w:tc>
          <w:tcPr>
            <w:tcW w:w="1008" w:type="pct"/>
            <w:shd w:val="clear" w:color="auto" w:fill="auto"/>
            <w:hideMark/>
          </w:tcPr>
          <w:p w14:paraId="2D95021C"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14:paraId="487EABB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3E8E402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72400C9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E307A7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4D7E1B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28FA9D7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178C23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00BF90D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657478B" w14:textId="77777777" w:rsidTr="000921EF">
        <w:trPr>
          <w:trHeight w:val="73"/>
        </w:trPr>
        <w:tc>
          <w:tcPr>
            <w:tcW w:w="626" w:type="pct"/>
            <w:shd w:val="clear" w:color="auto" w:fill="auto"/>
            <w:hideMark/>
          </w:tcPr>
          <w:p w14:paraId="2700B42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600</w:t>
            </w:r>
          </w:p>
        </w:tc>
        <w:tc>
          <w:tcPr>
            <w:tcW w:w="1008" w:type="pct"/>
            <w:shd w:val="clear" w:color="auto" w:fill="auto"/>
            <w:hideMark/>
          </w:tcPr>
          <w:p w14:paraId="610D1D87"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14:paraId="4F32B58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676C0FE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14:paraId="37AB12C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8FBE11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31F6FAC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6B00ADA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413442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422952B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1170D03C" w14:textId="77777777" w:rsidTr="000921EF">
        <w:trPr>
          <w:trHeight w:val="73"/>
        </w:trPr>
        <w:tc>
          <w:tcPr>
            <w:tcW w:w="626" w:type="pct"/>
            <w:shd w:val="clear" w:color="auto" w:fill="auto"/>
            <w:hideMark/>
          </w:tcPr>
          <w:p w14:paraId="1D606C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1008" w:type="pct"/>
            <w:shd w:val="clear" w:color="auto" w:fill="auto"/>
            <w:hideMark/>
          </w:tcPr>
          <w:p w14:paraId="1721C0A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4E982A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D45A6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4414E6F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0ED721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603EA67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5E84C91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72286F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72A079E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669B3A1" w14:textId="77777777" w:rsidTr="000921EF">
        <w:trPr>
          <w:trHeight w:val="73"/>
        </w:trPr>
        <w:tc>
          <w:tcPr>
            <w:tcW w:w="626" w:type="pct"/>
            <w:shd w:val="clear" w:color="auto" w:fill="auto"/>
            <w:hideMark/>
          </w:tcPr>
          <w:p w14:paraId="2FF14E7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1008" w:type="pct"/>
            <w:shd w:val="clear" w:color="auto" w:fill="auto"/>
            <w:hideMark/>
          </w:tcPr>
          <w:p w14:paraId="575BD55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91447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A0B55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3FE1D3C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586CA5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2F0D634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2FA6049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F0BDDD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554B578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0E2C120" w14:textId="77777777" w:rsidTr="000921EF">
        <w:trPr>
          <w:trHeight w:val="73"/>
        </w:trPr>
        <w:tc>
          <w:tcPr>
            <w:tcW w:w="626" w:type="pct"/>
            <w:shd w:val="clear" w:color="auto" w:fill="auto"/>
            <w:hideMark/>
          </w:tcPr>
          <w:p w14:paraId="601CFC4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1008" w:type="pct"/>
            <w:shd w:val="clear" w:color="auto" w:fill="auto"/>
            <w:hideMark/>
          </w:tcPr>
          <w:p w14:paraId="53082DD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BD3E5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B0AE4A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3BF2D2A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6D873CE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83888F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2BEC43B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1EF0D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6AD6E38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E5EAA6A" w14:textId="77777777" w:rsidTr="000921EF">
        <w:trPr>
          <w:trHeight w:val="73"/>
        </w:trPr>
        <w:tc>
          <w:tcPr>
            <w:tcW w:w="626" w:type="pct"/>
            <w:shd w:val="clear" w:color="auto" w:fill="auto"/>
            <w:hideMark/>
          </w:tcPr>
          <w:p w14:paraId="2617CCC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7A18CF0D"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14:paraId="24CC2C3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47C93BF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0E0EEBA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D72DC2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A749B6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450 131</w:t>
            </w:r>
          </w:p>
        </w:tc>
        <w:tc>
          <w:tcPr>
            <w:tcW w:w="637" w:type="pct"/>
            <w:shd w:val="clear" w:color="auto" w:fill="auto"/>
            <w:hideMark/>
          </w:tcPr>
          <w:p w14:paraId="1679E8E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107 461</w:t>
            </w:r>
          </w:p>
        </w:tc>
        <w:tc>
          <w:tcPr>
            <w:tcW w:w="481" w:type="pct"/>
            <w:shd w:val="clear" w:color="auto" w:fill="auto"/>
            <w:hideMark/>
          </w:tcPr>
          <w:p w14:paraId="5DE99C4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491 855</w:t>
            </w:r>
          </w:p>
        </w:tc>
        <w:tc>
          <w:tcPr>
            <w:tcW w:w="637" w:type="pct"/>
            <w:shd w:val="clear" w:color="auto" w:fill="auto"/>
            <w:hideMark/>
          </w:tcPr>
          <w:p w14:paraId="661CEA8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48 907</w:t>
            </w:r>
          </w:p>
        </w:tc>
      </w:tr>
      <w:tr w:rsidR="00441276" w:rsidRPr="00441276" w14:paraId="28CC8FF4" w14:textId="77777777" w:rsidTr="000921EF">
        <w:trPr>
          <w:trHeight w:val="73"/>
        </w:trPr>
        <w:tc>
          <w:tcPr>
            <w:tcW w:w="626" w:type="pct"/>
            <w:shd w:val="clear" w:color="auto" w:fill="auto"/>
            <w:hideMark/>
          </w:tcPr>
          <w:p w14:paraId="10BC8F2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2CCBD11C"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2221FD2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0CF8D2A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14:paraId="40B6073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23FABD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FAF147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7AB010A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F7B121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3F728E5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04EEF752" w14:textId="77777777" w:rsidTr="000921EF">
        <w:trPr>
          <w:trHeight w:val="80"/>
        </w:trPr>
        <w:tc>
          <w:tcPr>
            <w:tcW w:w="626" w:type="pct"/>
            <w:shd w:val="clear" w:color="auto" w:fill="auto"/>
            <w:hideMark/>
          </w:tcPr>
          <w:p w14:paraId="4ABB5B6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0AD8CF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D062C8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0E6615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41308EC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EE2827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2B514E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07F0E3B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F5D145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70E10E5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D5E0D97" w14:textId="77777777" w:rsidTr="000921EF">
        <w:trPr>
          <w:trHeight w:val="73"/>
        </w:trPr>
        <w:tc>
          <w:tcPr>
            <w:tcW w:w="626" w:type="pct"/>
            <w:shd w:val="clear" w:color="auto" w:fill="auto"/>
            <w:hideMark/>
          </w:tcPr>
          <w:p w14:paraId="5E92B9C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DED57C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54DB4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10238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6D50ED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4B7B61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26D14A2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4615893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33CCEE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0EDB47C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A4F2C49" w14:textId="77777777" w:rsidTr="002D6EB9">
        <w:trPr>
          <w:trHeight w:val="73"/>
        </w:trPr>
        <w:tc>
          <w:tcPr>
            <w:tcW w:w="626" w:type="pct"/>
            <w:shd w:val="clear" w:color="auto" w:fill="auto"/>
            <w:hideMark/>
          </w:tcPr>
          <w:p w14:paraId="6C3C215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59D7C505"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w:t>
            </w:r>
            <w:r w:rsidRPr="00441276">
              <w:rPr>
                <w:rFonts w:ascii="Times New Roman" w:eastAsia="Times New Roman" w:hAnsi="Times New Roman" w:cs="Times New Roman"/>
                <w:b/>
                <w:bCs/>
                <w:color w:val="000000"/>
                <w:sz w:val="12"/>
                <w:szCs w:val="12"/>
                <w:lang w:eastAsia="ru-RU"/>
              </w:rPr>
              <w:lastRenderedPageBreak/>
              <w:t>органов государственной власти субъектов Российской Федерации, местных администраций</w:t>
            </w:r>
          </w:p>
        </w:tc>
        <w:tc>
          <w:tcPr>
            <w:tcW w:w="217" w:type="pct"/>
            <w:shd w:val="clear" w:color="auto" w:fill="auto"/>
            <w:hideMark/>
          </w:tcPr>
          <w:p w14:paraId="45AE367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14:paraId="476D6C4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14:paraId="4BDF6D8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578D0E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6F3A62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1C3A1DC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C944B0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60103F0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D7C954F" w14:textId="77777777" w:rsidTr="002D6EB9">
        <w:trPr>
          <w:trHeight w:val="73"/>
        </w:trPr>
        <w:tc>
          <w:tcPr>
            <w:tcW w:w="626" w:type="pct"/>
            <w:shd w:val="clear" w:color="auto" w:fill="auto"/>
            <w:hideMark/>
          </w:tcPr>
          <w:p w14:paraId="7A62DB8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601</w:t>
            </w:r>
          </w:p>
        </w:tc>
        <w:tc>
          <w:tcPr>
            <w:tcW w:w="1008" w:type="pct"/>
            <w:shd w:val="clear" w:color="auto" w:fill="auto"/>
            <w:hideMark/>
          </w:tcPr>
          <w:p w14:paraId="3D8E047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0C4F463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84684A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245BC3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F596EE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5006A4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0BFB432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4CCD1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3A64F0F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C1A6D3D" w14:textId="77777777" w:rsidTr="002D6EB9">
        <w:trPr>
          <w:trHeight w:val="73"/>
        </w:trPr>
        <w:tc>
          <w:tcPr>
            <w:tcW w:w="626" w:type="pct"/>
            <w:shd w:val="clear" w:color="auto" w:fill="auto"/>
            <w:hideMark/>
          </w:tcPr>
          <w:p w14:paraId="3F78DB4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A811BF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61BBA0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0BBDD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5233445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3D1439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E1B32C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5478C3B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7F9ADE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00926AD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8F5AB14" w14:textId="77777777" w:rsidTr="002D6EB9">
        <w:trPr>
          <w:trHeight w:val="73"/>
        </w:trPr>
        <w:tc>
          <w:tcPr>
            <w:tcW w:w="626" w:type="pct"/>
            <w:shd w:val="clear" w:color="auto" w:fill="auto"/>
            <w:hideMark/>
          </w:tcPr>
          <w:p w14:paraId="6CDD858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958F64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4EDF79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840FD6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604546A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CB5763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545" w:type="pct"/>
            <w:shd w:val="clear" w:color="auto" w:fill="auto"/>
            <w:hideMark/>
          </w:tcPr>
          <w:p w14:paraId="3886447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11FCC96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9C6E47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4E37424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31588D7" w14:textId="77777777" w:rsidTr="002D6EB9">
        <w:trPr>
          <w:trHeight w:val="73"/>
        </w:trPr>
        <w:tc>
          <w:tcPr>
            <w:tcW w:w="626" w:type="pct"/>
            <w:shd w:val="clear" w:color="auto" w:fill="auto"/>
            <w:hideMark/>
          </w:tcPr>
          <w:p w14:paraId="43B0F49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76A3DB8E"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72AD83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1B572C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14:paraId="78FFEF2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D86052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9818C1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44 316</w:t>
            </w:r>
          </w:p>
        </w:tc>
        <w:tc>
          <w:tcPr>
            <w:tcW w:w="637" w:type="pct"/>
            <w:shd w:val="clear" w:color="auto" w:fill="auto"/>
            <w:hideMark/>
          </w:tcPr>
          <w:p w14:paraId="29E8ABD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427</w:t>
            </w:r>
          </w:p>
        </w:tc>
        <w:tc>
          <w:tcPr>
            <w:tcW w:w="481" w:type="pct"/>
            <w:shd w:val="clear" w:color="auto" w:fill="auto"/>
            <w:hideMark/>
          </w:tcPr>
          <w:p w14:paraId="5E15549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42 996</w:t>
            </w:r>
          </w:p>
        </w:tc>
        <w:tc>
          <w:tcPr>
            <w:tcW w:w="637" w:type="pct"/>
            <w:shd w:val="clear" w:color="auto" w:fill="auto"/>
            <w:hideMark/>
          </w:tcPr>
          <w:p w14:paraId="735BC80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284</w:t>
            </w:r>
          </w:p>
        </w:tc>
      </w:tr>
      <w:tr w:rsidR="00441276" w:rsidRPr="00441276" w14:paraId="2D8EE50B" w14:textId="77777777" w:rsidTr="002D6EB9">
        <w:trPr>
          <w:trHeight w:val="73"/>
        </w:trPr>
        <w:tc>
          <w:tcPr>
            <w:tcW w:w="626" w:type="pct"/>
            <w:shd w:val="clear" w:color="auto" w:fill="auto"/>
            <w:hideMark/>
          </w:tcPr>
          <w:p w14:paraId="0C2F60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0A5F5C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49D2CE6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745099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6E8E3E0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1EE474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D31DD4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4D033FF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10B8D52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DD5C90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02BA0B5" w14:textId="77777777" w:rsidTr="002D6EB9">
        <w:trPr>
          <w:trHeight w:val="73"/>
        </w:trPr>
        <w:tc>
          <w:tcPr>
            <w:tcW w:w="626" w:type="pct"/>
            <w:shd w:val="clear" w:color="auto" w:fill="auto"/>
            <w:hideMark/>
          </w:tcPr>
          <w:p w14:paraId="5DF5B15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5A1F28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0E148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D99113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7435AAF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9EDA79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3D442E0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7BA7271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5692DDE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B57538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544891A" w14:textId="77777777" w:rsidTr="002D6EB9">
        <w:trPr>
          <w:trHeight w:val="73"/>
        </w:trPr>
        <w:tc>
          <w:tcPr>
            <w:tcW w:w="626" w:type="pct"/>
            <w:shd w:val="clear" w:color="auto" w:fill="auto"/>
            <w:hideMark/>
          </w:tcPr>
          <w:p w14:paraId="64C10A9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CC0C7C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14:paraId="6ABC231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E9AD30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249E19F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6058016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B3BE93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346E164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E58957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276A54D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87D0DDD" w14:textId="77777777" w:rsidTr="002D6EB9">
        <w:trPr>
          <w:trHeight w:val="73"/>
        </w:trPr>
        <w:tc>
          <w:tcPr>
            <w:tcW w:w="626" w:type="pct"/>
            <w:shd w:val="clear" w:color="auto" w:fill="auto"/>
            <w:hideMark/>
          </w:tcPr>
          <w:p w14:paraId="214C869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FD4D22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729021C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E6D8F5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6C1FC1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195B028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545" w:type="pct"/>
            <w:shd w:val="clear" w:color="auto" w:fill="auto"/>
            <w:hideMark/>
          </w:tcPr>
          <w:p w14:paraId="537DF23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21C18EF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9960D3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2C85EA5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246ADC2" w14:textId="77777777" w:rsidTr="000921EF">
        <w:trPr>
          <w:trHeight w:val="73"/>
        </w:trPr>
        <w:tc>
          <w:tcPr>
            <w:tcW w:w="626" w:type="pct"/>
            <w:shd w:val="clear" w:color="auto" w:fill="auto"/>
            <w:hideMark/>
          </w:tcPr>
          <w:p w14:paraId="6089987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9AB34D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81728F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B8B9E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064D016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533C736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124618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BBF595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6D2D61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16B090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727D74D" w14:textId="77777777" w:rsidTr="000921EF">
        <w:trPr>
          <w:trHeight w:val="73"/>
        </w:trPr>
        <w:tc>
          <w:tcPr>
            <w:tcW w:w="626" w:type="pct"/>
            <w:shd w:val="clear" w:color="auto" w:fill="auto"/>
            <w:hideMark/>
          </w:tcPr>
          <w:p w14:paraId="7C84BF3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BA9B09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07E7C5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18CDDA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741F41D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6E2D41C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545" w:type="pct"/>
            <w:shd w:val="clear" w:color="auto" w:fill="auto"/>
            <w:hideMark/>
          </w:tcPr>
          <w:p w14:paraId="594128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33AEA80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6FF28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37B8C9F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89FCDF6" w14:textId="77777777" w:rsidTr="000921EF">
        <w:trPr>
          <w:trHeight w:val="73"/>
        </w:trPr>
        <w:tc>
          <w:tcPr>
            <w:tcW w:w="626" w:type="pct"/>
            <w:shd w:val="clear" w:color="auto" w:fill="auto"/>
            <w:hideMark/>
          </w:tcPr>
          <w:p w14:paraId="5E7B7A0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204CB8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441276">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17" w:type="pct"/>
            <w:shd w:val="clear" w:color="auto" w:fill="auto"/>
            <w:hideMark/>
          </w:tcPr>
          <w:p w14:paraId="4D00352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C0528B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0CF6AEE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EA061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9CB60A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29 395</w:t>
            </w:r>
          </w:p>
        </w:tc>
        <w:tc>
          <w:tcPr>
            <w:tcW w:w="637" w:type="pct"/>
            <w:shd w:val="clear" w:color="auto" w:fill="auto"/>
            <w:hideMark/>
          </w:tcPr>
          <w:p w14:paraId="2A48897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3BCE720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28 719</w:t>
            </w:r>
          </w:p>
        </w:tc>
        <w:tc>
          <w:tcPr>
            <w:tcW w:w="637" w:type="pct"/>
            <w:shd w:val="clear" w:color="auto" w:fill="auto"/>
            <w:hideMark/>
          </w:tcPr>
          <w:p w14:paraId="79FA0BB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284</w:t>
            </w:r>
          </w:p>
        </w:tc>
      </w:tr>
      <w:tr w:rsidR="00441276" w:rsidRPr="00441276" w14:paraId="67424C4E" w14:textId="77777777" w:rsidTr="000921EF">
        <w:trPr>
          <w:trHeight w:val="73"/>
        </w:trPr>
        <w:tc>
          <w:tcPr>
            <w:tcW w:w="626" w:type="pct"/>
            <w:shd w:val="clear" w:color="auto" w:fill="auto"/>
            <w:hideMark/>
          </w:tcPr>
          <w:p w14:paraId="75AD1AA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CE3582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08BA672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21319F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61D8867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AABDD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545" w:type="pct"/>
            <w:shd w:val="clear" w:color="auto" w:fill="auto"/>
            <w:hideMark/>
          </w:tcPr>
          <w:p w14:paraId="3E5D2F8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17F5E29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03187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44CF7ED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3EF88D8" w14:textId="77777777" w:rsidTr="000921EF">
        <w:trPr>
          <w:trHeight w:val="73"/>
        </w:trPr>
        <w:tc>
          <w:tcPr>
            <w:tcW w:w="626" w:type="pct"/>
            <w:shd w:val="clear" w:color="auto" w:fill="auto"/>
            <w:hideMark/>
          </w:tcPr>
          <w:p w14:paraId="757647B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5AB241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1940E6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7F83D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194B4D8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8EA0F2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654469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4 758</w:t>
            </w:r>
          </w:p>
        </w:tc>
        <w:tc>
          <w:tcPr>
            <w:tcW w:w="637" w:type="pct"/>
            <w:shd w:val="clear" w:color="auto" w:fill="auto"/>
            <w:hideMark/>
          </w:tcPr>
          <w:p w14:paraId="2A24558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4EF2445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2 784</w:t>
            </w:r>
          </w:p>
        </w:tc>
        <w:tc>
          <w:tcPr>
            <w:tcW w:w="637" w:type="pct"/>
            <w:shd w:val="clear" w:color="auto" w:fill="auto"/>
            <w:hideMark/>
          </w:tcPr>
          <w:p w14:paraId="3F34495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284</w:t>
            </w:r>
          </w:p>
        </w:tc>
      </w:tr>
      <w:tr w:rsidR="00441276" w:rsidRPr="00441276" w14:paraId="36BB1FFE" w14:textId="77777777" w:rsidTr="000921EF">
        <w:trPr>
          <w:trHeight w:val="73"/>
        </w:trPr>
        <w:tc>
          <w:tcPr>
            <w:tcW w:w="626" w:type="pct"/>
            <w:shd w:val="clear" w:color="auto" w:fill="auto"/>
            <w:hideMark/>
          </w:tcPr>
          <w:p w14:paraId="27619D5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6DCCD8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3FC6324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1838D0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1EC6517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92EEDE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5868D9C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4977AFF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FA6563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10 935</w:t>
            </w:r>
          </w:p>
        </w:tc>
        <w:tc>
          <w:tcPr>
            <w:tcW w:w="637" w:type="pct"/>
            <w:shd w:val="clear" w:color="auto" w:fill="auto"/>
            <w:hideMark/>
          </w:tcPr>
          <w:p w14:paraId="7B45903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23FE98E" w14:textId="77777777" w:rsidTr="000921EF">
        <w:trPr>
          <w:trHeight w:val="73"/>
        </w:trPr>
        <w:tc>
          <w:tcPr>
            <w:tcW w:w="626" w:type="pct"/>
            <w:shd w:val="clear" w:color="auto" w:fill="auto"/>
            <w:hideMark/>
          </w:tcPr>
          <w:p w14:paraId="43C7372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C9BB1E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C03CEF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928C05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7B6789D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E1F0A5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17DB94C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5DE7577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F13E49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09349B8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80656C3" w14:textId="77777777" w:rsidTr="000921EF">
        <w:trPr>
          <w:trHeight w:val="73"/>
        </w:trPr>
        <w:tc>
          <w:tcPr>
            <w:tcW w:w="626" w:type="pct"/>
            <w:shd w:val="clear" w:color="auto" w:fill="auto"/>
            <w:hideMark/>
          </w:tcPr>
          <w:p w14:paraId="28EFC0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0A7C04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14:paraId="0E87A8C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561A2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0DA3A65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5A307C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1332BC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4 700</w:t>
            </w:r>
          </w:p>
        </w:tc>
        <w:tc>
          <w:tcPr>
            <w:tcW w:w="637" w:type="pct"/>
            <w:shd w:val="clear" w:color="auto" w:fill="auto"/>
            <w:hideMark/>
          </w:tcPr>
          <w:p w14:paraId="7322ACE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44F3A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4 200</w:t>
            </w:r>
          </w:p>
        </w:tc>
        <w:tc>
          <w:tcPr>
            <w:tcW w:w="637" w:type="pct"/>
            <w:shd w:val="clear" w:color="auto" w:fill="auto"/>
            <w:hideMark/>
          </w:tcPr>
          <w:p w14:paraId="3E770BA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E9B056A" w14:textId="77777777" w:rsidTr="000921EF">
        <w:trPr>
          <w:trHeight w:val="73"/>
        </w:trPr>
        <w:tc>
          <w:tcPr>
            <w:tcW w:w="626" w:type="pct"/>
            <w:shd w:val="clear" w:color="auto" w:fill="auto"/>
            <w:hideMark/>
          </w:tcPr>
          <w:p w14:paraId="263B5B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E42218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5A0E46F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0C5274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5681B04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4855799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545" w:type="pct"/>
            <w:shd w:val="clear" w:color="auto" w:fill="auto"/>
            <w:hideMark/>
          </w:tcPr>
          <w:p w14:paraId="1225E30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5284641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C0044D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3 941</w:t>
            </w:r>
          </w:p>
        </w:tc>
        <w:tc>
          <w:tcPr>
            <w:tcW w:w="637" w:type="pct"/>
            <w:shd w:val="clear" w:color="auto" w:fill="auto"/>
            <w:hideMark/>
          </w:tcPr>
          <w:p w14:paraId="715E6D7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3F3E6FA" w14:textId="77777777" w:rsidTr="000921EF">
        <w:trPr>
          <w:trHeight w:val="73"/>
        </w:trPr>
        <w:tc>
          <w:tcPr>
            <w:tcW w:w="626" w:type="pct"/>
            <w:shd w:val="clear" w:color="auto" w:fill="auto"/>
            <w:hideMark/>
          </w:tcPr>
          <w:p w14:paraId="2C2B858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CAF6E7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12D38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ECEF14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340A04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7F6DFE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39BB15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5942FCC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9E8464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5EDD899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641C176" w14:textId="77777777" w:rsidTr="000921EF">
        <w:trPr>
          <w:trHeight w:val="73"/>
        </w:trPr>
        <w:tc>
          <w:tcPr>
            <w:tcW w:w="626" w:type="pct"/>
            <w:shd w:val="clear" w:color="auto" w:fill="auto"/>
            <w:hideMark/>
          </w:tcPr>
          <w:p w14:paraId="6EF0FA7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DC53B3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027E59D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4488B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2E273D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327D3FB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880</w:t>
            </w:r>
          </w:p>
        </w:tc>
        <w:tc>
          <w:tcPr>
            <w:tcW w:w="545" w:type="pct"/>
            <w:shd w:val="clear" w:color="auto" w:fill="auto"/>
            <w:hideMark/>
          </w:tcPr>
          <w:p w14:paraId="0A01658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2A0F26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37FB3F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527785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B089D16" w14:textId="77777777" w:rsidTr="000921EF">
        <w:trPr>
          <w:trHeight w:val="73"/>
        </w:trPr>
        <w:tc>
          <w:tcPr>
            <w:tcW w:w="626" w:type="pct"/>
            <w:shd w:val="clear" w:color="auto" w:fill="auto"/>
            <w:hideMark/>
          </w:tcPr>
          <w:p w14:paraId="23A7838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6C6E1D65"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576AAAD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322903C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14:paraId="6A81AA1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B66862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73450B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4 597</w:t>
            </w:r>
          </w:p>
        </w:tc>
        <w:tc>
          <w:tcPr>
            <w:tcW w:w="637" w:type="pct"/>
            <w:shd w:val="clear" w:color="auto" w:fill="auto"/>
            <w:hideMark/>
          </w:tcPr>
          <w:p w14:paraId="2D0872B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824A26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4 097</w:t>
            </w:r>
          </w:p>
        </w:tc>
        <w:tc>
          <w:tcPr>
            <w:tcW w:w="637" w:type="pct"/>
            <w:shd w:val="clear" w:color="auto" w:fill="auto"/>
            <w:hideMark/>
          </w:tcPr>
          <w:p w14:paraId="70781D4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602789A4" w14:textId="77777777" w:rsidTr="000921EF">
        <w:trPr>
          <w:trHeight w:val="73"/>
        </w:trPr>
        <w:tc>
          <w:tcPr>
            <w:tcW w:w="626" w:type="pct"/>
            <w:shd w:val="clear" w:color="auto" w:fill="auto"/>
            <w:hideMark/>
          </w:tcPr>
          <w:p w14:paraId="247F42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136D06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14:paraId="6EE56D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2B2841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4582B47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4252C7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CB0B44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220231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924D27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24AB715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4E4DA47" w14:textId="77777777" w:rsidTr="000921EF">
        <w:trPr>
          <w:trHeight w:val="73"/>
        </w:trPr>
        <w:tc>
          <w:tcPr>
            <w:tcW w:w="626" w:type="pct"/>
            <w:shd w:val="clear" w:color="auto" w:fill="auto"/>
            <w:hideMark/>
          </w:tcPr>
          <w:p w14:paraId="67D848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F62FE6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3C627A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3EB3B8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1256B2E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231A4F7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4367524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6DCB997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6CC901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60C01B5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49F1F70" w14:textId="77777777" w:rsidTr="000921EF">
        <w:trPr>
          <w:trHeight w:val="73"/>
        </w:trPr>
        <w:tc>
          <w:tcPr>
            <w:tcW w:w="626" w:type="pct"/>
            <w:shd w:val="clear" w:color="auto" w:fill="auto"/>
            <w:hideMark/>
          </w:tcPr>
          <w:p w14:paraId="1A96A63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0727BD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441276">
              <w:rPr>
                <w:rFonts w:ascii="Times New Roman" w:eastAsia="Times New Roman" w:hAnsi="Times New Roman" w:cs="Times New Roman"/>
                <w:color w:val="000000"/>
                <w:sz w:val="12"/>
                <w:szCs w:val="12"/>
                <w:lang w:eastAsia="ru-RU"/>
              </w:rPr>
              <w:t>м.р</w:t>
            </w:r>
            <w:proofErr w:type="spellEnd"/>
            <w:r w:rsidRPr="00441276">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6304EED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F4BC03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2819DF7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039E97C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6313B9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59C8776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98CE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5347629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9BE7FC1" w14:textId="77777777" w:rsidTr="000921EF">
        <w:trPr>
          <w:trHeight w:val="73"/>
        </w:trPr>
        <w:tc>
          <w:tcPr>
            <w:tcW w:w="626" w:type="pct"/>
            <w:shd w:val="clear" w:color="auto" w:fill="auto"/>
            <w:hideMark/>
          </w:tcPr>
          <w:p w14:paraId="1785F5F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938C18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165C4A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8369F6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028EE1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3E5F82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1140A1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8D32FF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8E36E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355</w:t>
            </w:r>
          </w:p>
        </w:tc>
        <w:tc>
          <w:tcPr>
            <w:tcW w:w="637" w:type="pct"/>
            <w:shd w:val="clear" w:color="auto" w:fill="auto"/>
            <w:hideMark/>
          </w:tcPr>
          <w:p w14:paraId="580743B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F47F311" w14:textId="77777777" w:rsidTr="000921EF">
        <w:trPr>
          <w:trHeight w:val="73"/>
        </w:trPr>
        <w:tc>
          <w:tcPr>
            <w:tcW w:w="626" w:type="pct"/>
            <w:shd w:val="clear" w:color="auto" w:fill="auto"/>
            <w:hideMark/>
          </w:tcPr>
          <w:p w14:paraId="0C37DDA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63E9DD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3B3A22F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05C19C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2854A12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51B8580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2815B0C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632A960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3CA9A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1 645</w:t>
            </w:r>
          </w:p>
        </w:tc>
        <w:tc>
          <w:tcPr>
            <w:tcW w:w="637" w:type="pct"/>
            <w:shd w:val="clear" w:color="auto" w:fill="auto"/>
            <w:hideMark/>
          </w:tcPr>
          <w:p w14:paraId="3E92580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77DC914" w14:textId="77777777" w:rsidTr="000921EF">
        <w:trPr>
          <w:trHeight w:val="86"/>
        </w:trPr>
        <w:tc>
          <w:tcPr>
            <w:tcW w:w="626" w:type="pct"/>
            <w:shd w:val="clear" w:color="auto" w:fill="auto"/>
            <w:hideMark/>
          </w:tcPr>
          <w:p w14:paraId="5644839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601</w:t>
            </w:r>
          </w:p>
        </w:tc>
        <w:tc>
          <w:tcPr>
            <w:tcW w:w="1008" w:type="pct"/>
            <w:shd w:val="clear" w:color="auto" w:fill="auto"/>
            <w:hideMark/>
          </w:tcPr>
          <w:p w14:paraId="1D78ABA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395D9B7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7227C8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6110EFE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1D08A7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85C183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201A104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2EE8DB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34C07CB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AA515D0" w14:textId="77777777" w:rsidTr="000921EF">
        <w:trPr>
          <w:trHeight w:val="73"/>
        </w:trPr>
        <w:tc>
          <w:tcPr>
            <w:tcW w:w="626" w:type="pct"/>
            <w:shd w:val="clear" w:color="auto" w:fill="auto"/>
            <w:hideMark/>
          </w:tcPr>
          <w:p w14:paraId="0F97F87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42455F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10278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6D8F18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6BB5A1A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320667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3AACDF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15033F4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A0080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6E60979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B13C206" w14:textId="77777777" w:rsidTr="000921EF">
        <w:trPr>
          <w:trHeight w:val="73"/>
        </w:trPr>
        <w:tc>
          <w:tcPr>
            <w:tcW w:w="626" w:type="pct"/>
            <w:shd w:val="clear" w:color="auto" w:fill="auto"/>
            <w:hideMark/>
          </w:tcPr>
          <w:p w14:paraId="7A4293D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72DAF2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EA5AA0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47801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5ACDCA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23CD75F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1C3380B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7EDE9DB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D5635A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2F5500F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0FED5DC" w14:textId="77777777" w:rsidTr="000921EF">
        <w:trPr>
          <w:trHeight w:val="73"/>
        </w:trPr>
        <w:tc>
          <w:tcPr>
            <w:tcW w:w="626" w:type="pct"/>
            <w:shd w:val="clear" w:color="auto" w:fill="auto"/>
            <w:hideMark/>
          </w:tcPr>
          <w:p w14:paraId="7007516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63CA7B36"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69E5B9A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2D0F4EB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14</w:t>
            </w:r>
          </w:p>
        </w:tc>
        <w:tc>
          <w:tcPr>
            <w:tcW w:w="352" w:type="pct"/>
            <w:shd w:val="clear" w:color="auto" w:fill="auto"/>
            <w:hideMark/>
          </w:tcPr>
          <w:p w14:paraId="3F4BE50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D9D0A0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C960D3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53853DE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797</w:t>
            </w:r>
          </w:p>
        </w:tc>
        <w:tc>
          <w:tcPr>
            <w:tcW w:w="481" w:type="pct"/>
            <w:shd w:val="clear" w:color="auto" w:fill="auto"/>
            <w:hideMark/>
          </w:tcPr>
          <w:p w14:paraId="39A3F7B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626327E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797</w:t>
            </w:r>
          </w:p>
        </w:tc>
      </w:tr>
      <w:tr w:rsidR="00441276" w:rsidRPr="00441276" w14:paraId="4D59C1D7" w14:textId="77777777" w:rsidTr="000921EF">
        <w:trPr>
          <w:trHeight w:val="73"/>
        </w:trPr>
        <w:tc>
          <w:tcPr>
            <w:tcW w:w="626" w:type="pct"/>
            <w:shd w:val="clear" w:color="auto" w:fill="auto"/>
            <w:hideMark/>
          </w:tcPr>
          <w:p w14:paraId="1B5F25F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C3FAAA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14:paraId="2181A3A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0570FEB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5AE958C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4500768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3DD012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7271028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47BB9A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98D509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DE95E9E" w14:textId="77777777" w:rsidTr="000921EF">
        <w:trPr>
          <w:trHeight w:val="73"/>
        </w:trPr>
        <w:tc>
          <w:tcPr>
            <w:tcW w:w="626" w:type="pct"/>
            <w:shd w:val="clear" w:color="auto" w:fill="auto"/>
            <w:hideMark/>
          </w:tcPr>
          <w:p w14:paraId="076E412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BC64C2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164964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AE757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58186F0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3C67852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6A6D0D4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74A429C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8E372D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28BA4B5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7D6F597" w14:textId="77777777" w:rsidTr="000921EF">
        <w:trPr>
          <w:trHeight w:val="73"/>
        </w:trPr>
        <w:tc>
          <w:tcPr>
            <w:tcW w:w="626" w:type="pct"/>
            <w:shd w:val="clear" w:color="auto" w:fill="auto"/>
            <w:hideMark/>
          </w:tcPr>
          <w:p w14:paraId="4CDF793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43AE89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52F98AA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A48D9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67BC6E6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42E4C1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350</w:t>
            </w:r>
          </w:p>
        </w:tc>
        <w:tc>
          <w:tcPr>
            <w:tcW w:w="545" w:type="pct"/>
            <w:shd w:val="clear" w:color="auto" w:fill="auto"/>
            <w:hideMark/>
          </w:tcPr>
          <w:p w14:paraId="5CDC980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15C06DC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24038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44B4D18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3C6A6FB" w14:textId="77777777" w:rsidTr="000921EF">
        <w:trPr>
          <w:trHeight w:val="73"/>
        </w:trPr>
        <w:tc>
          <w:tcPr>
            <w:tcW w:w="626" w:type="pct"/>
            <w:shd w:val="clear" w:color="auto" w:fill="auto"/>
            <w:hideMark/>
          </w:tcPr>
          <w:p w14:paraId="3C98A1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68B0B4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5F3B73C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06D4CDB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2CE3CE9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A78BD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51D4B8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0FE86CB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797</w:t>
            </w:r>
          </w:p>
        </w:tc>
        <w:tc>
          <w:tcPr>
            <w:tcW w:w="481" w:type="pct"/>
            <w:shd w:val="clear" w:color="auto" w:fill="auto"/>
            <w:hideMark/>
          </w:tcPr>
          <w:p w14:paraId="629F720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19E7918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797</w:t>
            </w:r>
          </w:p>
        </w:tc>
      </w:tr>
      <w:tr w:rsidR="00441276" w:rsidRPr="00441276" w14:paraId="5FEA95FC" w14:textId="77777777" w:rsidTr="000921EF">
        <w:trPr>
          <w:trHeight w:val="73"/>
        </w:trPr>
        <w:tc>
          <w:tcPr>
            <w:tcW w:w="626" w:type="pct"/>
            <w:shd w:val="clear" w:color="auto" w:fill="auto"/>
            <w:hideMark/>
          </w:tcPr>
          <w:p w14:paraId="5700DB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6E6229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5C91C3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F4C80B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54F397D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0141F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3F17538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7CED222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791</w:t>
            </w:r>
          </w:p>
        </w:tc>
        <w:tc>
          <w:tcPr>
            <w:tcW w:w="481" w:type="pct"/>
            <w:shd w:val="clear" w:color="auto" w:fill="auto"/>
            <w:hideMark/>
          </w:tcPr>
          <w:p w14:paraId="3043715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266085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791</w:t>
            </w:r>
          </w:p>
        </w:tc>
      </w:tr>
      <w:tr w:rsidR="00441276" w:rsidRPr="00441276" w14:paraId="3383DE7C" w14:textId="77777777" w:rsidTr="000921EF">
        <w:trPr>
          <w:trHeight w:val="73"/>
        </w:trPr>
        <w:tc>
          <w:tcPr>
            <w:tcW w:w="626" w:type="pct"/>
            <w:shd w:val="clear" w:color="auto" w:fill="auto"/>
            <w:hideMark/>
          </w:tcPr>
          <w:p w14:paraId="4588CF0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C7AD0E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ADF35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25CD88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6EEC569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BC2AFB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6DB65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w:t>
            </w:r>
          </w:p>
        </w:tc>
        <w:tc>
          <w:tcPr>
            <w:tcW w:w="637" w:type="pct"/>
            <w:shd w:val="clear" w:color="auto" w:fill="auto"/>
            <w:hideMark/>
          </w:tcPr>
          <w:p w14:paraId="59E237B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w:t>
            </w:r>
          </w:p>
        </w:tc>
        <w:tc>
          <w:tcPr>
            <w:tcW w:w="481" w:type="pct"/>
            <w:shd w:val="clear" w:color="auto" w:fill="auto"/>
            <w:hideMark/>
          </w:tcPr>
          <w:p w14:paraId="567F989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w:t>
            </w:r>
          </w:p>
        </w:tc>
        <w:tc>
          <w:tcPr>
            <w:tcW w:w="637" w:type="pct"/>
            <w:shd w:val="clear" w:color="auto" w:fill="auto"/>
            <w:hideMark/>
          </w:tcPr>
          <w:p w14:paraId="780D5BB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w:t>
            </w:r>
          </w:p>
        </w:tc>
      </w:tr>
      <w:tr w:rsidR="00441276" w:rsidRPr="00441276" w14:paraId="50270DE4" w14:textId="77777777" w:rsidTr="000921EF">
        <w:trPr>
          <w:trHeight w:val="73"/>
        </w:trPr>
        <w:tc>
          <w:tcPr>
            <w:tcW w:w="626" w:type="pct"/>
            <w:shd w:val="clear" w:color="auto" w:fill="auto"/>
            <w:hideMark/>
          </w:tcPr>
          <w:p w14:paraId="64FB09A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DADED8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14:paraId="647E7E8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3C7FD9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0A597FA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2683CB3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916EB3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6F4B9E8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30EC98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2955804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39A3C88" w14:textId="77777777" w:rsidTr="000921EF">
        <w:trPr>
          <w:trHeight w:val="73"/>
        </w:trPr>
        <w:tc>
          <w:tcPr>
            <w:tcW w:w="626" w:type="pct"/>
            <w:shd w:val="clear" w:color="auto" w:fill="auto"/>
            <w:hideMark/>
          </w:tcPr>
          <w:p w14:paraId="054CC57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D400D5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D4CBBC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3CC1D1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352" w:type="pct"/>
            <w:shd w:val="clear" w:color="auto" w:fill="auto"/>
            <w:hideMark/>
          </w:tcPr>
          <w:p w14:paraId="188552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4DBCB87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BFDDE3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354298C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6ECF2D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5B2D4AC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4D02F6B" w14:textId="77777777" w:rsidTr="000921EF">
        <w:trPr>
          <w:trHeight w:val="73"/>
        </w:trPr>
        <w:tc>
          <w:tcPr>
            <w:tcW w:w="626" w:type="pct"/>
            <w:shd w:val="clear" w:color="auto" w:fill="auto"/>
            <w:hideMark/>
          </w:tcPr>
          <w:p w14:paraId="7F112CD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50F2CCB6"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 xml:space="preserve">Сельское хозяйство и </w:t>
            </w:r>
            <w:r w:rsidRPr="00441276">
              <w:rPr>
                <w:rFonts w:ascii="Times New Roman" w:eastAsia="Times New Roman" w:hAnsi="Times New Roman" w:cs="Times New Roman"/>
                <w:b/>
                <w:bCs/>
                <w:color w:val="000000"/>
                <w:sz w:val="12"/>
                <w:szCs w:val="12"/>
                <w:lang w:eastAsia="ru-RU"/>
              </w:rPr>
              <w:lastRenderedPageBreak/>
              <w:t>рыболовство</w:t>
            </w:r>
          </w:p>
        </w:tc>
        <w:tc>
          <w:tcPr>
            <w:tcW w:w="217" w:type="pct"/>
            <w:shd w:val="clear" w:color="auto" w:fill="auto"/>
            <w:hideMark/>
          </w:tcPr>
          <w:p w14:paraId="0DA4456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7207276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14:paraId="177E9F7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FB8490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0BD5B51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2090BB1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552</w:t>
            </w:r>
          </w:p>
        </w:tc>
        <w:tc>
          <w:tcPr>
            <w:tcW w:w="481" w:type="pct"/>
            <w:shd w:val="clear" w:color="auto" w:fill="auto"/>
            <w:hideMark/>
          </w:tcPr>
          <w:p w14:paraId="6B65969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334E7AF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552</w:t>
            </w:r>
          </w:p>
        </w:tc>
      </w:tr>
      <w:tr w:rsidR="00441276" w:rsidRPr="00441276" w14:paraId="02FE06FA" w14:textId="77777777" w:rsidTr="000921EF">
        <w:trPr>
          <w:trHeight w:val="73"/>
        </w:trPr>
        <w:tc>
          <w:tcPr>
            <w:tcW w:w="626" w:type="pct"/>
            <w:shd w:val="clear" w:color="auto" w:fill="auto"/>
            <w:hideMark/>
          </w:tcPr>
          <w:p w14:paraId="21B805F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BC9DCB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proofErr w:type="gramStart"/>
            <w:r w:rsidRPr="00441276">
              <w:rPr>
                <w:rFonts w:ascii="Times New Roman" w:eastAsia="Times New Roman" w:hAnsi="Times New Roman" w:cs="Times New Roman"/>
                <w:color w:val="000000"/>
                <w:sz w:val="12"/>
                <w:szCs w:val="12"/>
                <w:lang w:eastAsia="ru-RU"/>
              </w:rPr>
              <w:t>Муниципальная</w:t>
            </w:r>
            <w:proofErr w:type="gramEnd"/>
            <w:r w:rsidRPr="00441276">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14:paraId="7A25990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F6D342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6B76B16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4381AD1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60D9326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077063D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7DB37D6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69DDF49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552</w:t>
            </w:r>
          </w:p>
        </w:tc>
      </w:tr>
      <w:tr w:rsidR="00441276" w:rsidRPr="00441276" w14:paraId="48335432" w14:textId="77777777" w:rsidTr="000921EF">
        <w:trPr>
          <w:trHeight w:val="73"/>
        </w:trPr>
        <w:tc>
          <w:tcPr>
            <w:tcW w:w="626" w:type="pct"/>
            <w:shd w:val="clear" w:color="auto" w:fill="auto"/>
            <w:hideMark/>
          </w:tcPr>
          <w:p w14:paraId="665E53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BB355B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9EB30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EB6703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07FB46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4DC0B4B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4E0E3E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729433E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3A9882E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07E3C6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552</w:t>
            </w:r>
          </w:p>
        </w:tc>
      </w:tr>
      <w:tr w:rsidR="00441276" w:rsidRPr="00441276" w14:paraId="28359F74" w14:textId="77777777" w:rsidTr="000921EF">
        <w:trPr>
          <w:trHeight w:val="73"/>
        </w:trPr>
        <w:tc>
          <w:tcPr>
            <w:tcW w:w="626" w:type="pct"/>
            <w:shd w:val="clear" w:color="auto" w:fill="auto"/>
            <w:hideMark/>
          </w:tcPr>
          <w:p w14:paraId="7431D4F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36C3B031"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14:paraId="0C4B24F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39D4DC8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08</w:t>
            </w:r>
          </w:p>
        </w:tc>
        <w:tc>
          <w:tcPr>
            <w:tcW w:w="352" w:type="pct"/>
            <w:shd w:val="clear" w:color="auto" w:fill="auto"/>
            <w:hideMark/>
          </w:tcPr>
          <w:p w14:paraId="361E3DD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136CCB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E58C5D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3 540</w:t>
            </w:r>
          </w:p>
        </w:tc>
        <w:tc>
          <w:tcPr>
            <w:tcW w:w="637" w:type="pct"/>
            <w:shd w:val="clear" w:color="auto" w:fill="auto"/>
            <w:hideMark/>
          </w:tcPr>
          <w:p w14:paraId="5EAA09B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C43983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14:paraId="0833043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5EA237E6" w14:textId="77777777" w:rsidTr="000921EF">
        <w:trPr>
          <w:trHeight w:val="73"/>
        </w:trPr>
        <w:tc>
          <w:tcPr>
            <w:tcW w:w="626" w:type="pct"/>
            <w:shd w:val="clear" w:color="auto" w:fill="auto"/>
            <w:hideMark/>
          </w:tcPr>
          <w:p w14:paraId="2C32E7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7D7BE1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6AA51BD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B295DD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352" w:type="pct"/>
            <w:shd w:val="clear" w:color="auto" w:fill="auto"/>
            <w:hideMark/>
          </w:tcPr>
          <w:p w14:paraId="5D0117E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0DFEF83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9856D7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5EC6128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FC18EC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6F8F119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9E4E1ED" w14:textId="77777777" w:rsidTr="000921EF">
        <w:trPr>
          <w:trHeight w:val="73"/>
        </w:trPr>
        <w:tc>
          <w:tcPr>
            <w:tcW w:w="626" w:type="pct"/>
            <w:shd w:val="clear" w:color="auto" w:fill="auto"/>
            <w:hideMark/>
          </w:tcPr>
          <w:p w14:paraId="10476A5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EC85CA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441276">
              <w:rPr>
                <w:rFonts w:ascii="Times New Roman" w:eastAsia="Times New Roman" w:hAnsi="Times New Roman" w:cs="Times New Roman"/>
                <w:color w:val="000000"/>
                <w:sz w:val="12"/>
                <w:szCs w:val="12"/>
                <w:lang w:eastAsia="ru-RU"/>
              </w:rPr>
              <w:t>межпоселенческого</w:t>
            </w:r>
            <w:proofErr w:type="spellEnd"/>
            <w:r w:rsidRPr="00441276">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14:paraId="07968D7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5BCF2A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352" w:type="pct"/>
            <w:shd w:val="clear" w:color="auto" w:fill="auto"/>
            <w:hideMark/>
          </w:tcPr>
          <w:p w14:paraId="2CB6D3C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14:paraId="7CE6651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DC0CBE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585ACE0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E9DF6F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7D17820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53642C6" w14:textId="77777777" w:rsidTr="000921EF">
        <w:trPr>
          <w:trHeight w:val="73"/>
        </w:trPr>
        <w:tc>
          <w:tcPr>
            <w:tcW w:w="626" w:type="pct"/>
            <w:shd w:val="clear" w:color="auto" w:fill="auto"/>
            <w:hideMark/>
          </w:tcPr>
          <w:p w14:paraId="2CBBF36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1747F2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3E7D0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14FD73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352" w:type="pct"/>
            <w:shd w:val="clear" w:color="auto" w:fill="auto"/>
            <w:hideMark/>
          </w:tcPr>
          <w:p w14:paraId="7F00A9C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14:paraId="577F26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3F8584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295F8B7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17513E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1388E14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7BE2CFC" w14:textId="77777777" w:rsidTr="000921EF">
        <w:trPr>
          <w:trHeight w:val="73"/>
        </w:trPr>
        <w:tc>
          <w:tcPr>
            <w:tcW w:w="626" w:type="pct"/>
            <w:shd w:val="clear" w:color="auto" w:fill="auto"/>
            <w:hideMark/>
          </w:tcPr>
          <w:p w14:paraId="0DAC565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2778E1C2"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6379920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49E3625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14:paraId="333FA67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BE2632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27017D1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8 982</w:t>
            </w:r>
          </w:p>
        </w:tc>
        <w:tc>
          <w:tcPr>
            <w:tcW w:w="637" w:type="pct"/>
            <w:shd w:val="clear" w:color="auto" w:fill="auto"/>
            <w:hideMark/>
          </w:tcPr>
          <w:p w14:paraId="7F27E91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925F11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6 228</w:t>
            </w:r>
          </w:p>
        </w:tc>
        <w:tc>
          <w:tcPr>
            <w:tcW w:w="637" w:type="pct"/>
            <w:shd w:val="clear" w:color="auto" w:fill="auto"/>
            <w:hideMark/>
          </w:tcPr>
          <w:p w14:paraId="7F9FFD1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69E1C3B8" w14:textId="77777777" w:rsidTr="000921EF">
        <w:trPr>
          <w:trHeight w:val="73"/>
        </w:trPr>
        <w:tc>
          <w:tcPr>
            <w:tcW w:w="626" w:type="pct"/>
            <w:shd w:val="clear" w:color="auto" w:fill="auto"/>
            <w:hideMark/>
          </w:tcPr>
          <w:p w14:paraId="15D0854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B96DF4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14:paraId="660137E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7CA9C4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12D9C68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47A1089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7D499B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021A1F8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F3774C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4D87B2C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EEEE836" w14:textId="77777777" w:rsidTr="000921EF">
        <w:trPr>
          <w:trHeight w:val="73"/>
        </w:trPr>
        <w:tc>
          <w:tcPr>
            <w:tcW w:w="626" w:type="pct"/>
            <w:shd w:val="clear" w:color="auto" w:fill="auto"/>
            <w:hideMark/>
          </w:tcPr>
          <w:p w14:paraId="151E64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A0B093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46D4E1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0586F7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2BB7FB4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4C3063C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76FD87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18CF9ED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00DDA6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5E8066A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9AC14AF" w14:textId="77777777" w:rsidTr="000921EF">
        <w:trPr>
          <w:trHeight w:val="94"/>
        </w:trPr>
        <w:tc>
          <w:tcPr>
            <w:tcW w:w="626" w:type="pct"/>
            <w:shd w:val="clear" w:color="auto" w:fill="auto"/>
            <w:hideMark/>
          </w:tcPr>
          <w:p w14:paraId="2E4F4DC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3670C4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14:paraId="134EE2D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4617D9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3B1CE79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5EEE94B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1CBA45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7C6C8D7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B7C3C1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1819325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41EBB92" w14:textId="77777777" w:rsidTr="000921EF">
        <w:trPr>
          <w:trHeight w:val="73"/>
        </w:trPr>
        <w:tc>
          <w:tcPr>
            <w:tcW w:w="626" w:type="pct"/>
            <w:shd w:val="clear" w:color="auto" w:fill="auto"/>
            <w:hideMark/>
          </w:tcPr>
          <w:p w14:paraId="79A24D7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282006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0556DB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85EF59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4DFFD80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6B1047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6A9EB46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657C7B4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3936B0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797CCF0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3024C4D" w14:textId="77777777" w:rsidTr="000921EF">
        <w:trPr>
          <w:trHeight w:val="73"/>
        </w:trPr>
        <w:tc>
          <w:tcPr>
            <w:tcW w:w="626" w:type="pct"/>
            <w:shd w:val="clear" w:color="auto" w:fill="auto"/>
            <w:hideMark/>
          </w:tcPr>
          <w:p w14:paraId="6A0EB84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1BFD59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4771768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6DD7B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59E80D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3650A45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EBD8C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58D23D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47ECC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F693AD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FB72C3B" w14:textId="77777777" w:rsidTr="000921EF">
        <w:trPr>
          <w:trHeight w:val="73"/>
        </w:trPr>
        <w:tc>
          <w:tcPr>
            <w:tcW w:w="626" w:type="pct"/>
            <w:shd w:val="clear" w:color="auto" w:fill="auto"/>
            <w:hideMark/>
          </w:tcPr>
          <w:p w14:paraId="6A3600C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4C8FE8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DDA57C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C65CD4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4881C74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35C7EE5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20FC59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421B217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5DFD19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6791F6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63FAB21" w14:textId="77777777" w:rsidTr="000921EF">
        <w:trPr>
          <w:trHeight w:val="73"/>
        </w:trPr>
        <w:tc>
          <w:tcPr>
            <w:tcW w:w="626" w:type="pct"/>
            <w:shd w:val="clear" w:color="auto" w:fill="auto"/>
            <w:hideMark/>
          </w:tcPr>
          <w:p w14:paraId="71289D8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lastRenderedPageBreak/>
              <w:t>601</w:t>
            </w:r>
          </w:p>
        </w:tc>
        <w:tc>
          <w:tcPr>
            <w:tcW w:w="1008" w:type="pct"/>
            <w:shd w:val="clear" w:color="auto" w:fill="auto"/>
            <w:hideMark/>
          </w:tcPr>
          <w:p w14:paraId="3E308343"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14:paraId="662869C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376F836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12</w:t>
            </w:r>
          </w:p>
        </w:tc>
        <w:tc>
          <w:tcPr>
            <w:tcW w:w="352" w:type="pct"/>
            <w:shd w:val="clear" w:color="auto" w:fill="auto"/>
            <w:hideMark/>
          </w:tcPr>
          <w:p w14:paraId="4C10435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6F4E47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BED33A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753</w:t>
            </w:r>
          </w:p>
        </w:tc>
        <w:tc>
          <w:tcPr>
            <w:tcW w:w="637" w:type="pct"/>
            <w:shd w:val="clear" w:color="auto" w:fill="auto"/>
            <w:hideMark/>
          </w:tcPr>
          <w:p w14:paraId="75E3244B"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502</w:t>
            </w:r>
          </w:p>
        </w:tc>
        <w:tc>
          <w:tcPr>
            <w:tcW w:w="481" w:type="pct"/>
            <w:shd w:val="clear" w:color="auto" w:fill="auto"/>
            <w:hideMark/>
          </w:tcPr>
          <w:p w14:paraId="25F44BE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5 753</w:t>
            </w:r>
          </w:p>
        </w:tc>
        <w:tc>
          <w:tcPr>
            <w:tcW w:w="637" w:type="pct"/>
            <w:shd w:val="clear" w:color="auto" w:fill="auto"/>
            <w:hideMark/>
          </w:tcPr>
          <w:p w14:paraId="2810C41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502</w:t>
            </w:r>
          </w:p>
        </w:tc>
      </w:tr>
      <w:tr w:rsidR="00441276" w:rsidRPr="00441276" w14:paraId="63E14F2B" w14:textId="77777777" w:rsidTr="000921EF">
        <w:trPr>
          <w:trHeight w:val="73"/>
        </w:trPr>
        <w:tc>
          <w:tcPr>
            <w:tcW w:w="626" w:type="pct"/>
            <w:shd w:val="clear" w:color="auto" w:fill="auto"/>
            <w:hideMark/>
          </w:tcPr>
          <w:p w14:paraId="7394E5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23E217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14:paraId="149750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C07E3B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w:t>
            </w:r>
          </w:p>
        </w:tc>
        <w:tc>
          <w:tcPr>
            <w:tcW w:w="352" w:type="pct"/>
            <w:shd w:val="clear" w:color="auto" w:fill="auto"/>
            <w:hideMark/>
          </w:tcPr>
          <w:p w14:paraId="25B6F07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7633E60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00CDB2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484173E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208A9A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7162519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EB8513A" w14:textId="77777777" w:rsidTr="000921EF">
        <w:trPr>
          <w:trHeight w:val="73"/>
        </w:trPr>
        <w:tc>
          <w:tcPr>
            <w:tcW w:w="626" w:type="pct"/>
            <w:shd w:val="clear" w:color="auto" w:fill="auto"/>
            <w:hideMark/>
          </w:tcPr>
          <w:p w14:paraId="55A716B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6201CA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18F77A1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913E5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w:t>
            </w:r>
          </w:p>
        </w:tc>
        <w:tc>
          <w:tcPr>
            <w:tcW w:w="352" w:type="pct"/>
            <w:shd w:val="clear" w:color="auto" w:fill="auto"/>
            <w:hideMark/>
          </w:tcPr>
          <w:p w14:paraId="3B5C1A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5774DDE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810</w:t>
            </w:r>
          </w:p>
        </w:tc>
        <w:tc>
          <w:tcPr>
            <w:tcW w:w="545" w:type="pct"/>
            <w:shd w:val="clear" w:color="auto" w:fill="auto"/>
            <w:hideMark/>
          </w:tcPr>
          <w:p w14:paraId="3972F3D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0A00522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95D332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177F6E5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A889C08" w14:textId="77777777" w:rsidTr="000921EF">
        <w:trPr>
          <w:trHeight w:val="73"/>
        </w:trPr>
        <w:tc>
          <w:tcPr>
            <w:tcW w:w="626" w:type="pct"/>
            <w:shd w:val="clear" w:color="auto" w:fill="auto"/>
            <w:hideMark/>
          </w:tcPr>
          <w:p w14:paraId="5010E7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382742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EAEFA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9C13DF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w:t>
            </w:r>
          </w:p>
        </w:tc>
        <w:tc>
          <w:tcPr>
            <w:tcW w:w="352" w:type="pct"/>
            <w:shd w:val="clear" w:color="auto" w:fill="auto"/>
            <w:hideMark/>
          </w:tcPr>
          <w:p w14:paraId="5571D7A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B6A4B9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7E22B8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502</w:t>
            </w:r>
          </w:p>
        </w:tc>
        <w:tc>
          <w:tcPr>
            <w:tcW w:w="637" w:type="pct"/>
            <w:shd w:val="clear" w:color="auto" w:fill="auto"/>
            <w:hideMark/>
          </w:tcPr>
          <w:p w14:paraId="0AADC8A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502</w:t>
            </w:r>
          </w:p>
        </w:tc>
        <w:tc>
          <w:tcPr>
            <w:tcW w:w="481" w:type="pct"/>
            <w:shd w:val="clear" w:color="auto" w:fill="auto"/>
            <w:hideMark/>
          </w:tcPr>
          <w:p w14:paraId="47F8190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502</w:t>
            </w:r>
          </w:p>
        </w:tc>
        <w:tc>
          <w:tcPr>
            <w:tcW w:w="637" w:type="pct"/>
            <w:shd w:val="clear" w:color="auto" w:fill="auto"/>
            <w:hideMark/>
          </w:tcPr>
          <w:p w14:paraId="13E59B6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502</w:t>
            </w:r>
          </w:p>
        </w:tc>
      </w:tr>
      <w:tr w:rsidR="00441276" w:rsidRPr="00441276" w14:paraId="1D7F4EC9" w14:textId="77777777" w:rsidTr="000921EF">
        <w:trPr>
          <w:trHeight w:val="73"/>
        </w:trPr>
        <w:tc>
          <w:tcPr>
            <w:tcW w:w="626" w:type="pct"/>
            <w:shd w:val="clear" w:color="auto" w:fill="auto"/>
            <w:hideMark/>
          </w:tcPr>
          <w:p w14:paraId="15D6CD4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C8DE59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AAEF3E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4CEE6F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w:t>
            </w:r>
          </w:p>
        </w:tc>
        <w:tc>
          <w:tcPr>
            <w:tcW w:w="352" w:type="pct"/>
            <w:shd w:val="clear" w:color="auto" w:fill="auto"/>
            <w:hideMark/>
          </w:tcPr>
          <w:p w14:paraId="507F5E9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15D481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32A33D6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494</w:t>
            </w:r>
          </w:p>
        </w:tc>
        <w:tc>
          <w:tcPr>
            <w:tcW w:w="637" w:type="pct"/>
            <w:shd w:val="clear" w:color="auto" w:fill="auto"/>
            <w:hideMark/>
          </w:tcPr>
          <w:p w14:paraId="3B78326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494</w:t>
            </w:r>
          </w:p>
        </w:tc>
        <w:tc>
          <w:tcPr>
            <w:tcW w:w="481" w:type="pct"/>
            <w:shd w:val="clear" w:color="auto" w:fill="auto"/>
            <w:hideMark/>
          </w:tcPr>
          <w:p w14:paraId="0D31540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494</w:t>
            </w:r>
          </w:p>
        </w:tc>
        <w:tc>
          <w:tcPr>
            <w:tcW w:w="637" w:type="pct"/>
            <w:shd w:val="clear" w:color="auto" w:fill="auto"/>
            <w:hideMark/>
          </w:tcPr>
          <w:p w14:paraId="38728C5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494</w:t>
            </w:r>
          </w:p>
        </w:tc>
      </w:tr>
      <w:tr w:rsidR="00441276" w:rsidRPr="00441276" w14:paraId="3C01BCE9" w14:textId="77777777" w:rsidTr="000921EF">
        <w:trPr>
          <w:trHeight w:val="73"/>
        </w:trPr>
        <w:tc>
          <w:tcPr>
            <w:tcW w:w="626" w:type="pct"/>
            <w:shd w:val="clear" w:color="auto" w:fill="auto"/>
            <w:hideMark/>
          </w:tcPr>
          <w:p w14:paraId="37FE32B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DEB503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7715CB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2FED9A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w:t>
            </w:r>
          </w:p>
        </w:tc>
        <w:tc>
          <w:tcPr>
            <w:tcW w:w="352" w:type="pct"/>
            <w:shd w:val="clear" w:color="auto" w:fill="auto"/>
            <w:hideMark/>
          </w:tcPr>
          <w:p w14:paraId="55F0E19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50A41D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58D41A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w:t>
            </w:r>
          </w:p>
        </w:tc>
        <w:tc>
          <w:tcPr>
            <w:tcW w:w="637" w:type="pct"/>
            <w:shd w:val="clear" w:color="auto" w:fill="auto"/>
            <w:hideMark/>
          </w:tcPr>
          <w:p w14:paraId="571C8E5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w:t>
            </w:r>
          </w:p>
        </w:tc>
        <w:tc>
          <w:tcPr>
            <w:tcW w:w="481" w:type="pct"/>
            <w:shd w:val="clear" w:color="auto" w:fill="auto"/>
            <w:hideMark/>
          </w:tcPr>
          <w:p w14:paraId="7D8E78C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w:t>
            </w:r>
          </w:p>
        </w:tc>
        <w:tc>
          <w:tcPr>
            <w:tcW w:w="637" w:type="pct"/>
            <w:shd w:val="clear" w:color="auto" w:fill="auto"/>
            <w:hideMark/>
          </w:tcPr>
          <w:p w14:paraId="5DBD235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w:t>
            </w:r>
          </w:p>
        </w:tc>
      </w:tr>
      <w:tr w:rsidR="00441276" w:rsidRPr="00441276" w14:paraId="5DEA99C5" w14:textId="77777777" w:rsidTr="000921EF">
        <w:trPr>
          <w:trHeight w:val="73"/>
        </w:trPr>
        <w:tc>
          <w:tcPr>
            <w:tcW w:w="626" w:type="pct"/>
            <w:shd w:val="clear" w:color="auto" w:fill="auto"/>
            <w:hideMark/>
          </w:tcPr>
          <w:p w14:paraId="29B91D9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3DB14016"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53F46D1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630A418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1B7FE18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3FB046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FE5BF6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22 727</w:t>
            </w:r>
          </w:p>
        </w:tc>
        <w:tc>
          <w:tcPr>
            <w:tcW w:w="637" w:type="pct"/>
            <w:shd w:val="clear" w:color="auto" w:fill="auto"/>
            <w:hideMark/>
          </w:tcPr>
          <w:p w14:paraId="4BEC011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5 650</w:t>
            </w:r>
          </w:p>
        </w:tc>
        <w:tc>
          <w:tcPr>
            <w:tcW w:w="481" w:type="pct"/>
            <w:shd w:val="clear" w:color="auto" w:fill="auto"/>
            <w:hideMark/>
          </w:tcPr>
          <w:p w14:paraId="37F3D90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20 325</w:t>
            </w:r>
          </w:p>
        </w:tc>
        <w:tc>
          <w:tcPr>
            <w:tcW w:w="637" w:type="pct"/>
            <w:shd w:val="clear" w:color="auto" w:fill="auto"/>
            <w:hideMark/>
          </w:tcPr>
          <w:p w14:paraId="20D9C86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2841A94" w14:textId="77777777" w:rsidTr="000921EF">
        <w:trPr>
          <w:trHeight w:val="73"/>
        </w:trPr>
        <w:tc>
          <w:tcPr>
            <w:tcW w:w="626" w:type="pct"/>
            <w:shd w:val="clear" w:color="auto" w:fill="auto"/>
            <w:hideMark/>
          </w:tcPr>
          <w:p w14:paraId="0C19FFC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C76F7C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14:paraId="5B0D19E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20A7E07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635A8FB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2447531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F4A7DE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7CBFE4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E5AB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0E1D3B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8BEA913" w14:textId="77777777" w:rsidTr="000921EF">
        <w:trPr>
          <w:trHeight w:val="73"/>
        </w:trPr>
        <w:tc>
          <w:tcPr>
            <w:tcW w:w="626" w:type="pct"/>
            <w:shd w:val="clear" w:color="auto" w:fill="auto"/>
            <w:hideMark/>
          </w:tcPr>
          <w:p w14:paraId="10FC665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DEF423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ECC28A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9412F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74C8BD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5417328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18FAF0C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DF342C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854BEC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5626C77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8EF6DDC" w14:textId="77777777" w:rsidTr="000921EF">
        <w:trPr>
          <w:trHeight w:val="73"/>
        </w:trPr>
        <w:tc>
          <w:tcPr>
            <w:tcW w:w="626" w:type="pct"/>
            <w:shd w:val="clear" w:color="auto" w:fill="auto"/>
            <w:hideMark/>
          </w:tcPr>
          <w:p w14:paraId="3569020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87F0B3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5CDD82C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38EE478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283A29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A62AD0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6950D0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6F20DE4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AFCB18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2B341AA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DA1C726" w14:textId="77777777" w:rsidTr="000921EF">
        <w:trPr>
          <w:trHeight w:val="73"/>
        </w:trPr>
        <w:tc>
          <w:tcPr>
            <w:tcW w:w="626" w:type="pct"/>
            <w:shd w:val="clear" w:color="auto" w:fill="auto"/>
            <w:hideMark/>
          </w:tcPr>
          <w:p w14:paraId="645647B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D09490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4843C2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A7C0A8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33AC343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05BAF5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410</w:t>
            </w:r>
          </w:p>
        </w:tc>
        <w:tc>
          <w:tcPr>
            <w:tcW w:w="545" w:type="pct"/>
            <w:shd w:val="clear" w:color="auto" w:fill="auto"/>
            <w:hideMark/>
          </w:tcPr>
          <w:p w14:paraId="08619D0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23D0FC7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372378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6FC9D94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0A80D21" w14:textId="77777777" w:rsidTr="000921EF">
        <w:trPr>
          <w:trHeight w:val="73"/>
        </w:trPr>
        <w:tc>
          <w:tcPr>
            <w:tcW w:w="626" w:type="pct"/>
            <w:shd w:val="clear" w:color="auto" w:fill="auto"/>
            <w:hideMark/>
          </w:tcPr>
          <w:p w14:paraId="3261B99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A18FBC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w:t>
            </w:r>
            <w:r w:rsidRPr="00441276">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14:paraId="5B8067D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81CC6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32EA83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69B970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A0CD26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5 650</w:t>
            </w:r>
          </w:p>
        </w:tc>
        <w:tc>
          <w:tcPr>
            <w:tcW w:w="637" w:type="pct"/>
            <w:shd w:val="clear" w:color="auto" w:fill="auto"/>
            <w:hideMark/>
          </w:tcPr>
          <w:p w14:paraId="28F19DC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5 650</w:t>
            </w:r>
          </w:p>
        </w:tc>
        <w:tc>
          <w:tcPr>
            <w:tcW w:w="481" w:type="pct"/>
            <w:shd w:val="clear" w:color="auto" w:fill="auto"/>
            <w:hideMark/>
          </w:tcPr>
          <w:p w14:paraId="583EB0A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80B32C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CA97C59" w14:textId="77777777" w:rsidTr="00441276">
        <w:trPr>
          <w:trHeight w:val="315"/>
        </w:trPr>
        <w:tc>
          <w:tcPr>
            <w:tcW w:w="626" w:type="pct"/>
            <w:shd w:val="clear" w:color="auto" w:fill="auto"/>
            <w:hideMark/>
          </w:tcPr>
          <w:p w14:paraId="2A0C89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DF7433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51D958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A379F8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62EED7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7FC1C5D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410</w:t>
            </w:r>
          </w:p>
        </w:tc>
        <w:tc>
          <w:tcPr>
            <w:tcW w:w="545" w:type="pct"/>
            <w:shd w:val="clear" w:color="auto" w:fill="auto"/>
            <w:hideMark/>
          </w:tcPr>
          <w:p w14:paraId="47CFC9E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5 650</w:t>
            </w:r>
          </w:p>
        </w:tc>
        <w:tc>
          <w:tcPr>
            <w:tcW w:w="637" w:type="pct"/>
            <w:shd w:val="clear" w:color="auto" w:fill="auto"/>
            <w:hideMark/>
          </w:tcPr>
          <w:p w14:paraId="0981AC6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5 650</w:t>
            </w:r>
          </w:p>
        </w:tc>
        <w:tc>
          <w:tcPr>
            <w:tcW w:w="481" w:type="pct"/>
            <w:shd w:val="clear" w:color="auto" w:fill="auto"/>
            <w:hideMark/>
          </w:tcPr>
          <w:p w14:paraId="4EC01DE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3B47CDA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6DA3DAB" w14:textId="77777777" w:rsidTr="000921EF">
        <w:trPr>
          <w:trHeight w:val="73"/>
        </w:trPr>
        <w:tc>
          <w:tcPr>
            <w:tcW w:w="626" w:type="pct"/>
            <w:shd w:val="clear" w:color="auto" w:fill="auto"/>
            <w:hideMark/>
          </w:tcPr>
          <w:p w14:paraId="1D1445C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DC5251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441276">
              <w:rPr>
                <w:rFonts w:ascii="Times New Roman" w:eastAsia="Times New Roman" w:hAnsi="Times New Roman" w:cs="Times New Roman"/>
                <w:color w:val="000000"/>
                <w:sz w:val="12"/>
                <w:szCs w:val="12"/>
                <w:lang w:eastAsia="ru-RU"/>
              </w:rPr>
              <w:t>м.р</w:t>
            </w:r>
            <w:proofErr w:type="gramStart"/>
            <w:r w:rsidRPr="00441276">
              <w:rPr>
                <w:rFonts w:ascii="Times New Roman" w:eastAsia="Times New Roman" w:hAnsi="Times New Roman" w:cs="Times New Roman"/>
                <w:color w:val="000000"/>
                <w:sz w:val="12"/>
                <w:szCs w:val="12"/>
                <w:lang w:eastAsia="ru-RU"/>
              </w:rPr>
              <w:t>.С</w:t>
            </w:r>
            <w:proofErr w:type="gramEnd"/>
            <w:r w:rsidRPr="00441276">
              <w:rPr>
                <w:rFonts w:ascii="Times New Roman" w:eastAsia="Times New Roman" w:hAnsi="Times New Roman" w:cs="Times New Roman"/>
                <w:color w:val="000000"/>
                <w:sz w:val="12"/>
                <w:szCs w:val="12"/>
                <w:lang w:eastAsia="ru-RU"/>
              </w:rPr>
              <w:t>ергиевский</w:t>
            </w:r>
            <w:proofErr w:type="spellEnd"/>
            <w:r w:rsidRPr="00441276">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14:paraId="7F2D39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500E26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0DFAD1D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6A516DC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0ECBC5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2501272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48A23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5584130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9BF43D6" w14:textId="77777777" w:rsidTr="000921EF">
        <w:trPr>
          <w:trHeight w:val="73"/>
        </w:trPr>
        <w:tc>
          <w:tcPr>
            <w:tcW w:w="626" w:type="pct"/>
            <w:shd w:val="clear" w:color="auto" w:fill="auto"/>
            <w:hideMark/>
          </w:tcPr>
          <w:p w14:paraId="3D7CB25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3D1CE8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2ECE99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5CAD41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313889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610FE25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396B525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65429D8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7A35B8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60FA348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423C0B2" w14:textId="77777777" w:rsidTr="000921EF">
        <w:trPr>
          <w:trHeight w:val="73"/>
        </w:trPr>
        <w:tc>
          <w:tcPr>
            <w:tcW w:w="626" w:type="pct"/>
            <w:shd w:val="clear" w:color="auto" w:fill="auto"/>
            <w:hideMark/>
          </w:tcPr>
          <w:p w14:paraId="399A6C8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7442D773"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4350578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7C39CC1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14:paraId="5057CBE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3370BD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01CE925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6CD1263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EB4DE1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6BB7C59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2A115A7" w14:textId="77777777" w:rsidTr="000921EF">
        <w:trPr>
          <w:trHeight w:val="73"/>
        </w:trPr>
        <w:tc>
          <w:tcPr>
            <w:tcW w:w="626" w:type="pct"/>
            <w:shd w:val="clear" w:color="auto" w:fill="auto"/>
            <w:hideMark/>
          </w:tcPr>
          <w:p w14:paraId="6AA41EF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543D8D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06E1BEE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D64F91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45B3922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4FBF7D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15F694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64571D9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D16FE4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76269EA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94D9FEC" w14:textId="77777777" w:rsidTr="000921EF">
        <w:trPr>
          <w:trHeight w:val="73"/>
        </w:trPr>
        <w:tc>
          <w:tcPr>
            <w:tcW w:w="626" w:type="pct"/>
            <w:shd w:val="clear" w:color="auto" w:fill="auto"/>
            <w:hideMark/>
          </w:tcPr>
          <w:p w14:paraId="38C88F4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12E121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F7951D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C44F87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0CFC2F3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41AB355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602AB3A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613A23F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E81C97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2419B55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D7F9927" w14:textId="77777777" w:rsidTr="000921EF">
        <w:trPr>
          <w:trHeight w:val="73"/>
        </w:trPr>
        <w:tc>
          <w:tcPr>
            <w:tcW w:w="626" w:type="pct"/>
            <w:shd w:val="clear" w:color="auto" w:fill="auto"/>
            <w:hideMark/>
          </w:tcPr>
          <w:p w14:paraId="01FCDCC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5CAD9E8B"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BA830D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4E655EC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14:paraId="21F1A92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EF2DAC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55BF616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20 239</w:t>
            </w:r>
          </w:p>
        </w:tc>
        <w:tc>
          <w:tcPr>
            <w:tcW w:w="637" w:type="pct"/>
            <w:shd w:val="clear" w:color="auto" w:fill="auto"/>
            <w:hideMark/>
          </w:tcPr>
          <w:p w14:paraId="2A07875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DE05B9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3 180</w:t>
            </w:r>
          </w:p>
        </w:tc>
        <w:tc>
          <w:tcPr>
            <w:tcW w:w="637" w:type="pct"/>
            <w:shd w:val="clear" w:color="auto" w:fill="auto"/>
            <w:hideMark/>
          </w:tcPr>
          <w:p w14:paraId="232780A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00CF3027" w14:textId="77777777" w:rsidTr="000921EF">
        <w:trPr>
          <w:trHeight w:val="73"/>
        </w:trPr>
        <w:tc>
          <w:tcPr>
            <w:tcW w:w="626" w:type="pct"/>
            <w:shd w:val="clear" w:color="auto" w:fill="auto"/>
            <w:hideMark/>
          </w:tcPr>
          <w:p w14:paraId="63234B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C06024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6D92876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296269C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3F815AB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6081699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FBC49D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5569158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B6C52E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45B661B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5D741F9" w14:textId="77777777" w:rsidTr="000921EF">
        <w:trPr>
          <w:trHeight w:val="73"/>
        </w:trPr>
        <w:tc>
          <w:tcPr>
            <w:tcW w:w="626" w:type="pct"/>
            <w:shd w:val="clear" w:color="auto" w:fill="auto"/>
            <w:hideMark/>
          </w:tcPr>
          <w:p w14:paraId="2777020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B950FA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08526A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F27EB3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4977240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7AADD6D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A18D09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25066DA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2A92F7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2F8F41A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341980E" w14:textId="77777777" w:rsidTr="000921EF">
        <w:trPr>
          <w:trHeight w:val="73"/>
        </w:trPr>
        <w:tc>
          <w:tcPr>
            <w:tcW w:w="626" w:type="pct"/>
            <w:shd w:val="clear" w:color="auto" w:fill="auto"/>
            <w:hideMark/>
          </w:tcPr>
          <w:p w14:paraId="4E0AB9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C87179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359FAF3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A121B9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33B9295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61733B3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CB322D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1F4D647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14A79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E6EFF3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BAE8B67" w14:textId="77777777" w:rsidTr="000921EF">
        <w:trPr>
          <w:trHeight w:val="73"/>
        </w:trPr>
        <w:tc>
          <w:tcPr>
            <w:tcW w:w="626" w:type="pct"/>
            <w:shd w:val="clear" w:color="auto" w:fill="auto"/>
            <w:hideMark/>
          </w:tcPr>
          <w:p w14:paraId="7673180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86E385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774FD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E3406D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0CF888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358B422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3A7524F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3B18C37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0EB57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F549A4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C1B6374" w14:textId="77777777" w:rsidTr="000921EF">
        <w:trPr>
          <w:trHeight w:val="73"/>
        </w:trPr>
        <w:tc>
          <w:tcPr>
            <w:tcW w:w="626" w:type="pct"/>
            <w:shd w:val="clear" w:color="auto" w:fill="auto"/>
            <w:hideMark/>
          </w:tcPr>
          <w:p w14:paraId="3226B57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120BDE1D"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6C54B02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07F6120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14:paraId="061D310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8EF187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78A39C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127 773</w:t>
            </w:r>
          </w:p>
        </w:tc>
        <w:tc>
          <w:tcPr>
            <w:tcW w:w="637" w:type="pct"/>
            <w:shd w:val="clear" w:color="auto" w:fill="auto"/>
            <w:hideMark/>
          </w:tcPr>
          <w:p w14:paraId="0CD8BD5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1E3EE3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305 144</w:t>
            </w:r>
          </w:p>
        </w:tc>
        <w:tc>
          <w:tcPr>
            <w:tcW w:w="637" w:type="pct"/>
            <w:shd w:val="clear" w:color="auto" w:fill="auto"/>
            <w:hideMark/>
          </w:tcPr>
          <w:p w14:paraId="5035D43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0AA10634" w14:textId="77777777" w:rsidTr="000921EF">
        <w:trPr>
          <w:trHeight w:val="73"/>
        </w:trPr>
        <w:tc>
          <w:tcPr>
            <w:tcW w:w="626" w:type="pct"/>
            <w:shd w:val="clear" w:color="auto" w:fill="auto"/>
            <w:hideMark/>
          </w:tcPr>
          <w:p w14:paraId="01C31D5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548DE3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782588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E8BDEE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06F3414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3D1BEF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3D0143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10A54A6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023BD4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6620927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9E31D76" w14:textId="77777777" w:rsidTr="000921EF">
        <w:trPr>
          <w:trHeight w:val="73"/>
        </w:trPr>
        <w:tc>
          <w:tcPr>
            <w:tcW w:w="626" w:type="pct"/>
            <w:shd w:val="clear" w:color="auto" w:fill="auto"/>
            <w:hideMark/>
          </w:tcPr>
          <w:p w14:paraId="5E77BA3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2302BE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D10CE7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8CCFEF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3B5D7C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0C88C99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410</w:t>
            </w:r>
          </w:p>
        </w:tc>
        <w:tc>
          <w:tcPr>
            <w:tcW w:w="545" w:type="pct"/>
            <w:shd w:val="clear" w:color="auto" w:fill="auto"/>
            <w:hideMark/>
          </w:tcPr>
          <w:p w14:paraId="76AA83E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06929A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2E63A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2BB2152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68763A3" w14:textId="77777777" w:rsidTr="000921EF">
        <w:trPr>
          <w:trHeight w:val="73"/>
        </w:trPr>
        <w:tc>
          <w:tcPr>
            <w:tcW w:w="626" w:type="pct"/>
            <w:shd w:val="clear" w:color="auto" w:fill="auto"/>
            <w:hideMark/>
          </w:tcPr>
          <w:p w14:paraId="48EE27F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737FD803"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0A8EEE8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2861088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14:paraId="2D9032C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FF9B89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A2A613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14:paraId="46DFC92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234BF1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14:paraId="0C940B6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E2ACF07" w14:textId="77777777" w:rsidTr="000921EF">
        <w:trPr>
          <w:trHeight w:val="73"/>
        </w:trPr>
        <w:tc>
          <w:tcPr>
            <w:tcW w:w="626" w:type="pct"/>
            <w:shd w:val="clear" w:color="auto" w:fill="auto"/>
            <w:hideMark/>
          </w:tcPr>
          <w:p w14:paraId="3306348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601</w:t>
            </w:r>
          </w:p>
        </w:tc>
        <w:tc>
          <w:tcPr>
            <w:tcW w:w="1008" w:type="pct"/>
            <w:shd w:val="clear" w:color="auto" w:fill="auto"/>
            <w:hideMark/>
          </w:tcPr>
          <w:p w14:paraId="101A612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14:paraId="5F0F13C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6075981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1A59C24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007E7ED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FD5240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7ED2CD5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81BA6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57CBBD5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4257035" w14:textId="77777777" w:rsidTr="000921EF">
        <w:trPr>
          <w:trHeight w:val="73"/>
        </w:trPr>
        <w:tc>
          <w:tcPr>
            <w:tcW w:w="626" w:type="pct"/>
            <w:shd w:val="clear" w:color="auto" w:fill="auto"/>
            <w:hideMark/>
          </w:tcPr>
          <w:p w14:paraId="0B550A0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86E50C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1E09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6A5510F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5C77FF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0280D8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240E432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5233073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AA87D8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7CE3A45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0CC26C2" w14:textId="77777777" w:rsidTr="00441276">
        <w:trPr>
          <w:trHeight w:val="315"/>
        </w:trPr>
        <w:tc>
          <w:tcPr>
            <w:tcW w:w="626" w:type="pct"/>
            <w:shd w:val="clear" w:color="auto" w:fill="auto"/>
            <w:hideMark/>
          </w:tcPr>
          <w:p w14:paraId="6B4E74C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BE3A44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27212C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3EA3D1C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2DB39E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5EC4367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350</w:t>
            </w:r>
          </w:p>
        </w:tc>
        <w:tc>
          <w:tcPr>
            <w:tcW w:w="545" w:type="pct"/>
            <w:shd w:val="clear" w:color="auto" w:fill="auto"/>
            <w:hideMark/>
          </w:tcPr>
          <w:p w14:paraId="286B2F5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330476A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D4887C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728EF14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B9EEB53" w14:textId="77777777" w:rsidTr="000921EF">
        <w:trPr>
          <w:trHeight w:val="73"/>
        </w:trPr>
        <w:tc>
          <w:tcPr>
            <w:tcW w:w="626" w:type="pct"/>
            <w:shd w:val="clear" w:color="auto" w:fill="auto"/>
            <w:hideMark/>
          </w:tcPr>
          <w:p w14:paraId="62F7D03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7FAE16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441276">
              <w:rPr>
                <w:rFonts w:ascii="Times New Roman" w:eastAsia="Times New Roman" w:hAnsi="Times New Roman" w:cs="Times New Roman"/>
                <w:color w:val="000000"/>
                <w:sz w:val="12"/>
                <w:szCs w:val="12"/>
                <w:lang w:eastAsia="ru-RU"/>
              </w:rPr>
              <w:t>м.р</w:t>
            </w:r>
            <w:proofErr w:type="spellEnd"/>
            <w:r w:rsidRPr="00441276">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4EA64B6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5CA80C4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35EBF9C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38DA160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18C7A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253772C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B3A134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5E0186D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9B86450" w14:textId="77777777" w:rsidTr="000921EF">
        <w:trPr>
          <w:trHeight w:val="73"/>
        </w:trPr>
        <w:tc>
          <w:tcPr>
            <w:tcW w:w="626" w:type="pct"/>
            <w:shd w:val="clear" w:color="auto" w:fill="auto"/>
            <w:hideMark/>
          </w:tcPr>
          <w:p w14:paraId="1AB6CDB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1FE6AA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4E50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7F76E5C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0F5B03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3191D7D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311B76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19B4FC8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47826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05639E3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C1CB398" w14:textId="77777777" w:rsidTr="000921EF">
        <w:trPr>
          <w:trHeight w:val="73"/>
        </w:trPr>
        <w:tc>
          <w:tcPr>
            <w:tcW w:w="626" w:type="pct"/>
            <w:shd w:val="clear" w:color="auto" w:fill="auto"/>
            <w:hideMark/>
          </w:tcPr>
          <w:p w14:paraId="11ED38D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54AA5989"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14:paraId="2639B6E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0F2ACFD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14:paraId="7873C0E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BBCED7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9EE858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37 926</w:t>
            </w:r>
          </w:p>
        </w:tc>
        <w:tc>
          <w:tcPr>
            <w:tcW w:w="637" w:type="pct"/>
            <w:shd w:val="clear" w:color="auto" w:fill="auto"/>
            <w:hideMark/>
          </w:tcPr>
          <w:p w14:paraId="7E859F0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7339E1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19 475</w:t>
            </w:r>
          </w:p>
        </w:tc>
        <w:tc>
          <w:tcPr>
            <w:tcW w:w="637" w:type="pct"/>
            <w:shd w:val="clear" w:color="auto" w:fill="auto"/>
            <w:hideMark/>
          </w:tcPr>
          <w:p w14:paraId="4244FFF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DCFA3A2" w14:textId="77777777" w:rsidTr="000921EF">
        <w:trPr>
          <w:trHeight w:val="73"/>
        </w:trPr>
        <w:tc>
          <w:tcPr>
            <w:tcW w:w="626" w:type="pct"/>
            <w:shd w:val="clear" w:color="auto" w:fill="auto"/>
            <w:hideMark/>
          </w:tcPr>
          <w:p w14:paraId="2422BAA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35EF91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D8808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6B7581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72BA7F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7C037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40D0B0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37 926</w:t>
            </w:r>
          </w:p>
        </w:tc>
        <w:tc>
          <w:tcPr>
            <w:tcW w:w="637" w:type="pct"/>
            <w:shd w:val="clear" w:color="auto" w:fill="auto"/>
            <w:hideMark/>
          </w:tcPr>
          <w:p w14:paraId="236BBCA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31B2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489601C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B186ABF" w14:textId="77777777" w:rsidTr="000921EF">
        <w:trPr>
          <w:trHeight w:val="73"/>
        </w:trPr>
        <w:tc>
          <w:tcPr>
            <w:tcW w:w="626" w:type="pct"/>
            <w:shd w:val="clear" w:color="auto" w:fill="auto"/>
            <w:hideMark/>
          </w:tcPr>
          <w:p w14:paraId="61C5645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CA7BD1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A0EFB5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2BCE2C7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1F8D0A6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0D3FEB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5FDF4CE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37 926</w:t>
            </w:r>
          </w:p>
        </w:tc>
        <w:tc>
          <w:tcPr>
            <w:tcW w:w="637" w:type="pct"/>
            <w:shd w:val="clear" w:color="auto" w:fill="auto"/>
            <w:hideMark/>
          </w:tcPr>
          <w:p w14:paraId="149724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56E5F3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7647C9D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6C9F228" w14:textId="77777777" w:rsidTr="000921EF">
        <w:trPr>
          <w:trHeight w:val="73"/>
        </w:trPr>
        <w:tc>
          <w:tcPr>
            <w:tcW w:w="626" w:type="pct"/>
            <w:shd w:val="clear" w:color="auto" w:fill="auto"/>
            <w:hideMark/>
          </w:tcPr>
          <w:p w14:paraId="32C3E93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20D7D0C8"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14:paraId="127159A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2189431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05</w:t>
            </w:r>
          </w:p>
        </w:tc>
        <w:tc>
          <w:tcPr>
            <w:tcW w:w="352" w:type="pct"/>
            <w:shd w:val="clear" w:color="auto" w:fill="auto"/>
            <w:hideMark/>
          </w:tcPr>
          <w:p w14:paraId="29DED67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4D7682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36C38BD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06D8919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D57446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57E8BDE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19A0C20D" w14:textId="77777777" w:rsidTr="000921EF">
        <w:trPr>
          <w:trHeight w:val="73"/>
        </w:trPr>
        <w:tc>
          <w:tcPr>
            <w:tcW w:w="626" w:type="pct"/>
            <w:shd w:val="clear" w:color="auto" w:fill="auto"/>
            <w:hideMark/>
          </w:tcPr>
          <w:p w14:paraId="5C5B949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060373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14:paraId="4632914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CFBD39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03F030C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308CFB1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B8A952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7E88B82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0EB3B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75109E9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E8AEA7A" w14:textId="77777777" w:rsidTr="000921EF">
        <w:trPr>
          <w:trHeight w:val="73"/>
        </w:trPr>
        <w:tc>
          <w:tcPr>
            <w:tcW w:w="626" w:type="pct"/>
            <w:shd w:val="clear" w:color="auto" w:fill="auto"/>
            <w:hideMark/>
          </w:tcPr>
          <w:p w14:paraId="4741336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B5CF51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8335FE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55F3E88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w:t>
            </w:r>
          </w:p>
        </w:tc>
        <w:tc>
          <w:tcPr>
            <w:tcW w:w="352" w:type="pct"/>
            <w:shd w:val="clear" w:color="auto" w:fill="auto"/>
            <w:hideMark/>
          </w:tcPr>
          <w:p w14:paraId="092B7BC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6439204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7E97C4C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1F647AE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CCBD8B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6346CF4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9CB9FEA" w14:textId="77777777" w:rsidTr="000921EF">
        <w:trPr>
          <w:trHeight w:val="73"/>
        </w:trPr>
        <w:tc>
          <w:tcPr>
            <w:tcW w:w="626" w:type="pct"/>
            <w:shd w:val="clear" w:color="auto" w:fill="auto"/>
            <w:hideMark/>
          </w:tcPr>
          <w:p w14:paraId="225224B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445629A9"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38891B4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7EE929D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352" w:type="pct"/>
            <w:shd w:val="clear" w:color="auto" w:fill="auto"/>
            <w:hideMark/>
          </w:tcPr>
          <w:p w14:paraId="51F636C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D9F5F7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61DE11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4 977</w:t>
            </w:r>
          </w:p>
        </w:tc>
        <w:tc>
          <w:tcPr>
            <w:tcW w:w="637" w:type="pct"/>
            <w:shd w:val="clear" w:color="auto" w:fill="auto"/>
            <w:hideMark/>
          </w:tcPr>
          <w:p w14:paraId="13505A2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3 631</w:t>
            </w:r>
          </w:p>
        </w:tc>
        <w:tc>
          <w:tcPr>
            <w:tcW w:w="481" w:type="pct"/>
            <w:shd w:val="clear" w:color="auto" w:fill="auto"/>
            <w:hideMark/>
          </w:tcPr>
          <w:p w14:paraId="0C9FC2F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5 277</w:t>
            </w:r>
          </w:p>
        </w:tc>
        <w:tc>
          <w:tcPr>
            <w:tcW w:w="637" w:type="pct"/>
            <w:shd w:val="clear" w:color="auto" w:fill="auto"/>
            <w:hideMark/>
          </w:tcPr>
          <w:p w14:paraId="68066E8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3 631</w:t>
            </w:r>
          </w:p>
        </w:tc>
      </w:tr>
      <w:tr w:rsidR="00441276" w:rsidRPr="00441276" w14:paraId="319833DC" w14:textId="77777777" w:rsidTr="000921EF">
        <w:trPr>
          <w:trHeight w:val="73"/>
        </w:trPr>
        <w:tc>
          <w:tcPr>
            <w:tcW w:w="626" w:type="pct"/>
            <w:shd w:val="clear" w:color="auto" w:fill="auto"/>
            <w:hideMark/>
          </w:tcPr>
          <w:p w14:paraId="73C2B08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EFBAAD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67D6257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D682FE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352" w:type="pct"/>
            <w:shd w:val="clear" w:color="auto" w:fill="auto"/>
            <w:hideMark/>
          </w:tcPr>
          <w:p w14:paraId="4101A8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77BA4BE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10006B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390F3E5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8D6E2C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06C7947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7FA9AAC" w14:textId="77777777" w:rsidTr="000921EF">
        <w:trPr>
          <w:trHeight w:val="73"/>
        </w:trPr>
        <w:tc>
          <w:tcPr>
            <w:tcW w:w="626" w:type="pct"/>
            <w:shd w:val="clear" w:color="auto" w:fill="auto"/>
            <w:hideMark/>
          </w:tcPr>
          <w:p w14:paraId="370A5E7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3D678A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5E0A4A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61A1ED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352" w:type="pct"/>
            <w:shd w:val="clear" w:color="auto" w:fill="auto"/>
            <w:hideMark/>
          </w:tcPr>
          <w:p w14:paraId="731D2AF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410532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7F6C2F2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745AB84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75D2BA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2C5F883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6527F55" w14:textId="77777777" w:rsidTr="000921EF">
        <w:trPr>
          <w:trHeight w:val="73"/>
        </w:trPr>
        <w:tc>
          <w:tcPr>
            <w:tcW w:w="626" w:type="pct"/>
            <w:shd w:val="clear" w:color="auto" w:fill="auto"/>
            <w:hideMark/>
          </w:tcPr>
          <w:p w14:paraId="140CA4C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4196C0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1E5178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367B011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352" w:type="pct"/>
            <w:shd w:val="clear" w:color="auto" w:fill="auto"/>
            <w:hideMark/>
          </w:tcPr>
          <w:p w14:paraId="27E61E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222AAD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700685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75AFF64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3 631</w:t>
            </w:r>
          </w:p>
        </w:tc>
        <w:tc>
          <w:tcPr>
            <w:tcW w:w="481" w:type="pct"/>
            <w:shd w:val="clear" w:color="auto" w:fill="auto"/>
            <w:hideMark/>
          </w:tcPr>
          <w:p w14:paraId="7A88A4E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672A8C3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3 631</w:t>
            </w:r>
          </w:p>
        </w:tc>
      </w:tr>
      <w:tr w:rsidR="00441276" w:rsidRPr="00441276" w14:paraId="6D5A1BDC" w14:textId="77777777" w:rsidTr="000921EF">
        <w:trPr>
          <w:trHeight w:val="73"/>
        </w:trPr>
        <w:tc>
          <w:tcPr>
            <w:tcW w:w="626" w:type="pct"/>
            <w:shd w:val="clear" w:color="auto" w:fill="auto"/>
            <w:hideMark/>
          </w:tcPr>
          <w:p w14:paraId="05EBE02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503372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Субсидии бюджетным </w:t>
            </w:r>
            <w:r w:rsidRPr="00441276">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hideMark/>
          </w:tcPr>
          <w:p w14:paraId="2768684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B74543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352" w:type="pct"/>
            <w:shd w:val="clear" w:color="auto" w:fill="auto"/>
            <w:hideMark/>
          </w:tcPr>
          <w:p w14:paraId="68CF8A3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7CF6175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07EABA7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52FFB73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594</w:t>
            </w:r>
          </w:p>
        </w:tc>
        <w:tc>
          <w:tcPr>
            <w:tcW w:w="481" w:type="pct"/>
            <w:shd w:val="clear" w:color="auto" w:fill="auto"/>
            <w:hideMark/>
          </w:tcPr>
          <w:p w14:paraId="37240F2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7D66D72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594</w:t>
            </w:r>
          </w:p>
        </w:tc>
      </w:tr>
      <w:tr w:rsidR="00441276" w:rsidRPr="00441276" w14:paraId="75F8B602" w14:textId="77777777" w:rsidTr="000921EF">
        <w:trPr>
          <w:trHeight w:val="73"/>
        </w:trPr>
        <w:tc>
          <w:tcPr>
            <w:tcW w:w="626" w:type="pct"/>
            <w:shd w:val="clear" w:color="auto" w:fill="auto"/>
            <w:hideMark/>
          </w:tcPr>
          <w:p w14:paraId="34EBB57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19C86E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CEFC6A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5A5994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352" w:type="pct"/>
            <w:shd w:val="clear" w:color="auto" w:fill="auto"/>
            <w:hideMark/>
          </w:tcPr>
          <w:p w14:paraId="0CF5850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1FCD6F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1BCF02B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6FA809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3 037</w:t>
            </w:r>
          </w:p>
        </w:tc>
        <w:tc>
          <w:tcPr>
            <w:tcW w:w="481" w:type="pct"/>
            <w:shd w:val="clear" w:color="auto" w:fill="auto"/>
            <w:hideMark/>
          </w:tcPr>
          <w:p w14:paraId="1C82AB8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5BFC37E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3 037</w:t>
            </w:r>
          </w:p>
        </w:tc>
      </w:tr>
      <w:tr w:rsidR="00441276" w:rsidRPr="00441276" w14:paraId="125B7554" w14:textId="77777777" w:rsidTr="000921EF">
        <w:trPr>
          <w:trHeight w:val="73"/>
        </w:trPr>
        <w:tc>
          <w:tcPr>
            <w:tcW w:w="626" w:type="pct"/>
            <w:shd w:val="clear" w:color="auto" w:fill="auto"/>
            <w:hideMark/>
          </w:tcPr>
          <w:p w14:paraId="616B73E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724AEEB0"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14:paraId="3FB3BA7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6D06449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14:paraId="2483613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F35C36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2C968F1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59 989</w:t>
            </w:r>
          </w:p>
        </w:tc>
        <w:tc>
          <w:tcPr>
            <w:tcW w:w="637" w:type="pct"/>
            <w:shd w:val="clear" w:color="auto" w:fill="auto"/>
            <w:hideMark/>
          </w:tcPr>
          <w:p w14:paraId="26FBB66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54 145</w:t>
            </w:r>
          </w:p>
        </w:tc>
        <w:tc>
          <w:tcPr>
            <w:tcW w:w="481" w:type="pct"/>
            <w:shd w:val="clear" w:color="auto" w:fill="auto"/>
            <w:hideMark/>
          </w:tcPr>
          <w:p w14:paraId="21905EF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3A98C8C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10EF0C8" w14:textId="77777777" w:rsidTr="000921EF">
        <w:trPr>
          <w:trHeight w:val="73"/>
        </w:trPr>
        <w:tc>
          <w:tcPr>
            <w:tcW w:w="626" w:type="pct"/>
            <w:shd w:val="clear" w:color="auto" w:fill="auto"/>
            <w:hideMark/>
          </w:tcPr>
          <w:p w14:paraId="59B0D4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FDDF32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30C53A1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9525D0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07C677E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3F2CDE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4D11F5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15ABDD9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7D61B2D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817B8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CA3FAD1" w14:textId="77777777" w:rsidTr="000921EF">
        <w:trPr>
          <w:trHeight w:val="73"/>
        </w:trPr>
        <w:tc>
          <w:tcPr>
            <w:tcW w:w="626" w:type="pct"/>
            <w:shd w:val="clear" w:color="auto" w:fill="auto"/>
            <w:hideMark/>
          </w:tcPr>
          <w:p w14:paraId="2537E50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C5AE6A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64EB68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4BE606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5684D17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063B23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BB8E3D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0F096C4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778A8F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9A150C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A547A33" w14:textId="77777777" w:rsidTr="000921EF">
        <w:trPr>
          <w:trHeight w:val="73"/>
        </w:trPr>
        <w:tc>
          <w:tcPr>
            <w:tcW w:w="626" w:type="pct"/>
            <w:shd w:val="clear" w:color="auto" w:fill="auto"/>
            <w:hideMark/>
          </w:tcPr>
          <w:p w14:paraId="19DA03B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5BCC2FA8"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34D2D2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02C9107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7688CDD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4E791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5287739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35 930</w:t>
            </w:r>
          </w:p>
        </w:tc>
        <w:tc>
          <w:tcPr>
            <w:tcW w:w="637" w:type="pct"/>
            <w:shd w:val="clear" w:color="auto" w:fill="auto"/>
            <w:hideMark/>
          </w:tcPr>
          <w:p w14:paraId="316A4FC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683830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0E464F1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75D0B85D" w14:textId="77777777" w:rsidTr="000921EF">
        <w:trPr>
          <w:trHeight w:val="73"/>
        </w:trPr>
        <w:tc>
          <w:tcPr>
            <w:tcW w:w="626" w:type="pct"/>
            <w:shd w:val="clear" w:color="auto" w:fill="auto"/>
            <w:hideMark/>
          </w:tcPr>
          <w:p w14:paraId="55E0B86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90EA13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314B2FA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C707C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7267075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759241F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6F9902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2F1BDF8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B5B93E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34554B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4DC8987" w14:textId="77777777" w:rsidTr="000921EF">
        <w:trPr>
          <w:trHeight w:val="73"/>
        </w:trPr>
        <w:tc>
          <w:tcPr>
            <w:tcW w:w="626" w:type="pct"/>
            <w:shd w:val="clear" w:color="auto" w:fill="auto"/>
            <w:hideMark/>
          </w:tcPr>
          <w:p w14:paraId="633DC29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35F0FF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0F4734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3CF6A6D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5D6B1CE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713FF7C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3E1223F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58FA0F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C25DCE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398B82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6E7BEC8" w14:textId="77777777" w:rsidTr="000921EF">
        <w:trPr>
          <w:trHeight w:val="73"/>
        </w:trPr>
        <w:tc>
          <w:tcPr>
            <w:tcW w:w="626" w:type="pct"/>
            <w:shd w:val="clear" w:color="auto" w:fill="auto"/>
            <w:hideMark/>
          </w:tcPr>
          <w:p w14:paraId="0B94DB1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68A582B4"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3094179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3C59104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14:paraId="3FD1941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62BD1B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3A19F1C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105D99B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1DED85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0D1DAFA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2E0967B4" w14:textId="77777777" w:rsidTr="000921EF">
        <w:trPr>
          <w:trHeight w:val="73"/>
        </w:trPr>
        <w:tc>
          <w:tcPr>
            <w:tcW w:w="626" w:type="pct"/>
            <w:shd w:val="clear" w:color="auto" w:fill="auto"/>
            <w:hideMark/>
          </w:tcPr>
          <w:p w14:paraId="438ECBD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82E87A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0C1764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866BB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183FFA0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69677B8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1FB424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5F2ACC9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7F800D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5046251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B7F92E2" w14:textId="77777777" w:rsidTr="000921EF">
        <w:trPr>
          <w:trHeight w:val="73"/>
        </w:trPr>
        <w:tc>
          <w:tcPr>
            <w:tcW w:w="626" w:type="pct"/>
            <w:shd w:val="clear" w:color="auto" w:fill="auto"/>
            <w:hideMark/>
          </w:tcPr>
          <w:p w14:paraId="39DC2C6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EA00DE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D41863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5C6FA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3D84A03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240271A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0CCE3B0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5EBB59F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476BA6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69D92C2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86A6895" w14:textId="77777777" w:rsidTr="000921EF">
        <w:trPr>
          <w:trHeight w:val="73"/>
        </w:trPr>
        <w:tc>
          <w:tcPr>
            <w:tcW w:w="626" w:type="pct"/>
            <w:shd w:val="clear" w:color="auto" w:fill="auto"/>
            <w:hideMark/>
          </w:tcPr>
          <w:p w14:paraId="7832C33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4E77EA06"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14:paraId="6959C84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14:paraId="346680A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09</w:t>
            </w:r>
          </w:p>
        </w:tc>
        <w:tc>
          <w:tcPr>
            <w:tcW w:w="352" w:type="pct"/>
            <w:shd w:val="clear" w:color="auto" w:fill="auto"/>
            <w:hideMark/>
          </w:tcPr>
          <w:p w14:paraId="5B61529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FAB3EB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279262C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35E433C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EA317B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21D1605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731B985" w14:textId="77777777" w:rsidTr="000921EF">
        <w:trPr>
          <w:trHeight w:val="73"/>
        </w:trPr>
        <w:tc>
          <w:tcPr>
            <w:tcW w:w="626" w:type="pct"/>
            <w:shd w:val="clear" w:color="auto" w:fill="auto"/>
            <w:hideMark/>
          </w:tcPr>
          <w:p w14:paraId="253B21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86FD28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"Создание благоприятных условий в целях привлечения и </w:t>
            </w:r>
            <w:r w:rsidRPr="00441276">
              <w:rPr>
                <w:rFonts w:ascii="Times New Roman" w:eastAsia="Times New Roman" w:hAnsi="Times New Roman" w:cs="Times New Roman"/>
                <w:color w:val="000000"/>
                <w:sz w:val="12"/>
                <w:szCs w:val="12"/>
                <w:lang w:eastAsia="ru-RU"/>
              </w:rPr>
              <w:lastRenderedPageBreak/>
              <w:t>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14:paraId="24ED5B7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09</w:t>
            </w:r>
          </w:p>
        </w:tc>
        <w:tc>
          <w:tcPr>
            <w:tcW w:w="239" w:type="pct"/>
            <w:shd w:val="clear" w:color="auto" w:fill="auto"/>
            <w:hideMark/>
          </w:tcPr>
          <w:p w14:paraId="40DAC1D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234A43B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7315C18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4AEAC1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5C0CC9F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1ADF4B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3992938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47AE1E5" w14:textId="77777777" w:rsidTr="000921EF">
        <w:trPr>
          <w:trHeight w:val="73"/>
        </w:trPr>
        <w:tc>
          <w:tcPr>
            <w:tcW w:w="626" w:type="pct"/>
            <w:shd w:val="clear" w:color="auto" w:fill="auto"/>
            <w:hideMark/>
          </w:tcPr>
          <w:p w14:paraId="59A6EE3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601</w:t>
            </w:r>
          </w:p>
        </w:tc>
        <w:tc>
          <w:tcPr>
            <w:tcW w:w="1008" w:type="pct"/>
            <w:shd w:val="clear" w:color="auto" w:fill="auto"/>
            <w:hideMark/>
          </w:tcPr>
          <w:p w14:paraId="740EB2F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14:paraId="72F3890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03DD152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538269B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4D1F644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360</w:t>
            </w:r>
          </w:p>
        </w:tc>
        <w:tc>
          <w:tcPr>
            <w:tcW w:w="545" w:type="pct"/>
            <w:shd w:val="clear" w:color="auto" w:fill="auto"/>
            <w:hideMark/>
          </w:tcPr>
          <w:p w14:paraId="4857ECB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7020DC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7C875F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206381E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CF7762C" w14:textId="77777777" w:rsidTr="000921EF">
        <w:trPr>
          <w:trHeight w:val="73"/>
        </w:trPr>
        <w:tc>
          <w:tcPr>
            <w:tcW w:w="626" w:type="pct"/>
            <w:shd w:val="clear" w:color="auto" w:fill="auto"/>
            <w:hideMark/>
          </w:tcPr>
          <w:p w14:paraId="1938CE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35338C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14:paraId="1AB72C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0034DE6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07453D0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0643426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D578A9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26C358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C4F106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50342EE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513C7B2" w14:textId="77777777" w:rsidTr="000921EF">
        <w:trPr>
          <w:trHeight w:val="73"/>
        </w:trPr>
        <w:tc>
          <w:tcPr>
            <w:tcW w:w="626" w:type="pct"/>
            <w:shd w:val="clear" w:color="auto" w:fill="auto"/>
            <w:hideMark/>
          </w:tcPr>
          <w:p w14:paraId="3C7D5DF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08B6AE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F902DE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093CD90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w:t>
            </w:r>
          </w:p>
        </w:tc>
        <w:tc>
          <w:tcPr>
            <w:tcW w:w="352" w:type="pct"/>
            <w:shd w:val="clear" w:color="auto" w:fill="auto"/>
            <w:hideMark/>
          </w:tcPr>
          <w:p w14:paraId="7E5F5FC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2BEA148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4E228AE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1E38D16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4C57F4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27B0CF7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2E2A603" w14:textId="77777777" w:rsidTr="000921EF">
        <w:trPr>
          <w:trHeight w:val="73"/>
        </w:trPr>
        <w:tc>
          <w:tcPr>
            <w:tcW w:w="626" w:type="pct"/>
            <w:shd w:val="clear" w:color="auto" w:fill="auto"/>
            <w:hideMark/>
          </w:tcPr>
          <w:p w14:paraId="22E0CBB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24F4BD7F"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14:paraId="5C166E9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639CFB8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14:paraId="1869789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14485A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5CC781F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3 440</w:t>
            </w:r>
          </w:p>
        </w:tc>
        <w:tc>
          <w:tcPr>
            <w:tcW w:w="637" w:type="pct"/>
            <w:shd w:val="clear" w:color="auto" w:fill="auto"/>
            <w:hideMark/>
          </w:tcPr>
          <w:p w14:paraId="6CD128E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2 790</w:t>
            </w:r>
          </w:p>
        </w:tc>
        <w:tc>
          <w:tcPr>
            <w:tcW w:w="481" w:type="pct"/>
            <w:shd w:val="clear" w:color="auto" w:fill="auto"/>
            <w:hideMark/>
          </w:tcPr>
          <w:p w14:paraId="2F1B401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3 140</w:t>
            </w:r>
          </w:p>
        </w:tc>
        <w:tc>
          <w:tcPr>
            <w:tcW w:w="637" w:type="pct"/>
            <w:shd w:val="clear" w:color="auto" w:fill="auto"/>
            <w:hideMark/>
          </w:tcPr>
          <w:p w14:paraId="4377B83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2 790</w:t>
            </w:r>
          </w:p>
        </w:tc>
      </w:tr>
      <w:tr w:rsidR="00441276" w:rsidRPr="00441276" w14:paraId="0E96D132" w14:textId="77777777" w:rsidTr="000921EF">
        <w:trPr>
          <w:trHeight w:val="73"/>
        </w:trPr>
        <w:tc>
          <w:tcPr>
            <w:tcW w:w="626" w:type="pct"/>
            <w:shd w:val="clear" w:color="auto" w:fill="auto"/>
            <w:hideMark/>
          </w:tcPr>
          <w:p w14:paraId="2C07BC5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FD1747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616D62F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C7AECA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52D6C39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1419BB9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3A3F4E6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29AE98A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225DF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37A86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792DA1C" w14:textId="77777777" w:rsidTr="000921EF">
        <w:trPr>
          <w:trHeight w:val="73"/>
        </w:trPr>
        <w:tc>
          <w:tcPr>
            <w:tcW w:w="626" w:type="pct"/>
            <w:shd w:val="clear" w:color="auto" w:fill="auto"/>
            <w:hideMark/>
          </w:tcPr>
          <w:p w14:paraId="4AE42D4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EA8D20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D8E585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8DF0C5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1FE95B8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669B9B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320</w:t>
            </w:r>
          </w:p>
        </w:tc>
        <w:tc>
          <w:tcPr>
            <w:tcW w:w="545" w:type="pct"/>
            <w:shd w:val="clear" w:color="auto" w:fill="auto"/>
            <w:hideMark/>
          </w:tcPr>
          <w:p w14:paraId="3107641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0398D8A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9BC148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F6D1A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AF94A12" w14:textId="77777777" w:rsidTr="000921EF">
        <w:trPr>
          <w:trHeight w:val="73"/>
        </w:trPr>
        <w:tc>
          <w:tcPr>
            <w:tcW w:w="626" w:type="pct"/>
            <w:shd w:val="clear" w:color="auto" w:fill="auto"/>
            <w:hideMark/>
          </w:tcPr>
          <w:p w14:paraId="57C65E3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019D33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29C9311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66CEAB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3B76350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40DCCA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1618BD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463F65B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2EF66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69AE9E3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87B34CB" w14:textId="77777777" w:rsidTr="000921EF">
        <w:trPr>
          <w:trHeight w:val="73"/>
        </w:trPr>
        <w:tc>
          <w:tcPr>
            <w:tcW w:w="626" w:type="pct"/>
            <w:shd w:val="clear" w:color="auto" w:fill="auto"/>
            <w:hideMark/>
          </w:tcPr>
          <w:p w14:paraId="789B926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34CF2B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A07C9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7CABCE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17BD9C4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6020DF4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68237DD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349E83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28D29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7924EBE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B91A520" w14:textId="77777777" w:rsidTr="000921EF">
        <w:trPr>
          <w:trHeight w:val="73"/>
        </w:trPr>
        <w:tc>
          <w:tcPr>
            <w:tcW w:w="626" w:type="pct"/>
            <w:shd w:val="clear" w:color="auto" w:fill="auto"/>
            <w:hideMark/>
          </w:tcPr>
          <w:p w14:paraId="49A51FF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EC941B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9EAFFA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75E219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713AECE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CA028E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74EC41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13C4B46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7C492F9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1EB407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r>
      <w:tr w:rsidR="00441276" w:rsidRPr="00441276" w14:paraId="2C20513A" w14:textId="77777777" w:rsidTr="000921EF">
        <w:trPr>
          <w:trHeight w:val="73"/>
        </w:trPr>
        <w:tc>
          <w:tcPr>
            <w:tcW w:w="626" w:type="pct"/>
            <w:shd w:val="clear" w:color="auto" w:fill="auto"/>
            <w:hideMark/>
          </w:tcPr>
          <w:p w14:paraId="1D78A9B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913E3A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4B11D93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6C6A80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0E293CA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F09D0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320</w:t>
            </w:r>
          </w:p>
        </w:tc>
        <w:tc>
          <w:tcPr>
            <w:tcW w:w="545" w:type="pct"/>
            <w:shd w:val="clear" w:color="auto" w:fill="auto"/>
            <w:hideMark/>
          </w:tcPr>
          <w:p w14:paraId="1682519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207FD76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63777F4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7A5BBAF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2 790</w:t>
            </w:r>
          </w:p>
        </w:tc>
      </w:tr>
      <w:tr w:rsidR="00441276" w:rsidRPr="00441276" w14:paraId="0BC0C207" w14:textId="77777777" w:rsidTr="000921EF">
        <w:trPr>
          <w:trHeight w:val="73"/>
        </w:trPr>
        <w:tc>
          <w:tcPr>
            <w:tcW w:w="626" w:type="pct"/>
            <w:shd w:val="clear" w:color="auto" w:fill="auto"/>
            <w:hideMark/>
          </w:tcPr>
          <w:p w14:paraId="6ED8DA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0392A8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"Обеспечение беспрепятственного доступа инвалидов и маломобильных групп населения к объектам </w:t>
            </w:r>
            <w:r w:rsidRPr="00441276">
              <w:rPr>
                <w:rFonts w:ascii="Times New Roman" w:eastAsia="Times New Roman" w:hAnsi="Times New Roman" w:cs="Times New Roman"/>
                <w:color w:val="000000"/>
                <w:sz w:val="12"/>
                <w:szCs w:val="12"/>
                <w:lang w:eastAsia="ru-RU"/>
              </w:rPr>
              <w:lastRenderedPageBreak/>
              <w:t>социальной инфраструктуры и информации муниципального района Сергиевский"</w:t>
            </w:r>
          </w:p>
        </w:tc>
        <w:tc>
          <w:tcPr>
            <w:tcW w:w="217" w:type="pct"/>
            <w:shd w:val="clear" w:color="auto" w:fill="auto"/>
            <w:hideMark/>
          </w:tcPr>
          <w:p w14:paraId="7C216B4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91CCA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509520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041574E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632D35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26E3133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063FD1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46F04CD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63F245C" w14:textId="77777777" w:rsidTr="000921EF">
        <w:trPr>
          <w:trHeight w:val="73"/>
        </w:trPr>
        <w:tc>
          <w:tcPr>
            <w:tcW w:w="626" w:type="pct"/>
            <w:shd w:val="clear" w:color="auto" w:fill="auto"/>
            <w:hideMark/>
          </w:tcPr>
          <w:p w14:paraId="7CE04BE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43CDA49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32FA7B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643060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244B2AD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72B81E7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1C75FF0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75C52E6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892A34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1C8E9D8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5F3C1DD" w14:textId="77777777" w:rsidTr="000921EF">
        <w:trPr>
          <w:trHeight w:val="73"/>
        </w:trPr>
        <w:tc>
          <w:tcPr>
            <w:tcW w:w="626" w:type="pct"/>
            <w:shd w:val="clear" w:color="auto" w:fill="auto"/>
            <w:hideMark/>
          </w:tcPr>
          <w:p w14:paraId="5F6293B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63CAD44F"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14:paraId="773FD74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6733A7C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14:paraId="43B91CA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F8CB01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34D685B"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38 761</w:t>
            </w:r>
          </w:p>
        </w:tc>
        <w:tc>
          <w:tcPr>
            <w:tcW w:w="637" w:type="pct"/>
            <w:shd w:val="clear" w:color="auto" w:fill="auto"/>
            <w:hideMark/>
          </w:tcPr>
          <w:p w14:paraId="0BA955C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34 348</w:t>
            </w:r>
          </w:p>
        </w:tc>
        <w:tc>
          <w:tcPr>
            <w:tcW w:w="481" w:type="pct"/>
            <w:shd w:val="clear" w:color="auto" w:fill="auto"/>
            <w:hideMark/>
          </w:tcPr>
          <w:p w14:paraId="7A4BC02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35 732</w:t>
            </w:r>
          </w:p>
        </w:tc>
        <w:tc>
          <w:tcPr>
            <w:tcW w:w="637" w:type="pct"/>
            <w:shd w:val="clear" w:color="auto" w:fill="auto"/>
            <w:hideMark/>
          </w:tcPr>
          <w:p w14:paraId="471684D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35 732</w:t>
            </w:r>
          </w:p>
        </w:tc>
      </w:tr>
      <w:tr w:rsidR="00441276" w:rsidRPr="00441276" w14:paraId="4D9C2D09" w14:textId="77777777" w:rsidTr="000921EF">
        <w:trPr>
          <w:trHeight w:val="73"/>
        </w:trPr>
        <w:tc>
          <w:tcPr>
            <w:tcW w:w="626" w:type="pct"/>
            <w:shd w:val="clear" w:color="auto" w:fill="auto"/>
            <w:hideMark/>
          </w:tcPr>
          <w:p w14:paraId="3361223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06B47A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1EA925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A1E78B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5E09A76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367C04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E47736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0622FE9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078D242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4CB16C7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r>
      <w:tr w:rsidR="00441276" w:rsidRPr="00441276" w14:paraId="19E9FADA" w14:textId="77777777" w:rsidTr="000921EF">
        <w:trPr>
          <w:trHeight w:val="73"/>
        </w:trPr>
        <w:tc>
          <w:tcPr>
            <w:tcW w:w="626" w:type="pct"/>
            <w:shd w:val="clear" w:color="auto" w:fill="auto"/>
            <w:hideMark/>
          </w:tcPr>
          <w:p w14:paraId="7B7897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C58CC2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559E1A6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D6736B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6BAAA9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0D32951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320</w:t>
            </w:r>
          </w:p>
        </w:tc>
        <w:tc>
          <w:tcPr>
            <w:tcW w:w="545" w:type="pct"/>
            <w:shd w:val="clear" w:color="auto" w:fill="auto"/>
            <w:hideMark/>
          </w:tcPr>
          <w:p w14:paraId="688F3D3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5A2B81D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5220739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4200207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6 832</w:t>
            </w:r>
          </w:p>
        </w:tc>
      </w:tr>
      <w:tr w:rsidR="00441276" w:rsidRPr="00441276" w14:paraId="620C2E7F" w14:textId="77777777" w:rsidTr="000921EF">
        <w:trPr>
          <w:trHeight w:val="73"/>
        </w:trPr>
        <w:tc>
          <w:tcPr>
            <w:tcW w:w="626" w:type="pct"/>
            <w:shd w:val="clear" w:color="auto" w:fill="auto"/>
            <w:hideMark/>
          </w:tcPr>
          <w:p w14:paraId="4049489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671FEE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441276">
              <w:rPr>
                <w:rFonts w:ascii="Times New Roman" w:eastAsia="Times New Roman" w:hAnsi="Times New Roman" w:cs="Times New Roman"/>
                <w:color w:val="000000"/>
                <w:sz w:val="12"/>
                <w:szCs w:val="12"/>
                <w:lang w:eastAsia="ru-RU"/>
              </w:rPr>
              <w:t>семье-доступное</w:t>
            </w:r>
            <w:proofErr w:type="gramEnd"/>
            <w:r w:rsidRPr="00441276">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14:paraId="6E4CB30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F7D7FA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5C969DE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1934934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102643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23CB0A3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3F52B17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626F473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6 578</w:t>
            </w:r>
          </w:p>
        </w:tc>
      </w:tr>
      <w:tr w:rsidR="00441276" w:rsidRPr="00441276" w14:paraId="2FC6955C" w14:textId="77777777" w:rsidTr="000921EF">
        <w:trPr>
          <w:trHeight w:val="73"/>
        </w:trPr>
        <w:tc>
          <w:tcPr>
            <w:tcW w:w="626" w:type="pct"/>
            <w:shd w:val="clear" w:color="auto" w:fill="auto"/>
            <w:hideMark/>
          </w:tcPr>
          <w:p w14:paraId="0860A15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E1A735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57C726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E1CACF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7D24E0A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0ACBBE8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320</w:t>
            </w:r>
          </w:p>
        </w:tc>
        <w:tc>
          <w:tcPr>
            <w:tcW w:w="545" w:type="pct"/>
            <w:shd w:val="clear" w:color="auto" w:fill="auto"/>
            <w:hideMark/>
          </w:tcPr>
          <w:p w14:paraId="4559737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13AEC8E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335E6D1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488BA1A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6 578</w:t>
            </w:r>
          </w:p>
        </w:tc>
      </w:tr>
      <w:tr w:rsidR="00441276" w:rsidRPr="00441276" w14:paraId="32759051" w14:textId="77777777" w:rsidTr="000921EF">
        <w:trPr>
          <w:trHeight w:val="73"/>
        </w:trPr>
        <w:tc>
          <w:tcPr>
            <w:tcW w:w="626" w:type="pct"/>
            <w:shd w:val="clear" w:color="auto" w:fill="auto"/>
            <w:hideMark/>
          </w:tcPr>
          <w:p w14:paraId="705CBBA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0977EE3"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EEB8B2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D45417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14ED28D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9451D1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B79084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0D3EF28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20 927</w:t>
            </w:r>
          </w:p>
        </w:tc>
        <w:tc>
          <w:tcPr>
            <w:tcW w:w="481" w:type="pct"/>
            <w:shd w:val="clear" w:color="auto" w:fill="auto"/>
            <w:hideMark/>
          </w:tcPr>
          <w:p w14:paraId="42EB902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62069B0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22 322</w:t>
            </w:r>
          </w:p>
        </w:tc>
      </w:tr>
      <w:tr w:rsidR="00441276" w:rsidRPr="00441276" w14:paraId="0033483C" w14:textId="77777777" w:rsidTr="000921EF">
        <w:trPr>
          <w:trHeight w:val="73"/>
        </w:trPr>
        <w:tc>
          <w:tcPr>
            <w:tcW w:w="626" w:type="pct"/>
            <w:shd w:val="clear" w:color="auto" w:fill="auto"/>
            <w:hideMark/>
          </w:tcPr>
          <w:p w14:paraId="632E3F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003A93B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6240A7D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572F7C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0699A43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F3E31B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410</w:t>
            </w:r>
          </w:p>
        </w:tc>
        <w:tc>
          <w:tcPr>
            <w:tcW w:w="545" w:type="pct"/>
            <w:shd w:val="clear" w:color="auto" w:fill="auto"/>
            <w:hideMark/>
          </w:tcPr>
          <w:p w14:paraId="200621D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264DA96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20 927</w:t>
            </w:r>
          </w:p>
        </w:tc>
        <w:tc>
          <w:tcPr>
            <w:tcW w:w="481" w:type="pct"/>
            <w:shd w:val="clear" w:color="auto" w:fill="auto"/>
            <w:hideMark/>
          </w:tcPr>
          <w:p w14:paraId="0C67810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79CE738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22 322</w:t>
            </w:r>
          </w:p>
        </w:tc>
      </w:tr>
      <w:tr w:rsidR="00441276" w:rsidRPr="00441276" w14:paraId="7D185B48" w14:textId="77777777" w:rsidTr="000921EF">
        <w:trPr>
          <w:trHeight w:val="73"/>
        </w:trPr>
        <w:tc>
          <w:tcPr>
            <w:tcW w:w="626" w:type="pct"/>
            <w:shd w:val="clear" w:color="auto" w:fill="auto"/>
            <w:hideMark/>
          </w:tcPr>
          <w:p w14:paraId="4A66C3D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63740917"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14:paraId="758D947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5386772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14:paraId="6895AA7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0B9AA3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DC4CE8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5 018</w:t>
            </w:r>
          </w:p>
        </w:tc>
        <w:tc>
          <w:tcPr>
            <w:tcW w:w="637" w:type="pct"/>
            <w:shd w:val="clear" w:color="auto" w:fill="auto"/>
            <w:hideMark/>
          </w:tcPr>
          <w:p w14:paraId="0234389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4 618</w:t>
            </w:r>
          </w:p>
        </w:tc>
        <w:tc>
          <w:tcPr>
            <w:tcW w:w="481" w:type="pct"/>
            <w:shd w:val="clear" w:color="auto" w:fill="auto"/>
            <w:hideMark/>
          </w:tcPr>
          <w:p w14:paraId="286B8BA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5 018</w:t>
            </w:r>
          </w:p>
        </w:tc>
        <w:tc>
          <w:tcPr>
            <w:tcW w:w="637" w:type="pct"/>
            <w:shd w:val="clear" w:color="auto" w:fill="auto"/>
            <w:hideMark/>
          </w:tcPr>
          <w:p w14:paraId="40D9C2F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4 618</w:t>
            </w:r>
          </w:p>
        </w:tc>
      </w:tr>
      <w:tr w:rsidR="00441276" w:rsidRPr="00441276" w14:paraId="2D68BAC3" w14:textId="77777777" w:rsidTr="000921EF">
        <w:trPr>
          <w:trHeight w:val="73"/>
        </w:trPr>
        <w:tc>
          <w:tcPr>
            <w:tcW w:w="626" w:type="pct"/>
            <w:shd w:val="clear" w:color="auto" w:fill="auto"/>
            <w:hideMark/>
          </w:tcPr>
          <w:p w14:paraId="2A72E12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43462B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38BC069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056596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2BAF956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0A02C4D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745553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3 853</w:t>
            </w:r>
          </w:p>
        </w:tc>
        <w:tc>
          <w:tcPr>
            <w:tcW w:w="637" w:type="pct"/>
            <w:shd w:val="clear" w:color="auto" w:fill="auto"/>
            <w:hideMark/>
          </w:tcPr>
          <w:p w14:paraId="29E266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3 853</w:t>
            </w:r>
          </w:p>
        </w:tc>
        <w:tc>
          <w:tcPr>
            <w:tcW w:w="481" w:type="pct"/>
            <w:shd w:val="clear" w:color="auto" w:fill="auto"/>
            <w:hideMark/>
          </w:tcPr>
          <w:p w14:paraId="6D741F2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3 853</w:t>
            </w:r>
          </w:p>
        </w:tc>
        <w:tc>
          <w:tcPr>
            <w:tcW w:w="637" w:type="pct"/>
            <w:shd w:val="clear" w:color="auto" w:fill="auto"/>
            <w:hideMark/>
          </w:tcPr>
          <w:p w14:paraId="1ADD0DD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3 853</w:t>
            </w:r>
          </w:p>
        </w:tc>
      </w:tr>
      <w:tr w:rsidR="00441276" w:rsidRPr="00441276" w14:paraId="726721F3" w14:textId="77777777" w:rsidTr="000921EF">
        <w:trPr>
          <w:trHeight w:val="73"/>
        </w:trPr>
        <w:tc>
          <w:tcPr>
            <w:tcW w:w="626" w:type="pct"/>
            <w:shd w:val="clear" w:color="auto" w:fill="auto"/>
            <w:hideMark/>
          </w:tcPr>
          <w:p w14:paraId="25D1938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415367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6CD8968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C13A49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289D1B5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E2E386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545" w:type="pct"/>
            <w:shd w:val="clear" w:color="auto" w:fill="auto"/>
            <w:hideMark/>
          </w:tcPr>
          <w:p w14:paraId="3E3603C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393B027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3 434</w:t>
            </w:r>
          </w:p>
        </w:tc>
        <w:tc>
          <w:tcPr>
            <w:tcW w:w="481" w:type="pct"/>
            <w:shd w:val="clear" w:color="auto" w:fill="auto"/>
            <w:hideMark/>
          </w:tcPr>
          <w:p w14:paraId="27DB6D8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280567A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3 434</w:t>
            </w:r>
          </w:p>
        </w:tc>
      </w:tr>
      <w:tr w:rsidR="00441276" w:rsidRPr="00441276" w14:paraId="54F5C2F5" w14:textId="77777777" w:rsidTr="000921EF">
        <w:trPr>
          <w:trHeight w:val="73"/>
        </w:trPr>
        <w:tc>
          <w:tcPr>
            <w:tcW w:w="626" w:type="pct"/>
            <w:shd w:val="clear" w:color="auto" w:fill="auto"/>
            <w:hideMark/>
          </w:tcPr>
          <w:p w14:paraId="798E59C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516A305"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078E98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9A3E3C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0F65BC7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4CFC923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10818E5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553F457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416</w:t>
            </w:r>
          </w:p>
        </w:tc>
        <w:tc>
          <w:tcPr>
            <w:tcW w:w="481" w:type="pct"/>
            <w:shd w:val="clear" w:color="auto" w:fill="auto"/>
            <w:hideMark/>
          </w:tcPr>
          <w:p w14:paraId="77591BE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309165A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416</w:t>
            </w:r>
          </w:p>
        </w:tc>
      </w:tr>
      <w:tr w:rsidR="00441276" w:rsidRPr="00441276" w14:paraId="1690F26F" w14:textId="77777777" w:rsidTr="000921EF">
        <w:trPr>
          <w:trHeight w:val="73"/>
        </w:trPr>
        <w:tc>
          <w:tcPr>
            <w:tcW w:w="626" w:type="pct"/>
            <w:shd w:val="clear" w:color="auto" w:fill="auto"/>
            <w:hideMark/>
          </w:tcPr>
          <w:p w14:paraId="7345248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E97C5C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F8B690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249873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59D60A7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035D941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545" w:type="pct"/>
            <w:shd w:val="clear" w:color="auto" w:fill="auto"/>
            <w:hideMark/>
          </w:tcPr>
          <w:p w14:paraId="3806FAB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w:t>
            </w:r>
          </w:p>
        </w:tc>
        <w:tc>
          <w:tcPr>
            <w:tcW w:w="637" w:type="pct"/>
            <w:shd w:val="clear" w:color="auto" w:fill="auto"/>
            <w:hideMark/>
          </w:tcPr>
          <w:p w14:paraId="7ECC24F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w:t>
            </w:r>
          </w:p>
        </w:tc>
        <w:tc>
          <w:tcPr>
            <w:tcW w:w="481" w:type="pct"/>
            <w:shd w:val="clear" w:color="auto" w:fill="auto"/>
            <w:hideMark/>
          </w:tcPr>
          <w:p w14:paraId="78B2778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w:t>
            </w:r>
          </w:p>
        </w:tc>
        <w:tc>
          <w:tcPr>
            <w:tcW w:w="637" w:type="pct"/>
            <w:shd w:val="clear" w:color="auto" w:fill="auto"/>
            <w:hideMark/>
          </w:tcPr>
          <w:p w14:paraId="719FB2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w:t>
            </w:r>
          </w:p>
        </w:tc>
      </w:tr>
      <w:tr w:rsidR="00441276" w:rsidRPr="00441276" w14:paraId="7470F34C" w14:textId="77777777" w:rsidTr="000921EF">
        <w:trPr>
          <w:trHeight w:val="73"/>
        </w:trPr>
        <w:tc>
          <w:tcPr>
            <w:tcW w:w="626" w:type="pct"/>
            <w:shd w:val="clear" w:color="auto" w:fill="auto"/>
            <w:hideMark/>
          </w:tcPr>
          <w:p w14:paraId="51B15CD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601</w:t>
            </w:r>
          </w:p>
        </w:tc>
        <w:tc>
          <w:tcPr>
            <w:tcW w:w="1008" w:type="pct"/>
            <w:shd w:val="clear" w:color="auto" w:fill="auto"/>
            <w:hideMark/>
          </w:tcPr>
          <w:p w14:paraId="1C44BAF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3C57B6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A1C314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469B4B3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EA1F97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36ED0F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766</w:t>
            </w:r>
          </w:p>
        </w:tc>
        <w:tc>
          <w:tcPr>
            <w:tcW w:w="637" w:type="pct"/>
            <w:shd w:val="clear" w:color="auto" w:fill="auto"/>
            <w:hideMark/>
          </w:tcPr>
          <w:p w14:paraId="3F6CC26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766</w:t>
            </w:r>
          </w:p>
        </w:tc>
        <w:tc>
          <w:tcPr>
            <w:tcW w:w="481" w:type="pct"/>
            <w:shd w:val="clear" w:color="auto" w:fill="auto"/>
            <w:hideMark/>
          </w:tcPr>
          <w:p w14:paraId="4A6A25E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766</w:t>
            </w:r>
          </w:p>
        </w:tc>
        <w:tc>
          <w:tcPr>
            <w:tcW w:w="637" w:type="pct"/>
            <w:shd w:val="clear" w:color="auto" w:fill="auto"/>
            <w:hideMark/>
          </w:tcPr>
          <w:p w14:paraId="653D1C3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766</w:t>
            </w:r>
          </w:p>
        </w:tc>
      </w:tr>
      <w:tr w:rsidR="00441276" w:rsidRPr="00441276" w14:paraId="0B8383C0" w14:textId="77777777" w:rsidTr="000921EF">
        <w:trPr>
          <w:trHeight w:val="73"/>
        </w:trPr>
        <w:tc>
          <w:tcPr>
            <w:tcW w:w="626" w:type="pct"/>
            <w:shd w:val="clear" w:color="auto" w:fill="auto"/>
            <w:hideMark/>
          </w:tcPr>
          <w:p w14:paraId="2C32B21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FE692B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B96599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1F7755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5D5D0D4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5D4317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487B858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701</w:t>
            </w:r>
          </w:p>
        </w:tc>
        <w:tc>
          <w:tcPr>
            <w:tcW w:w="637" w:type="pct"/>
            <w:shd w:val="clear" w:color="auto" w:fill="auto"/>
            <w:hideMark/>
          </w:tcPr>
          <w:p w14:paraId="45BEE60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701</w:t>
            </w:r>
          </w:p>
        </w:tc>
        <w:tc>
          <w:tcPr>
            <w:tcW w:w="481" w:type="pct"/>
            <w:shd w:val="clear" w:color="auto" w:fill="auto"/>
            <w:hideMark/>
          </w:tcPr>
          <w:p w14:paraId="478AC3A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701</w:t>
            </w:r>
          </w:p>
        </w:tc>
        <w:tc>
          <w:tcPr>
            <w:tcW w:w="637" w:type="pct"/>
            <w:shd w:val="clear" w:color="auto" w:fill="auto"/>
            <w:hideMark/>
          </w:tcPr>
          <w:p w14:paraId="317FB65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701</w:t>
            </w:r>
          </w:p>
        </w:tc>
      </w:tr>
      <w:tr w:rsidR="00441276" w:rsidRPr="00441276" w14:paraId="467D05D9" w14:textId="77777777" w:rsidTr="000921EF">
        <w:trPr>
          <w:trHeight w:val="73"/>
        </w:trPr>
        <w:tc>
          <w:tcPr>
            <w:tcW w:w="626" w:type="pct"/>
            <w:shd w:val="clear" w:color="auto" w:fill="auto"/>
            <w:hideMark/>
          </w:tcPr>
          <w:p w14:paraId="4F62033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7E21293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38237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9B4598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76DB61B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94082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1AE9735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08F996C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65</w:t>
            </w:r>
          </w:p>
        </w:tc>
        <w:tc>
          <w:tcPr>
            <w:tcW w:w="481" w:type="pct"/>
            <w:shd w:val="clear" w:color="auto" w:fill="auto"/>
            <w:hideMark/>
          </w:tcPr>
          <w:p w14:paraId="6A1A64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119CC6A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65</w:t>
            </w:r>
          </w:p>
        </w:tc>
      </w:tr>
      <w:tr w:rsidR="00441276" w:rsidRPr="00441276" w14:paraId="15AB0A7F" w14:textId="77777777" w:rsidTr="000921EF">
        <w:trPr>
          <w:trHeight w:val="73"/>
        </w:trPr>
        <w:tc>
          <w:tcPr>
            <w:tcW w:w="626" w:type="pct"/>
            <w:shd w:val="clear" w:color="auto" w:fill="auto"/>
            <w:hideMark/>
          </w:tcPr>
          <w:p w14:paraId="45563D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1877F3C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14:paraId="4CCED52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5D33EA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0417B3E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1C5DB54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2014C0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16CD6D9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1F2590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294D4DB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DF70C8D" w14:textId="77777777" w:rsidTr="000921EF">
        <w:trPr>
          <w:trHeight w:val="73"/>
        </w:trPr>
        <w:tc>
          <w:tcPr>
            <w:tcW w:w="626" w:type="pct"/>
            <w:shd w:val="clear" w:color="auto" w:fill="auto"/>
            <w:hideMark/>
          </w:tcPr>
          <w:p w14:paraId="5DBE79A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6F4D315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F6AA93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9EBE39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29866AD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24BCF4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7FEE306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6FC5171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13EED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52BDFF4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FFEFBD1" w14:textId="77777777" w:rsidTr="000921EF">
        <w:trPr>
          <w:trHeight w:val="73"/>
        </w:trPr>
        <w:tc>
          <w:tcPr>
            <w:tcW w:w="626" w:type="pct"/>
            <w:shd w:val="clear" w:color="auto" w:fill="auto"/>
            <w:hideMark/>
          </w:tcPr>
          <w:p w14:paraId="69A95B2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211BEB6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2178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6A15AA1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5C2A18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55E9AEA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00DED14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7F10687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385645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1F68512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59D636D" w14:textId="77777777" w:rsidTr="000921EF">
        <w:trPr>
          <w:trHeight w:val="73"/>
        </w:trPr>
        <w:tc>
          <w:tcPr>
            <w:tcW w:w="626" w:type="pct"/>
            <w:shd w:val="clear" w:color="auto" w:fill="auto"/>
            <w:hideMark/>
          </w:tcPr>
          <w:p w14:paraId="740F844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601</w:t>
            </w:r>
          </w:p>
        </w:tc>
        <w:tc>
          <w:tcPr>
            <w:tcW w:w="1008" w:type="pct"/>
            <w:shd w:val="clear" w:color="auto" w:fill="auto"/>
            <w:hideMark/>
          </w:tcPr>
          <w:p w14:paraId="12525B4E"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7C858C2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2A5DFB8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7287113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2ACDE3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CD5156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15A215B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626C6B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14:paraId="18A178A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DF1B65E" w14:textId="77777777" w:rsidTr="000921EF">
        <w:trPr>
          <w:trHeight w:val="73"/>
        </w:trPr>
        <w:tc>
          <w:tcPr>
            <w:tcW w:w="626" w:type="pct"/>
            <w:shd w:val="clear" w:color="auto" w:fill="auto"/>
            <w:hideMark/>
          </w:tcPr>
          <w:p w14:paraId="01FC032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3C11854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14:paraId="0732985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3B0A034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0A2CF9A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7A71AE3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76346EA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5487042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AB7C24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56A61EA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F4A48C7" w14:textId="77777777" w:rsidTr="000921EF">
        <w:trPr>
          <w:trHeight w:val="73"/>
        </w:trPr>
        <w:tc>
          <w:tcPr>
            <w:tcW w:w="626" w:type="pct"/>
            <w:shd w:val="clear" w:color="auto" w:fill="auto"/>
            <w:hideMark/>
          </w:tcPr>
          <w:p w14:paraId="7CEE109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601</w:t>
            </w:r>
          </w:p>
        </w:tc>
        <w:tc>
          <w:tcPr>
            <w:tcW w:w="1008" w:type="pct"/>
            <w:shd w:val="clear" w:color="auto" w:fill="auto"/>
            <w:hideMark/>
          </w:tcPr>
          <w:p w14:paraId="5400100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174CBC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18BA008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32B261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00422A2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055812B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1ED34D6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B4C41F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278C5FF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B02AA76" w14:textId="77777777" w:rsidTr="000921EF">
        <w:trPr>
          <w:trHeight w:val="73"/>
        </w:trPr>
        <w:tc>
          <w:tcPr>
            <w:tcW w:w="626" w:type="pct"/>
            <w:shd w:val="clear" w:color="auto" w:fill="auto"/>
            <w:hideMark/>
          </w:tcPr>
          <w:p w14:paraId="6FD6EBC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603</w:t>
            </w:r>
          </w:p>
        </w:tc>
        <w:tc>
          <w:tcPr>
            <w:tcW w:w="1008" w:type="pct"/>
            <w:shd w:val="clear" w:color="auto" w:fill="auto"/>
            <w:hideMark/>
          </w:tcPr>
          <w:p w14:paraId="231FD543"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14:paraId="1745260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2CFFD2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1030C17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97B312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61951C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54620F8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0F9E97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1E7F0C2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720C5524" w14:textId="77777777" w:rsidTr="000921EF">
        <w:trPr>
          <w:trHeight w:val="73"/>
        </w:trPr>
        <w:tc>
          <w:tcPr>
            <w:tcW w:w="626" w:type="pct"/>
            <w:shd w:val="clear" w:color="auto" w:fill="auto"/>
            <w:hideMark/>
          </w:tcPr>
          <w:p w14:paraId="0052265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603</w:t>
            </w:r>
          </w:p>
        </w:tc>
        <w:tc>
          <w:tcPr>
            <w:tcW w:w="1008" w:type="pct"/>
            <w:shd w:val="clear" w:color="auto" w:fill="auto"/>
            <w:hideMark/>
          </w:tcPr>
          <w:p w14:paraId="6A96B226"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323D390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71C1352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14:paraId="1C2200A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F80B41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78A3FA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3DB9E82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00CEAC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119</w:t>
            </w:r>
          </w:p>
        </w:tc>
        <w:tc>
          <w:tcPr>
            <w:tcW w:w="637" w:type="pct"/>
            <w:shd w:val="clear" w:color="auto" w:fill="auto"/>
            <w:hideMark/>
          </w:tcPr>
          <w:p w14:paraId="2A96B0E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3369393B" w14:textId="77777777" w:rsidTr="000921EF">
        <w:trPr>
          <w:trHeight w:val="73"/>
        </w:trPr>
        <w:tc>
          <w:tcPr>
            <w:tcW w:w="626" w:type="pct"/>
            <w:shd w:val="clear" w:color="auto" w:fill="auto"/>
            <w:hideMark/>
          </w:tcPr>
          <w:p w14:paraId="5E2B492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603</w:t>
            </w:r>
          </w:p>
        </w:tc>
        <w:tc>
          <w:tcPr>
            <w:tcW w:w="1008" w:type="pct"/>
            <w:shd w:val="clear" w:color="auto" w:fill="auto"/>
            <w:hideMark/>
          </w:tcPr>
          <w:p w14:paraId="3DA144F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6EE07B1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4E02C9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171BEF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25CA8B5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665097F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3CE1E4B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11585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5175E89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4E310FF" w14:textId="77777777" w:rsidTr="000921EF">
        <w:trPr>
          <w:trHeight w:val="73"/>
        </w:trPr>
        <w:tc>
          <w:tcPr>
            <w:tcW w:w="626" w:type="pct"/>
            <w:shd w:val="clear" w:color="auto" w:fill="auto"/>
            <w:hideMark/>
          </w:tcPr>
          <w:p w14:paraId="66C56BB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603</w:t>
            </w:r>
          </w:p>
        </w:tc>
        <w:tc>
          <w:tcPr>
            <w:tcW w:w="1008" w:type="pct"/>
            <w:shd w:val="clear" w:color="auto" w:fill="auto"/>
            <w:hideMark/>
          </w:tcPr>
          <w:p w14:paraId="3EC333A9"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61A1B9D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463C9C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534061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67F41FF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B7BB05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73297A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94EADB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119</w:t>
            </w:r>
          </w:p>
        </w:tc>
        <w:tc>
          <w:tcPr>
            <w:tcW w:w="637" w:type="pct"/>
            <w:shd w:val="clear" w:color="auto" w:fill="auto"/>
            <w:hideMark/>
          </w:tcPr>
          <w:p w14:paraId="7A6A238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671A6A9" w14:textId="77777777" w:rsidTr="000921EF">
        <w:trPr>
          <w:trHeight w:val="73"/>
        </w:trPr>
        <w:tc>
          <w:tcPr>
            <w:tcW w:w="626" w:type="pct"/>
            <w:shd w:val="clear" w:color="auto" w:fill="auto"/>
            <w:hideMark/>
          </w:tcPr>
          <w:p w14:paraId="260FDD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603</w:t>
            </w:r>
          </w:p>
        </w:tc>
        <w:tc>
          <w:tcPr>
            <w:tcW w:w="1008" w:type="pct"/>
            <w:shd w:val="clear" w:color="auto" w:fill="auto"/>
            <w:hideMark/>
          </w:tcPr>
          <w:p w14:paraId="49BBFEA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Иные закупки товаров, работ и услуг для </w:t>
            </w:r>
            <w:r w:rsidRPr="00441276">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14:paraId="4C24FA9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1AEA6A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643D5F0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2172F55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23A0E9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184EEC2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6C7906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50FC9F2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3ACDE16" w14:textId="77777777" w:rsidTr="000921EF">
        <w:trPr>
          <w:trHeight w:val="73"/>
        </w:trPr>
        <w:tc>
          <w:tcPr>
            <w:tcW w:w="626" w:type="pct"/>
            <w:shd w:val="clear" w:color="auto" w:fill="auto"/>
            <w:hideMark/>
          </w:tcPr>
          <w:p w14:paraId="5113439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603</w:t>
            </w:r>
          </w:p>
        </w:tc>
        <w:tc>
          <w:tcPr>
            <w:tcW w:w="1008" w:type="pct"/>
            <w:shd w:val="clear" w:color="auto" w:fill="auto"/>
            <w:hideMark/>
          </w:tcPr>
          <w:p w14:paraId="6B13BE8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F82463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3CCBD4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1085BB5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75709FC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850</w:t>
            </w:r>
          </w:p>
        </w:tc>
        <w:tc>
          <w:tcPr>
            <w:tcW w:w="545" w:type="pct"/>
            <w:shd w:val="clear" w:color="auto" w:fill="auto"/>
            <w:hideMark/>
          </w:tcPr>
          <w:p w14:paraId="7CAF088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w:t>
            </w:r>
          </w:p>
        </w:tc>
        <w:tc>
          <w:tcPr>
            <w:tcW w:w="637" w:type="pct"/>
            <w:shd w:val="clear" w:color="auto" w:fill="auto"/>
            <w:hideMark/>
          </w:tcPr>
          <w:p w14:paraId="61E6547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C425E9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w:t>
            </w:r>
          </w:p>
        </w:tc>
        <w:tc>
          <w:tcPr>
            <w:tcW w:w="637" w:type="pct"/>
            <w:shd w:val="clear" w:color="auto" w:fill="auto"/>
            <w:hideMark/>
          </w:tcPr>
          <w:p w14:paraId="7932F9F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FED166B" w14:textId="77777777" w:rsidTr="000921EF">
        <w:trPr>
          <w:trHeight w:val="73"/>
        </w:trPr>
        <w:tc>
          <w:tcPr>
            <w:tcW w:w="626" w:type="pct"/>
            <w:shd w:val="clear" w:color="auto" w:fill="auto"/>
            <w:hideMark/>
          </w:tcPr>
          <w:p w14:paraId="09D0CBF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608</w:t>
            </w:r>
          </w:p>
        </w:tc>
        <w:tc>
          <w:tcPr>
            <w:tcW w:w="1008" w:type="pct"/>
            <w:shd w:val="clear" w:color="auto" w:fill="auto"/>
            <w:hideMark/>
          </w:tcPr>
          <w:p w14:paraId="2A2E3BCB"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14:paraId="4AB8ABE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29A73F2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102F195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EB9B0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5EA6805B"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3496FAC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F2058D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36FD568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17F38B3C" w14:textId="77777777" w:rsidTr="000921EF">
        <w:trPr>
          <w:trHeight w:val="73"/>
        </w:trPr>
        <w:tc>
          <w:tcPr>
            <w:tcW w:w="626" w:type="pct"/>
            <w:shd w:val="clear" w:color="auto" w:fill="auto"/>
            <w:hideMark/>
          </w:tcPr>
          <w:p w14:paraId="3581C22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608</w:t>
            </w:r>
          </w:p>
        </w:tc>
        <w:tc>
          <w:tcPr>
            <w:tcW w:w="1008" w:type="pct"/>
            <w:shd w:val="clear" w:color="auto" w:fill="auto"/>
            <w:hideMark/>
          </w:tcPr>
          <w:p w14:paraId="4E01AC8E"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3145966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55A6FC6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14:paraId="022EBEB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65803A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09919B0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31F444B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2FCE1A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3A6A380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B3F0F88" w14:textId="77777777" w:rsidTr="000921EF">
        <w:trPr>
          <w:trHeight w:val="73"/>
        </w:trPr>
        <w:tc>
          <w:tcPr>
            <w:tcW w:w="626" w:type="pct"/>
            <w:shd w:val="clear" w:color="auto" w:fill="auto"/>
            <w:hideMark/>
          </w:tcPr>
          <w:p w14:paraId="7531337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608</w:t>
            </w:r>
          </w:p>
        </w:tc>
        <w:tc>
          <w:tcPr>
            <w:tcW w:w="1008" w:type="pct"/>
            <w:shd w:val="clear" w:color="auto" w:fill="auto"/>
            <w:hideMark/>
          </w:tcPr>
          <w:p w14:paraId="7B91598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224EB3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D6035A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5EF6587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BAD04E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7A10D4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6887E3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20CCD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455E3C6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C1D11B9" w14:textId="77777777" w:rsidTr="000921EF">
        <w:trPr>
          <w:trHeight w:val="73"/>
        </w:trPr>
        <w:tc>
          <w:tcPr>
            <w:tcW w:w="626" w:type="pct"/>
            <w:shd w:val="clear" w:color="auto" w:fill="auto"/>
            <w:hideMark/>
          </w:tcPr>
          <w:p w14:paraId="4D43BA6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608</w:t>
            </w:r>
          </w:p>
        </w:tc>
        <w:tc>
          <w:tcPr>
            <w:tcW w:w="1008" w:type="pct"/>
            <w:shd w:val="clear" w:color="auto" w:fill="auto"/>
            <w:hideMark/>
          </w:tcPr>
          <w:p w14:paraId="3A52239C"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C2CE19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0D89BA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70D9330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7889F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2F6BA95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504CB74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1F6FD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13115CA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8D97344" w14:textId="77777777" w:rsidTr="000921EF">
        <w:trPr>
          <w:trHeight w:val="73"/>
        </w:trPr>
        <w:tc>
          <w:tcPr>
            <w:tcW w:w="626" w:type="pct"/>
            <w:shd w:val="clear" w:color="auto" w:fill="auto"/>
            <w:hideMark/>
          </w:tcPr>
          <w:p w14:paraId="223D948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631</w:t>
            </w:r>
          </w:p>
        </w:tc>
        <w:tc>
          <w:tcPr>
            <w:tcW w:w="1008" w:type="pct"/>
            <w:shd w:val="clear" w:color="auto" w:fill="auto"/>
            <w:hideMark/>
          </w:tcPr>
          <w:p w14:paraId="2F77492C"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14:paraId="0E3EDFD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1D1D560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097A231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DA1B77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30086FA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74 310</w:t>
            </w:r>
          </w:p>
        </w:tc>
        <w:tc>
          <w:tcPr>
            <w:tcW w:w="637" w:type="pct"/>
            <w:shd w:val="clear" w:color="auto" w:fill="auto"/>
            <w:hideMark/>
          </w:tcPr>
          <w:p w14:paraId="4EB12E1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7E41236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81 202</w:t>
            </w:r>
          </w:p>
        </w:tc>
        <w:tc>
          <w:tcPr>
            <w:tcW w:w="637" w:type="pct"/>
            <w:shd w:val="clear" w:color="auto" w:fill="auto"/>
            <w:hideMark/>
          </w:tcPr>
          <w:p w14:paraId="23F92A5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352</w:t>
            </w:r>
          </w:p>
        </w:tc>
      </w:tr>
      <w:tr w:rsidR="00441276" w:rsidRPr="00441276" w14:paraId="488EB65D" w14:textId="77777777" w:rsidTr="000921EF">
        <w:trPr>
          <w:trHeight w:val="73"/>
        </w:trPr>
        <w:tc>
          <w:tcPr>
            <w:tcW w:w="626" w:type="pct"/>
            <w:shd w:val="clear" w:color="auto" w:fill="auto"/>
            <w:hideMark/>
          </w:tcPr>
          <w:p w14:paraId="3927CBA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631</w:t>
            </w:r>
          </w:p>
        </w:tc>
        <w:tc>
          <w:tcPr>
            <w:tcW w:w="1008" w:type="pct"/>
            <w:shd w:val="clear" w:color="auto" w:fill="auto"/>
            <w:hideMark/>
          </w:tcPr>
          <w:p w14:paraId="46BB7D62"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21C604A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44AD2B4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352" w:type="pct"/>
            <w:shd w:val="clear" w:color="auto" w:fill="auto"/>
            <w:hideMark/>
          </w:tcPr>
          <w:p w14:paraId="4262D80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506611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0C7229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3287E5E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28AEAD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465F13F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60F157DC" w14:textId="77777777" w:rsidTr="000921EF">
        <w:trPr>
          <w:trHeight w:val="73"/>
        </w:trPr>
        <w:tc>
          <w:tcPr>
            <w:tcW w:w="626" w:type="pct"/>
            <w:shd w:val="clear" w:color="auto" w:fill="auto"/>
            <w:hideMark/>
          </w:tcPr>
          <w:p w14:paraId="25F6E56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0BCA7AA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71D120C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EE35BA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733F8B6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67D3CCC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362D5F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41B7340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C52EAF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040C24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26490A0" w14:textId="77777777" w:rsidTr="000921EF">
        <w:trPr>
          <w:trHeight w:val="73"/>
        </w:trPr>
        <w:tc>
          <w:tcPr>
            <w:tcW w:w="626" w:type="pct"/>
            <w:shd w:val="clear" w:color="auto" w:fill="auto"/>
            <w:hideMark/>
          </w:tcPr>
          <w:p w14:paraId="25C482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7EDD405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8FAEE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DA51F3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352" w:type="pct"/>
            <w:shd w:val="clear" w:color="auto" w:fill="auto"/>
            <w:hideMark/>
          </w:tcPr>
          <w:p w14:paraId="62ABBCC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174F2E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2E9884D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2C2D8AB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A2F816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3B84D82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E5ED9AA" w14:textId="77777777" w:rsidTr="000921EF">
        <w:trPr>
          <w:trHeight w:val="73"/>
        </w:trPr>
        <w:tc>
          <w:tcPr>
            <w:tcW w:w="626" w:type="pct"/>
            <w:shd w:val="clear" w:color="auto" w:fill="auto"/>
            <w:hideMark/>
          </w:tcPr>
          <w:p w14:paraId="170D492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631</w:t>
            </w:r>
          </w:p>
        </w:tc>
        <w:tc>
          <w:tcPr>
            <w:tcW w:w="1008" w:type="pct"/>
            <w:shd w:val="clear" w:color="auto" w:fill="auto"/>
            <w:hideMark/>
          </w:tcPr>
          <w:p w14:paraId="73BB4C54"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736C2E7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183EB60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38DA636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D23D14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5220D52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43 674</w:t>
            </w:r>
          </w:p>
        </w:tc>
        <w:tc>
          <w:tcPr>
            <w:tcW w:w="637" w:type="pct"/>
            <w:shd w:val="clear" w:color="auto" w:fill="auto"/>
            <w:hideMark/>
          </w:tcPr>
          <w:p w14:paraId="509F229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0400109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50 566</w:t>
            </w:r>
          </w:p>
        </w:tc>
        <w:tc>
          <w:tcPr>
            <w:tcW w:w="637" w:type="pct"/>
            <w:shd w:val="clear" w:color="auto" w:fill="auto"/>
            <w:hideMark/>
          </w:tcPr>
          <w:p w14:paraId="1189611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352</w:t>
            </w:r>
          </w:p>
        </w:tc>
      </w:tr>
      <w:tr w:rsidR="00441276" w:rsidRPr="00441276" w14:paraId="09D30D08" w14:textId="77777777" w:rsidTr="000921EF">
        <w:trPr>
          <w:trHeight w:val="73"/>
        </w:trPr>
        <w:tc>
          <w:tcPr>
            <w:tcW w:w="626" w:type="pct"/>
            <w:shd w:val="clear" w:color="auto" w:fill="auto"/>
            <w:hideMark/>
          </w:tcPr>
          <w:p w14:paraId="77D149F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330E6DB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4B9373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2BFD8B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44E8CBB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1DB844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D6F0B2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43 674</w:t>
            </w:r>
          </w:p>
        </w:tc>
        <w:tc>
          <w:tcPr>
            <w:tcW w:w="637" w:type="pct"/>
            <w:shd w:val="clear" w:color="auto" w:fill="auto"/>
            <w:hideMark/>
          </w:tcPr>
          <w:p w14:paraId="380BFC8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3EE3E90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50 566</w:t>
            </w:r>
          </w:p>
        </w:tc>
        <w:tc>
          <w:tcPr>
            <w:tcW w:w="637" w:type="pct"/>
            <w:shd w:val="clear" w:color="auto" w:fill="auto"/>
            <w:hideMark/>
          </w:tcPr>
          <w:p w14:paraId="486FF33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352</w:t>
            </w:r>
          </w:p>
        </w:tc>
      </w:tr>
      <w:tr w:rsidR="00441276" w:rsidRPr="00441276" w14:paraId="40AA1D96" w14:textId="77777777" w:rsidTr="000921EF">
        <w:trPr>
          <w:trHeight w:val="73"/>
        </w:trPr>
        <w:tc>
          <w:tcPr>
            <w:tcW w:w="626" w:type="pct"/>
            <w:shd w:val="clear" w:color="auto" w:fill="auto"/>
            <w:hideMark/>
          </w:tcPr>
          <w:p w14:paraId="00A7A34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3A2FBD8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4878D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F3E3E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41F1671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650D5B2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4C6E2FD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18 953</w:t>
            </w:r>
          </w:p>
        </w:tc>
        <w:tc>
          <w:tcPr>
            <w:tcW w:w="637" w:type="pct"/>
            <w:shd w:val="clear" w:color="auto" w:fill="auto"/>
            <w:hideMark/>
          </w:tcPr>
          <w:p w14:paraId="3A2F55E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44FF5B3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16 902</w:t>
            </w:r>
          </w:p>
        </w:tc>
        <w:tc>
          <w:tcPr>
            <w:tcW w:w="637" w:type="pct"/>
            <w:shd w:val="clear" w:color="auto" w:fill="auto"/>
            <w:hideMark/>
          </w:tcPr>
          <w:p w14:paraId="135BB7E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352</w:t>
            </w:r>
          </w:p>
        </w:tc>
      </w:tr>
      <w:tr w:rsidR="00441276" w:rsidRPr="00441276" w14:paraId="349B560A" w14:textId="77777777" w:rsidTr="000921EF">
        <w:trPr>
          <w:trHeight w:val="73"/>
        </w:trPr>
        <w:tc>
          <w:tcPr>
            <w:tcW w:w="626" w:type="pct"/>
            <w:shd w:val="clear" w:color="auto" w:fill="auto"/>
            <w:hideMark/>
          </w:tcPr>
          <w:p w14:paraId="593DDE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357D964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DFA38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357184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6F4B9D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2F0E5D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2EAE170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24 721</w:t>
            </w:r>
          </w:p>
        </w:tc>
        <w:tc>
          <w:tcPr>
            <w:tcW w:w="637" w:type="pct"/>
            <w:shd w:val="clear" w:color="auto" w:fill="auto"/>
            <w:hideMark/>
          </w:tcPr>
          <w:p w14:paraId="67B69B5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37362F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33 664</w:t>
            </w:r>
          </w:p>
        </w:tc>
        <w:tc>
          <w:tcPr>
            <w:tcW w:w="637" w:type="pct"/>
            <w:shd w:val="clear" w:color="auto" w:fill="auto"/>
            <w:hideMark/>
          </w:tcPr>
          <w:p w14:paraId="5CA8038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62B6203" w14:textId="77777777" w:rsidTr="000921EF">
        <w:trPr>
          <w:trHeight w:val="73"/>
        </w:trPr>
        <w:tc>
          <w:tcPr>
            <w:tcW w:w="626" w:type="pct"/>
            <w:shd w:val="clear" w:color="auto" w:fill="auto"/>
            <w:hideMark/>
          </w:tcPr>
          <w:p w14:paraId="46407FD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631</w:t>
            </w:r>
          </w:p>
        </w:tc>
        <w:tc>
          <w:tcPr>
            <w:tcW w:w="1008" w:type="pct"/>
            <w:shd w:val="clear" w:color="auto" w:fill="auto"/>
            <w:hideMark/>
          </w:tcPr>
          <w:p w14:paraId="3376575E"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5E02845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219B091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04</w:t>
            </w:r>
          </w:p>
        </w:tc>
        <w:tc>
          <w:tcPr>
            <w:tcW w:w="352" w:type="pct"/>
            <w:shd w:val="clear" w:color="auto" w:fill="auto"/>
            <w:hideMark/>
          </w:tcPr>
          <w:p w14:paraId="53B8A64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DCEB87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2E88B26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4D312AB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2401CF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20A35CC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56036917" w14:textId="77777777" w:rsidTr="000921EF">
        <w:trPr>
          <w:trHeight w:val="73"/>
        </w:trPr>
        <w:tc>
          <w:tcPr>
            <w:tcW w:w="626" w:type="pct"/>
            <w:shd w:val="clear" w:color="auto" w:fill="auto"/>
            <w:hideMark/>
          </w:tcPr>
          <w:p w14:paraId="395BE28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150D71C4"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w:t>
            </w:r>
            <w:r w:rsidRPr="00441276">
              <w:rPr>
                <w:rFonts w:ascii="Times New Roman" w:eastAsia="Times New Roman" w:hAnsi="Times New Roman" w:cs="Times New Roman"/>
                <w:color w:val="000000"/>
                <w:sz w:val="12"/>
                <w:szCs w:val="12"/>
                <w:lang w:eastAsia="ru-RU"/>
              </w:rPr>
              <w:lastRenderedPageBreak/>
              <w:t>программа "Развитие сферы культуры и туризма на территории муниципального района Сергиевский"</w:t>
            </w:r>
          </w:p>
        </w:tc>
        <w:tc>
          <w:tcPr>
            <w:tcW w:w="217" w:type="pct"/>
            <w:shd w:val="clear" w:color="auto" w:fill="auto"/>
            <w:hideMark/>
          </w:tcPr>
          <w:p w14:paraId="3FD22C3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08</w:t>
            </w:r>
          </w:p>
        </w:tc>
        <w:tc>
          <w:tcPr>
            <w:tcW w:w="239" w:type="pct"/>
            <w:shd w:val="clear" w:color="auto" w:fill="auto"/>
            <w:hideMark/>
          </w:tcPr>
          <w:p w14:paraId="7CF6324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0BF3F6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07 0 </w:t>
            </w:r>
            <w:r w:rsidRPr="00441276">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14:paraId="293A1BD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354BAC6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3320B67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04DA0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1A2D46D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9A84BD8" w14:textId="77777777" w:rsidTr="000921EF">
        <w:trPr>
          <w:trHeight w:val="73"/>
        </w:trPr>
        <w:tc>
          <w:tcPr>
            <w:tcW w:w="626" w:type="pct"/>
            <w:shd w:val="clear" w:color="auto" w:fill="auto"/>
            <w:hideMark/>
          </w:tcPr>
          <w:p w14:paraId="5BE3800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631</w:t>
            </w:r>
          </w:p>
        </w:tc>
        <w:tc>
          <w:tcPr>
            <w:tcW w:w="1008" w:type="pct"/>
            <w:shd w:val="clear" w:color="auto" w:fill="auto"/>
            <w:hideMark/>
          </w:tcPr>
          <w:p w14:paraId="41B3833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1EBE3D7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34989B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3735699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172037C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110</w:t>
            </w:r>
          </w:p>
        </w:tc>
        <w:tc>
          <w:tcPr>
            <w:tcW w:w="545" w:type="pct"/>
            <w:shd w:val="clear" w:color="auto" w:fill="auto"/>
            <w:hideMark/>
          </w:tcPr>
          <w:p w14:paraId="4A086BB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40191B9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E43DD4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2C8C9E7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C3707DF" w14:textId="77777777" w:rsidTr="000921EF">
        <w:trPr>
          <w:trHeight w:val="73"/>
        </w:trPr>
        <w:tc>
          <w:tcPr>
            <w:tcW w:w="626" w:type="pct"/>
            <w:shd w:val="clear" w:color="auto" w:fill="auto"/>
            <w:hideMark/>
          </w:tcPr>
          <w:p w14:paraId="387266A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17D9C01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7AAB9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B8EBB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7DADBB4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0CF667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63FD3CA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050D62F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D9A2DF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4EE32CB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6E334AF" w14:textId="77777777" w:rsidTr="000921EF">
        <w:trPr>
          <w:trHeight w:val="73"/>
        </w:trPr>
        <w:tc>
          <w:tcPr>
            <w:tcW w:w="626" w:type="pct"/>
            <w:shd w:val="clear" w:color="auto" w:fill="auto"/>
            <w:hideMark/>
          </w:tcPr>
          <w:p w14:paraId="6635FA5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3FD186B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428F8C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12DD119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45F9584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09BD588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3FF991E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645FFFF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1ECBDB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0237EF4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6ACDB5F" w14:textId="77777777" w:rsidTr="000921EF">
        <w:trPr>
          <w:trHeight w:val="73"/>
        </w:trPr>
        <w:tc>
          <w:tcPr>
            <w:tcW w:w="626" w:type="pct"/>
            <w:shd w:val="clear" w:color="auto" w:fill="auto"/>
            <w:hideMark/>
          </w:tcPr>
          <w:p w14:paraId="4568F8C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671C43D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263FB6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10B180C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04A5452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359D4B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384310A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7FE2C72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9FE55D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6D3007E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7178EFA" w14:textId="77777777" w:rsidTr="000921EF">
        <w:trPr>
          <w:trHeight w:val="73"/>
        </w:trPr>
        <w:tc>
          <w:tcPr>
            <w:tcW w:w="626" w:type="pct"/>
            <w:shd w:val="clear" w:color="auto" w:fill="auto"/>
            <w:hideMark/>
          </w:tcPr>
          <w:p w14:paraId="1068C86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1EDD82D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32F1675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217654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06943B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7FC9719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6E18763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3B7B0DD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CEDB6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6CC4DB2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CE9DDD2" w14:textId="77777777" w:rsidTr="000921EF">
        <w:trPr>
          <w:trHeight w:val="73"/>
        </w:trPr>
        <w:tc>
          <w:tcPr>
            <w:tcW w:w="626" w:type="pct"/>
            <w:shd w:val="clear" w:color="auto" w:fill="auto"/>
            <w:hideMark/>
          </w:tcPr>
          <w:p w14:paraId="3DD4EEC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631</w:t>
            </w:r>
          </w:p>
        </w:tc>
        <w:tc>
          <w:tcPr>
            <w:tcW w:w="1008" w:type="pct"/>
            <w:shd w:val="clear" w:color="auto" w:fill="auto"/>
            <w:hideMark/>
          </w:tcPr>
          <w:p w14:paraId="2CD8251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B1418C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D069AC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04</w:t>
            </w:r>
          </w:p>
        </w:tc>
        <w:tc>
          <w:tcPr>
            <w:tcW w:w="352" w:type="pct"/>
            <w:shd w:val="clear" w:color="auto" w:fill="auto"/>
            <w:hideMark/>
          </w:tcPr>
          <w:p w14:paraId="116D798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2FDBD55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545" w:type="pct"/>
            <w:shd w:val="clear" w:color="auto" w:fill="auto"/>
            <w:hideMark/>
          </w:tcPr>
          <w:p w14:paraId="1F94EF6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2FB233F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2805E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71C4908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EA69518" w14:textId="77777777" w:rsidTr="000921EF">
        <w:trPr>
          <w:trHeight w:val="73"/>
        </w:trPr>
        <w:tc>
          <w:tcPr>
            <w:tcW w:w="626" w:type="pct"/>
            <w:shd w:val="clear" w:color="auto" w:fill="auto"/>
            <w:hideMark/>
          </w:tcPr>
          <w:p w14:paraId="52EF731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472017B8"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14:paraId="353AD52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2D10BEF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767AFC9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7393E8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A202BF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40 894</w:t>
            </w:r>
          </w:p>
        </w:tc>
        <w:tc>
          <w:tcPr>
            <w:tcW w:w="637" w:type="pct"/>
            <w:shd w:val="clear" w:color="auto" w:fill="auto"/>
            <w:hideMark/>
          </w:tcPr>
          <w:p w14:paraId="5F44612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D50D42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51 519</w:t>
            </w:r>
          </w:p>
        </w:tc>
        <w:tc>
          <w:tcPr>
            <w:tcW w:w="637" w:type="pct"/>
            <w:shd w:val="clear" w:color="auto" w:fill="auto"/>
            <w:hideMark/>
          </w:tcPr>
          <w:p w14:paraId="00E725E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671687D8" w14:textId="77777777" w:rsidTr="000921EF">
        <w:trPr>
          <w:trHeight w:val="73"/>
        </w:trPr>
        <w:tc>
          <w:tcPr>
            <w:tcW w:w="626" w:type="pct"/>
            <w:shd w:val="clear" w:color="auto" w:fill="auto"/>
            <w:hideMark/>
          </w:tcPr>
          <w:p w14:paraId="17B282B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364CEF2F"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4080B5F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4D1A10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06</w:t>
            </w:r>
          </w:p>
        </w:tc>
        <w:tc>
          <w:tcPr>
            <w:tcW w:w="352" w:type="pct"/>
            <w:shd w:val="clear" w:color="auto" w:fill="auto"/>
            <w:hideMark/>
          </w:tcPr>
          <w:p w14:paraId="191BF47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07D7DE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953BB2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10 357</w:t>
            </w:r>
          </w:p>
        </w:tc>
        <w:tc>
          <w:tcPr>
            <w:tcW w:w="637" w:type="pct"/>
            <w:shd w:val="clear" w:color="auto" w:fill="auto"/>
            <w:hideMark/>
          </w:tcPr>
          <w:p w14:paraId="2C3F451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2499A1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10 357</w:t>
            </w:r>
          </w:p>
        </w:tc>
        <w:tc>
          <w:tcPr>
            <w:tcW w:w="637" w:type="pct"/>
            <w:shd w:val="clear" w:color="auto" w:fill="auto"/>
            <w:hideMark/>
          </w:tcPr>
          <w:p w14:paraId="2CA8E99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19D1B34" w14:textId="77777777" w:rsidTr="000921EF">
        <w:trPr>
          <w:trHeight w:val="73"/>
        </w:trPr>
        <w:tc>
          <w:tcPr>
            <w:tcW w:w="626" w:type="pct"/>
            <w:shd w:val="clear" w:color="auto" w:fill="auto"/>
            <w:hideMark/>
          </w:tcPr>
          <w:p w14:paraId="66664D9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7DBACDA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27063E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CB6301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645F0C7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2D6F021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6B0B8D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14AF498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3A46F7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76554DF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D9DD882" w14:textId="77777777" w:rsidTr="000921EF">
        <w:trPr>
          <w:trHeight w:val="73"/>
        </w:trPr>
        <w:tc>
          <w:tcPr>
            <w:tcW w:w="626" w:type="pct"/>
            <w:shd w:val="clear" w:color="auto" w:fill="auto"/>
            <w:hideMark/>
          </w:tcPr>
          <w:p w14:paraId="43297A5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2946933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138AE0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1C3281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46E60FD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02FA6CE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C3053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44F0D1F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5B46A3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555CA11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1ACACB1" w14:textId="77777777" w:rsidTr="000921EF">
        <w:trPr>
          <w:trHeight w:val="73"/>
        </w:trPr>
        <w:tc>
          <w:tcPr>
            <w:tcW w:w="626" w:type="pct"/>
            <w:shd w:val="clear" w:color="auto" w:fill="auto"/>
            <w:hideMark/>
          </w:tcPr>
          <w:p w14:paraId="0B87E0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76BE353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A0CA7C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28DF9B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06</w:t>
            </w:r>
          </w:p>
        </w:tc>
        <w:tc>
          <w:tcPr>
            <w:tcW w:w="352" w:type="pct"/>
            <w:shd w:val="clear" w:color="auto" w:fill="auto"/>
            <w:hideMark/>
          </w:tcPr>
          <w:p w14:paraId="2BB22C7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6D6087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120</w:t>
            </w:r>
          </w:p>
        </w:tc>
        <w:tc>
          <w:tcPr>
            <w:tcW w:w="545" w:type="pct"/>
            <w:shd w:val="clear" w:color="auto" w:fill="auto"/>
            <w:hideMark/>
          </w:tcPr>
          <w:p w14:paraId="2B2EC12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3BB5067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C571B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73A7A68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79D7976" w14:textId="77777777" w:rsidTr="000921EF">
        <w:trPr>
          <w:trHeight w:val="73"/>
        </w:trPr>
        <w:tc>
          <w:tcPr>
            <w:tcW w:w="626" w:type="pct"/>
            <w:shd w:val="clear" w:color="auto" w:fill="auto"/>
            <w:hideMark/>
          </w:tcPr>
          <w:p w14:paraId="5869AA6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68BA789F"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54B268B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5B6919F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11</w:t>
            </w:r>
          </w:p>
        </w:tc>
        <w:tc>
          <w:tcPr>
            <w:tcW w:w="352" w:type="pct"/>
            <w:shd w:val="clear" w:color="auto" w:fill="auto"/>
            <w:hideMark/>
          </w:tcPr>
          <w:p w14:paraId="6A15E38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4C5D6B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4CAA77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3D880FB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7CEFCB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4AC235F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286DB08D" w14:textId="77777777" w:rsidTr="000921EF">
        <w:trPr>
          <w:trHeight w:val="73"/>
        </w:trPr>
        <w:tc>
          <w:tcPr>
            <w:tcW w:w="626" w:type="pct"/>
            <w:shd w:val="clear" w:color="auto" w:fill="auto"/>
            <w:hideMark/>
          </w:tcPr>
          <w:p w14:paraId="0F495BD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0C5514E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370EEA6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2437C7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w:t>
            </w:r>
          </w:p>
        </w:tc>
        <w:tc>
          <w:tcPr>
            <w:tcW w:w="352" w:type="pct"/>
            <w:shd w:val="clear" w:color="auto" w:fill="auto"/>
            <w:hideMark/>
          </w:tcPr>
          <w:p w14:paraId="020B7FA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0E2E1FD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A89191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18951E0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BAD46F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3187239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41326E7E" w14:textId="77777777" w:rsidTr="000921EF">
        <w:trPr>
          <w:trHeight w:val="73"/>
        </w:trPr>
        <w:tc>
          <w:tcPr>
            <w:tcW w:w="626" w:type="pct"/>
            <w:shd w:val="clear" w:color="auto" w:fill="auto"/>
            <w:hideMark/>
          </w:tcPr>
          <w:p w14:paraId="131AD06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06B9448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0C86AB5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568CAB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11</w:t>
            </w:r>
          </w:p>
        </w:tc>
        <w:tc>
          <w:tcPr>
            <w:tcW w:w="352" w:type="pct"/>
            <w:shd w:val="clear" w:color="auto" w:fill="auto"/>
            <w:hideMark/>
          </w:tcPr>
          <w:p w14:paraId="4036276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892481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870</w:t>
            </w:r>
          </w:p>
        </w:tc>
        <w:tc>
          <w:tcPr>
            <w:tcW w:w="545" w:type="pct"/>
            <w:shd w:val="clear" w:color="auto" w:fill="auto"/>
            <w:hideMark/>
          </w:tcPr>
          <w:p w14:paraId="1EE5C5D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6FE2ED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FB1695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0422AC2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1A9798B4" w14:textId="77777777" w:rsidTr="000921EF">
        <w:trPr>
          <w:trHeight w:val="73"/>
        </w:trPr>
        <w:tc>
          <w:tcPr>
            <w:tcW w:w="626" w:type="pct"/>
            <w:shd w:val="clear" w:color="auto" w:fill="auto"/>
            <w:hideMark/>
          </w:tcPr>
          <w:p w14:paraId="46C59EF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266FE5E9"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 xml:space="preserve">Другие </w:t>
            </w:r>
            <w:r w:rsidRPr="00441276">
              <w:rPr>
                <w:rFonts w:ascii="Times New Roman" w:eastAsia="Times New Roman" w:hAnsi="Times New Roman" w:cs="Times New Roman"/>
                <w:b/>
                <w:bCs/>
                <w:color w:val="000000"/>
                <w:sz w:val="12"/>
                <w:szCs w:val="12"/>
                <w:lang w:eastAsia="ru-RU"/>
              </w:rPr>
              <w:lastRenderedPageBreak/>
              <w:t>общегосударственные вопросы</w:t>
            </w:r>
          </w:p>
        </w:tc>
        <w:tc>
          <w:tcPr>
            <w:tcW w:w="217" w:type="pct"/>
            <w:shd w:val="clear" w:color="auto" w:fill="auto"/>
            <w:hideMark/>
          </w:tcPr>
          <w:p w14:paraId="2DD3EB5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35F9592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13</w:t>
            </w:r>
          </w:p>
        </w:tc>
        <w:tc>
          <w:tcPr>
            <w:tcW w:w="352" w:type="pct"/>
            <w:shd w:val="clear" w:color="auto" w:fill="auto"/>
            <w:hideMark/>
          </w:tcPr>
          <w:p w14:paraId="39DEFFF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B0F9BA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0D30A1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14:paraId="1B38006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E756C8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23 000</w:t>
            </w:r>
          </w:p>
        </w:tc>
        <w:tc>
          <w:tcPr>
            <w:tcW w:w="637" w:type="pct"/>
            <w:shd w:val="clear" w:color="auto" w:fill="auto"/>
            <w:hideMark/>
          </w:tcPr>
          <w:p w14:paraId="09D063F6"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0E5B61B" w14:textId="77777777" w:rsidTr="000921EF">
        <w:trPr>
          <w:trHeight w:val="73"/>
        </w:trPr>
        <w:tc>
          <w:tcPr>
            <w:tcW w:w="626" w:type="pct"/>
            <w:shd w:val="clear" w:color="auto" w:fill="auto"/>
            <w:hideMark/>
          </w:tcPr>
          <w:p w14:paraId="44C9FE0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1423BEDF"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3A5E207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80F681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121825E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4373AF1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810F5D3"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4DB36BC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3AA01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1F1D44D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0306018" w14:textId="77777777" w:rsidTr="000921EF">
        <w:trPr>
          <w:trHeight w:val="73"/>
        </w:trPr>
        <w:tc>
          <w:tcPr>
            <w:tcW w:w="626" w:type="pct"/>
            <w:shd w:val="clear" w:color="auto" w:fill="auto"/>
            <w:hideMark/>
          </w:tcPr>
          <w:p w14:paraId="4787FBC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46D2F68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14:paraId="264989B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E34188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5F9EBD7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67D7CC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CD332F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2D579AE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4DD7F7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106F7D8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2A3C7AAA" w14:textId="77777777" w:rsidTr="000921EF">
        <w:trPr>
          <w:trHeight w:val="73"/>
        </w:trPr>
        <w:tc>
          <w:tcPr>
            <w:tcW w:w="626" w:type="pct"/>
            <w:shd w:val="clear" w:color="auto" w:fill="auto"/>
            <w:hideMark/>
          </w:tcPr>
          <w:p w14:paraId="7AE3325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790F013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4FAF152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ACBD94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352" w:type="pct"/>
            <w:shd w:val="clear" w:color="auto" w:fill="auto"/>
            <w:hideMark/>
          </w:tcPr>
          <w:p w14:paraId="495B5DA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51246F8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610</w:t>
            </w:r>
          </w:p>
        </w:tc>
        <w:tc>
          <w:tcPr>
            <w:tcW w:w="545" w:type="pct"/>
            <w:shd w:val="clear" w:color="auto" w:fill="auto"/>
            <w:hideMark/>
          </w:tcPr>
          <w:p w14:paraId="7DD6D5F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35DC769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5BD9E45"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366DB8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85ECD3C" w14:textId="77777777" w:rsidTr="000921EF">
        <w:trPr>
          <w:trHeight w:val="73"/>
        </w:trPr>
        <w:tc>
          <w:tcPr>
            <w:tcW w:w="626" w:type="pct"/>
            <w:shd w:val="clear" w:color="auto" w:fill="auto"/>
            <w:hideMark/>
          </w:tcPr>
          <w:p w14:paraId="6D3A8E9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7A7D37F4"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30D88AA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7E4BB14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352" w:type="pct"/>
            <w:shd w:val="clear" w:color="auto" w:fill="auto"/>
            <w:hideMark/>
          </w:tcPr>
          <w:p w14:paraId="38DD131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4321D9E"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1A6FC14"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5E21889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783112E"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0A36EE4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524014B8" w14:textId="77777777" w:rsidTr="000921EF">
        <w:trPr>
          <w:trHeight w:val="73"/>
        </w:trPr>
        <w:tc>
          <w:tcPr>
            <w:tcW w:w="626" w:type="pct"/>
            <w:shd w:val="clear" w:color="auto" w:fill="auto"/>
            <w:hideMark/>
          </w:tcPr>
          <w:p w14:paraId="67F47BA5"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293844BB"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6EB180F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AAD651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590AEED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137A0B7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4C15DD9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w:t>
            </w:r>
          </w:p>
        </w:tc>
        <w:tc>
          <w:tcPr>
            <w:tcW w:w="637" w:type="pct"/>
            <w:shd w:val="clear" w:color="auto" w:fill="auto"/>
            <w:hideMark/>
          </w:tcPr>
          <w:p w14:paraId="7DE3E1F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61C72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w:t>
            </w:r>
          </w:p>
        </w:tc>
        <w:tc>
          <w:tcPr>
            <w:tcW w:w="637" w:type="pct"/>
            <w:shd w:val="clear" w:color="auto" w:fill="auto"/>
            <w:hideMark/>
          </w:tcPr>
          <w:p w14:paraId="04231DE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A1DD8E3" w14:textId="77777777" w:rsidTr="000921EF">
        <w:trPr>
          <w:trHeight w:val="73"/>
        </w:trPr>
        <w:tc>
          <w:tcPr>
            <w:tcW w:w="626" w:type="pct"/>
            <w:shd w:val="clear" w:color="auto" w:fill="auto"/>
            <w:hideMark/>
          </w:tcPr>
          <w:p w14:paraId="7F67A7D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469ECA82"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4CBAA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44C6F1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352" w:type="pct"/>
            <w:shd w:val="clear" w:color="auto" w:fill="auto"/>
            <w:hideMark/>
          </w:tcPr>
          <w:p w14:paraId="234EB10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1CEA34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240</w:t>
            </w:r>
          </w:p>
        </w:tc>
        <w:tc>
          <w:tcPr>
            <w:tcW w:w="545" w:type="pct"/>
            <w:shd w:val="clear" w:color="auto" w:fill="auto"/>
            <w:hideMark/>
          </w:tcPr>
          <w:p w14:paraId="5FDBE71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w:t>
            </w:r>
          </w:p>
        </w:tc>
        <w:tc>
          <w:tcPr>
            <w:tcW w:w="637" w:type="pct"/>
            <w:shd w:val="clear" w:color="auto" w:fill="auto"/>
            <w:hideMark/>
          </w:tcPr>
          <w:p w14:paraId="123DF7D7"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E599E5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4</w:t>
            </w:r>
          </w:p>
        </w:tc>
        <w:tc>
          <w:tcPr>
            <w:tcW w:w="637" w:type="pct"/>
            <w:shd w:val="clear" w:color="auto" w:fill="auto"/>
            <w:hideMark/>
          </w:tcPr>
          <w:p w14:paraId="7F1C420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897F786" w14:textId="77777777" w:rsidTr="000921EF">
        <w:trPr>
          <w:trHeight w:val="73"/>
        </w:trPr>
        <w:tc>
          <w:tcPr>
            <w:tcW w:w="626" w:type="pct"/>
            <w:shd w:val="clear" w:color="auto" w:fill="auto"/>
            <w:hideMark/>
          </w:tcPr>
          <w:p w14:paraId="66166E4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059196B4"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3D4F2300"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1FFE85E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0263ACAA"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4E39CA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6AFD4A3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1214525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0A8400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1AC432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09063E9D" w14:textId="77777777" w:rsidTr="000921EF">
        <w:trPr>
          <w:trHeight w:val="73"/>
        </w:trPr>
        <w:tc>
          <w:tcPr>
            <w:tcW w:w="626" w:type="pct"/>
            <w:shd w:val="clear" w:color="auto" w:fill="auto"/>
            <w:hideMark/>
          </w:tcPr>
          <w:p w14:paraId="48FF7B7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0C2F5487"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ECA748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7E5C68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14FCD35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244D5A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65C6073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910B49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0ED8B6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409DA3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72DEF486" w14:textId="77777777" w:rsidTr="000921EF">
        <w:trPr>
          <w:trHeight w:val="73"/>
        </w:trPr>
        <w:tc>
          <w:tcPr>
            <w:tcW w:w="626" w:type="pct"/>
            <w:shd w:val="clear" w:color="auto" w:fill="auto"/>
            <w:hideMark/>
          </w:tcPr>
          <w:p w14:paraId="4F9CC87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4CC2E58D"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6BED432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8358BA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093B5BEA"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541D61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310</w:t>
            </w:r>
          </w:p>
        </w:tc>
        <w:tc>
          <w:tcPr>
            <w:tcW w:w="545" w:type="pct"/>
            <w:shd w:val="clear" w:color="auto" w:fill="auto"/>
            <w:hideMark/>
          </w:tcPr>
          <w:p w14:paraId="09BFA9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8CA9F6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052341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CA64CD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55342616" w14:textId="77777777" w:rsidTr="000921EF">
        <w:trPr>
          <w:trHeight w:val="73"/>
        </w:trPr>
        <w:tc>
          <w:tcPr>
            <w:tcW w:w="626" w:type="pct"/>
            <w:shd w:val="clear" w:color="auto" w:fill="auto"/>
            <w:hideMark/>
          </w:tcPr>
          <w:p w14:paraId="6E57B4C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35BE6EE3"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14:paraId="65B0D068"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14:paraId="4B380CBB"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01</w:t>
            </w:r>
          </w:p>
        </w:tc>
        <w:tc>
          <w:tcPr>
            <w:tcW w:w="352" w:type="pct"/>
            <w:shd w:val="clear" w:color="auto" w:fill="auto"/>
            <w:hideMark/>
          </w:tcPr>
          <w:p w14:paraId="404D51C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148069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331453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438322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AE8FBC7"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170FD39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2905811A" w14:textId="77777777" w:rsidTr="000921EF">
        <w:trPr>
          <w:trHeight w:val="73"/>
        </w:trPr>
        <w:tc>
          <w:tcPr>
            <w:tcW w:w="626" w:type="pct"/>
            <w:shd w:val="clear" w:color="auto" w:fill="auto"/>
            <w:hideMark/>
          </w:tcPr>
          <w:p w14:paraId="4CA5ED9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14996ECA"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D3BEB30"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5EBA65E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2FE53EF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8AD6BF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00139B3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B36D84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213542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A909DE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1845232" w14:textId="77777777" w:rsidTr="000921EF">
        <w:trPr>
          <w:trHeight w:val="73"/>
        </w:trPr>
        <w:tc>
          <w:tcPr>
            <w:tcW w:w="626" w:type="pct"/>
            <w:shd w:val="clear" w:color="auto" w:fill="auto"/>
            <w:hideMark/>
          </w:tcPr>
          <w:p w14:paraId="53369D68"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71418C40"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14:paraId="7AAE5B8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0DFB041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71D7E3E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024F0C0F"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2D8E47BC"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662B830"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440DF74"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7C9530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9F3F714" w14:textId="77777777" w:rsidTr="000921EF">
        <w:trPr>
          <w:trHeight w:val="73"/>
        </w:trPr>
        <w:tc>
          <w:tcPr>
            <w:tcW w:w="626" w:type="pct"/>
            <w:shd w:val="clear" w:color="auto" w:fill="auto"/>
            <w:hideMark/>
          </w:tcPr>
          <w:p w14:paraId="2C5229A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671484D8"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14:paraId="19392D82"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4193A24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01</w:t>
            </w:r>
          </w:p>
        </w:tc>
        <w:tc>
          <w:tcPr>
            <w:tcW w:w="352" w:type="pct"/>
            <w:shd w:val="clear" w:color="auto" w:fill="auto"/>
            <w:hideMark/>
          </w:tcPr>
          <w:p w14:paraId="57C6482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6CCAD463"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730</w:t>
            </w:r>
          </w:p>
        </w:tc>
        <w:tc>
          <w:tcPr>
            <w:tcW w:w="545" w:type="pct"/>
            <w:shd w:val="clear" w:color="auto" w:fill="auto"/>
            <w:hideMark/>
          </w:tcPr>
          <w:p w14:paraId="3C42BA1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6EA2CB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C26E4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E0E698B"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059F9DA4" w14:textId="77777777" w:rsidTr="000921EF">
        <w:trPr>
          <w:trHeight w:val="73"/>
        </w:trPr>
        <w:tc>
          <w:tcPr>
            <w:tcW w:w="626" w:type="pct"/>
            <w:shd w:val="clear" w:color="auto" w:fill="auto"/>
            <w:hideMark/>
          </w:tcPr>
          <w:p w14:paraId="6F5A7E39"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931</w:t>
            </w:r>
          </w:p>
        </w:tc>
        <w:tc>
          <w:tcPr>
            <w:tcW w:w="1008" w:type="pct"/>
            <w:shd w:val="clear" w:color="auto" w:fill="auto"/>
            <w:hideMark/>
          </w:tcPr>
          <w:p w14:paraId="7DA9473D"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14:paraId="621EFD2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14:paraId="59E27CB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02</w:t>
            </w:r>
          </w:p>
        </w:tc>
        <w:tc>
          <w:tcPr>
            <w:tcW w:w="352" w:type="pct"/>
            <w:shd w:val="clear" w:color="auto" w:fill="auto"/>
            <w:hideMark/>
          </w:tcPr>
          <w:p w14:paraId="60D821A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E8F9F9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46EB40B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8 032</w:t>
            </w:r>
          </w:p>
        </w:tc>
        <w:tc>
          <w:tcPr>
            <w:tcW w:w="637" w:type="pct"/>
            <w:shd w:val="clear" w:color="auto" w:fill="auto"/>
            <w:hideMark/>
          </w:tcPr>
          <w:p w14:paraId="4A1EC842"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9F557A8"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15 657</w:t>
            </w:r>
          </w:p>
        </w:tc>
        <w:tc>
          <w:tcPr>
            <w:tcW w:w="637" w:type="pct"/>
            <w:shd w:val="clear" w:color="auto" w:fill="auto"/>
            <w:hideMark/>
          </w:tcPr>
          <w:p w14:paraId="74308D0A"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0</w:t>
            </w:r>
          </w:p>
        </w:tc>
      </w:tr>
      <w:tr w:rsidR="00441276" w:rsidRPr="00441276" w14:paraId="4959FE1D" w14:textId="77777777" w:rsidTr="000921EF">
        <w:trPr>
          <w:trHeight w:val="73"/>
        </w:trPr>
        <w:tc>
          <w:tcPr>
            <w:tcW w:w="626" w:type="pct"/>
            <w:shd w:val="clear" w:color="auto" w:fill="auto"/>
            <w:hideMark/>
          </w:tcPr>
          <w:p w14:paraId="576F4A5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63848496"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 xml:space="preserve">Муниципальная программа "Управление муниципальными финансами и муниципальным долгом </w:t>
            </w:r>
            <w:r w:rsidRPr="00441276">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7" w:type="pct"/>
            <w:shd w:val="clear" w:color="auto" w:fill="auto"/>
            <w:hideMark/>
          </w:tcPr>
          <w:p w14:paraId="6DDF4E2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14</w:t>
            </w:r>
          </w:p>
        </w:tc>
        <w:tc>
          <w:tcPr>
            <w:tcW w:w="239" w:type="pct"/>
            <w:shd w:val="clear" w:color="auto" w:fill="auto"/>
            <w:hideMark/>
          </w:tcPr>
          <w:p w14:paraId="2AC6EC7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2C6A5C1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75B7D14"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5BDA2DDF"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5C1EBA6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1E1B499"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6ADA0761"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9FD8E0D" w14:textId="77777777" w:rsidTr="000921EF">
        <w:trPr>
          <w:trHeight w:val="73"/>
        </w:trPr>
        <w:tc>
          <w:tcPr>
            <w:tcW w:w="626" w:type="pct"/>
            <w:shd w:val="clear" w:color="auto" w:fill="auto"/>
            <w:hideMark/>
          </w:tcPr>
          <w:p w14:paraId="1C766B57"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lastRenderedPageBreak/>
              <w:t>931</w:t>
            </w:r>
          </w:p>
        </w:tc>
        <w:tc>
          <w:tcPr>
            <w:tcW w:w="1008" w:type="pct"/>
            <w:shd w:val="clear" w:color="auto" w:fill="auto"/>
            <w:hideMark/>
          </w:tcPr>
          <w:p w14:paraId="0600A30E"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617BF746"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6BCA1231"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4228D2DE"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332E6C3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p>
        </w:tc>
        <w:tc>
          <w:tcPr>
            <w:tcW w:w="545" w:type="pct"/>
            <w:shd w:val="clear" w:color="auto" w:fill="auto"/>
            <w:hideMark/>
          </w:tcPr>
          <w:p w14:paraId="16FB0E9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386C8E8D"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7A5982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66CBF832"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6635C0FE" w14:textId="77777777" w:rsidTr="000921EF">
        <w:trPr>
          <w:trHeight w:val="73"/>
        </w:trPr>
        <w:tc>
          <w:tcPr>
            <w:tcW w:w="626" w:type="pct"/>
            <w:shd w:val="clear" w:color="auto" w:fill="auto"/>
            <w:hideMark/>
          </w:tcPr>
          <w:p w14:paraId="4F3F542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931</w:t>
            </w:r>
          </w:p>
        </w:tc>
        <w:tc>
          <w:tcPr>
            <w:tcW w:w="1008" w:type="pct"/>
            <w:shd w:val="clear" w:color="auto" w:fill="auto"/>
            <w:hideMark/>
          </w:tcPr>
          <w:p w14:paraId="4B8D18D1" w14:textId="77777777" w:rsidR="00441276" w:rsidRPr="00441276" w:rsidRDefault="00441276" w:rsidP="00441276">
            <w:pPr>
              <w:spacing w:after="0" w:line="240" w:lineRule="auto"/>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EFDD4ED"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6ADE817B"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02</w:t>
            </w:r>
          </w:p>
        </w:tc>
        <w:tc>
          <w:tcPr>
            <w:tcW w:w="352" w:type="pct"/>
            <w:shd w:val="clear" w:color="auto" w:fill="auto"/>
            <w:hideMark/>
          </w:tcPr>
          <w:p w14:paraId="751A2F69"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0899C65C" w14:textId="77777777" w:rsidR="00441276" w:rsidRPr="00441276" w:rsidRDefault="00441276" w:rsidP="00441276">
            <w:pPr>
              <w:spacing w:after="0" w:line="240" w:lineRule="auto"/>
              <w:jc w:val="center"/>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540</w:t>
            </w:r>
          </w:p>
        </w:tc>
        <w:tc>
          <w:tcPr>
            <w:tcW w:w="545" w:type="pct"/>
            <w:shd w:val="clear" w:color="auto" w:fill="auto"/>
            <w:hideMark/>
          </w:tcPr>
          <w:p w14:paraId="0E5B6A9A"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64154BBE"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007A1E6"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5FDAC148" w14:textId="77777777" w:rsidR="00441276" w:rsidRPr="00441276" w:rsidRDefault="00441276" w:rsidP="00441276">
            <w:pPr>
              <w:spacing w:after="0" w:line="240" w:lineRule="auto"/>
              <w:jc w:val="right"/>
              <w:rPr>
                <w:rFonts w:ascii="Times New Roman" w:eastAsia="Times New Roman" w:hAnsi="Times New Roman" w:cs="Times New Roman"/>
                <w:color w:val="000000"/>
                <w:sz w:val="12"/>
                <w:szCs w:val="12"/>
                <w:lang w:eastAsia="ru-RU"/>
              </w:rPr>
            </w:pPr>
            <w:r w:rsidRPr="00441276">
              <w:rPr>
                <w:rFonts w:ascii="Times New Roman" w:eastAsia="Times New Roman" w:hAnsi="Times New Roman" w:cs="Times New Roman"/>
                <w:color w:val="000000"/>
                <w:sz w:val="12"/>
                <w:szCs w:val="12"/>
                <w:lang w:eastAsia="ru-RU"/>
              </w:rPr>
              <w:t>0</w:t>
            </w:r>
          </w:p>
        </w:tc>
      </w:tr>
      <w:tr w:rsidR="00441276" w:rsidRPr="00441276" w14:paraId="31D0B535" w14:textId="77777777" w:rsidTr="000921EF">
        <w:trPr>
          <w:trHeight w:val="73"/>
        </w:trPr>
        <w:tc>
          <w:tcPr>
            <w:tcW w:w="626" w:type="pct"/>
            <w:shd w:val="clear" w:color="auto" w:fill="auto"/>
            <w:hideMark/>
          </w:tcPr>
          <w:p w14:paraId="3739C84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1008" w:type="pct"/>
            <w:shd w:val="clear" w:color="auto" w:fill="auto"/>
            <w:hideMark/>
          </w:tcPr>
          <w:p w14:paraId="3EC65817"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5A2E389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3A3D77E2"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632CE51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C5D1126"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2967B35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609 276</w:t>
            </w:r>
          </w:p>
        </w:tc>
        <w:tc>
          <w:tcPr>
            <w:tcW w:w="637" w:type="pct"/>
            <w:shd w:val="clear" w:color="auto" w:fill="auto"/>
            <w:hideMark/>
          </w:tcPr>
          <w:p w14:paraId="0A574CC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109 864</w:t>
            </w:r>
          </w:p>
        </w:tc>
        <w:tc>
          <w:tcPr>
            <w:tcW w:w="481" w:type="pct"/>
            <w:shd w:val="clear" w:color="auto" w:fill="auto"/>
            <w:hideMark/>
          </w:tcPr>
          <w:p w14:paraId="5229F930"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668 795</w:t>
            </w:r>
          </w:p>
        </w:tc>
        <w:tc>
          <w:tcPr>
            <w:tcW w:w="637" w:type="pct"/>
            <w:shd w:val="clear" w:color="auto" w:fill="auto"/>
            <w:hideMark/>
          </w:tcPr>
          <w:p w14:paraId="2F49806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49 259</w:t>
            </w:r>
          </w:p>
        </w:tc>
      </w:tr>
      <w:tr w:rsidR="00441276" w:rsidRPr="00441276" w14:paraId="6DA83066" w14:textId="77777777" w:rsidTr="000921EF">
        <w:trPr>
          <w:trHeight w:val="73"/>
        </w:trPr>
        <w:tc>
          <w:tcPr>
            <w:tcW w:w="626" w:type="pct"/>
            <w:shd w:val="clear" w:color="auto" w:fill="auto"/>
            <w:hideMark/>
          </w:tcPr>
          <w:p w14:paraId="2EC4836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1008" w:type="pct"/>
            <w:shd w:val="clear" w:color="auto" w:fill="auto"/>
            <w:hideMark/>
          </w:tcPr>
          <w:p w14:paraId="43F1D564"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14:paraId="2F944867"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66AA608C"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3146BF7D"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22CF615"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11E924AD"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13 000</w:t>
            </w:r>
          </w:p>
        </w:tc>
        <w:tc>
          <w:tcPr>
            <w:tcW w:w="637" w:type="pct"/>
            <w:shd w:val="clear" w:color="auto" w:fill="auto"/>
            <w:hideMark/>
          </w:tcPr>
          <w:p w14:paraId="3830B84C"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p>
        </w:tc>
        <w:tc>
          <w:tcPr>
            <w:tcW w:w="481" w:type="pct"/>
            <w:shd w:val="clear" w:color="auto" w:fill="auto"/>
            <w:hideMark/>
          </w:tcPr>
          <w:p w14:paraId="401B15F9"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33 000</w:t>
            </w:r>
          </w:p>
        </w:tc>
        <w:tc>
          <w:tcPr>
            <w:tcW w:w="637" w:type="pct"/>
            <w:shd w:val="clear" w:color="auto" w:fill="auto"/>
            <w:hideMark/>
          </w:tcPr>
          <w:p w14:paraId="6A26CD8B"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p>
        </w:tc>
      </w:tr>
      <w:tr w:rsidR="00441276" w:rsidRPr="00441276" w14:paraId="65E66A89" w14:textId="77777777" w:rsidTr="000921EF">
        <w:trPr>
          <w:trHeight w:val="73"/>
        </w:trPr>
        <w:tc>
          <w:tcPr>
            <w:tcW w:w="626" w:type="pct"/>
            <w:shd w:val="clear" w:color="auto" w:fill="auto"/>
            <w:hideMark/>
          </w:tcPr>
          <w:p w14:paraId="6855B043"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1008" w:type="pct"/>
            <w:shd w:val="clear" w:color="auto" w:fill="auto"/>
            <w:hideMark/>
          </w:tcPr>
          <w:p w14:paraId="3A57FA3E" w14:textId="77777777" w:rsidR="00441276" w:rsidRPr="00441276" w:rsidRDefault="00441276" w:rsidP="00441276">
            <w:pPr>
              <w:spacing w:after="0" w:line="240" w:lineRule="auto"/>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14:paraId="5C27F8AF"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047C3B7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352" w:type="pct"/>
            <w:shd w:val="clear" w:color="auto" w:fill="auto"/>
            <w:hideMark/>
          </w:tcPr>
          <w:p w14:paraId="2D017781"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C5269B4" w14:textId="77777777" w:rsidR="00441276" w:rsidRPr="00441276" w:rsidRDefault="00441276" w:rsidP="00441276">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shd w:val="clear" w:color="auto" w:fill="auto"/>
            <w:hideMark/>
          </w:tcPr>
          <w:p w14:paraId="70ADF00F"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622 276</w:t>
            </w:r>
          </w:p>
        </w:tc>
        <w:tc>
          <w:tcPr>
            <w:tcW w:w="637" w:type="pct"/>
            <w:shd w:val="clear" w:color="auto" w:fill="auto"/>
            <w:hideMark/>
          </w:tcPr>
          <w:p w14:paraId="5BDF6F33"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109 864</w:t>
            </w:r>
          </w:p>
        </w:tc>
        <w:tc>
          <w:tcPr>
            <w:tcW w:w="481" w:type="pct"/>
            <w:shd w:val="clear" w:color="auto" w:fill="auto"/>
            <w:hideMark/>
          </w:tcPr>
          <w:p w14:paraId="25B9EC31"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701 795</w:t>
            </w:r>
          </w:p>
        </w:tc>
        <w:tc>
          <w:tcPr>
            <w:tcW w:w="637" w:type="pct"/>
            <w:shd w:val="clear" w:color="auto" w:fill="auto"/>
            <w:hideMark/>
          </w:tcPr>
          <w:p w14:paraId="68A6E685" w14:textId="77777777" w:rsidR="00441276" w:rsidRPr="00441276" w:rsidRDefault="00441276" w:rsidP="00441276">
            <w:pPr>
              <w:spacing w:after="0" w:line="240" w:lineRule="auto"/>
              <w:jc w:val="right"/>
              <w:rPr>
                <w:rFonts w:ascii="Times New Roman" w:eastAsia="Times New Roman" w:hAnsi="Times New Roman" w:cs="Times New Roman"/>
                <w:b/>
                <w:bCs/>
                <w:color w:val="000000"/>
                <w:sz w:val="12"/>
                <w:szCs w:val="12"/>
                <w:lang w:eastAsia="ru-RU"/>
              </w:rPr>
            </w:pPr>
            <w:r w:rsidRPr="00441276">
              <w:rPr>
                <w:rFonts w:ascii="Times New Roman" w:eastAsia="Times New Roman" w:hAnsi="Times New Roman" w:cs="Times New Roman"/>
                <w:b/>
                <w:bCs/>
                <w:color w:val="000000"/>
                <w:sz w:val="12"/>
                <w:szCs w:val="12"/>
                <w:lang w:eastAsia="ru-RU"/>
              </w:rPr>
              <w:t>49 259</w:t>
            </w:r>
          </w:p>
        </w:tc>
      </w:tr>
    </w:tbl>
    <w:p w14:paraId="4B1C3A9A" w14:textId="77777777" w:rsidR="00441276" w:rsidRDefault="00441276" w:rsidP="00441276">
      <w:pPr>
        <w:spacing w:after="0"/>
        <w:ind w:firstLine="284"/>
        <w:jc w:val="center"/>
        <w:rPr>
          <w:rFonts w:ascii="Times New Roman" w:hAnsi="Times New Roman" w:cs="Times New Roman"/>
          <w:sz w:val="12"/>
          <w:szCs w:val="12"/>
        </w:rPr>
      </w:pPr>
    </w:p>
    <w:p w14:paraId="099ADA84" w14:textId="225D0347" w:rsidR="002D6EB9" w:rsidRPr="002D6EB9" w:rsidRDefault="002D6EB9" w:rsidP="002D6EB9">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14:paraId="65536DF8" w14:textId="77777777" w:rsidR="002D6EB9" w:rsidRDefault="002D6EB9" w:rsidP="002D6EB9">
      <w:pPr>
        <w:spacing w:after="0"/>
        <w:ind w:firstLine="284"/>
        <w:jc w:val="right"/>
        <w:rPr>
          <w:rFonts w:ascii="Times New Roman" w:hAnsi="Times New Roman" w:cs="Times New Roman"/>
          <w:sz w:val="12"/>
          <w:szCs w:val="12"/>
        </w:rPr>
      </w:pPr>
      <w:r w:rsidRPr="002D6EB9">
        <w:rPr>
          <w:rFonts w:ascii="Times New Roman" w:hAnsi="Times New Roman" w:cs="Times New Roman"/>
          <w:sz w:val="12"/>
          <w:szCs w:val="12"/>
        </w:rPr>
        <w:t>к Решению Собрания представителей</w:t>
      </w:r>
    </w:p>
    <w:p w14:paraId="62206A7C" w14:textId="77777777" w:rsidR="002D6EB9" w:rsidRDefault="002D6EB9" w:rsidP="002D6EB9">
      <w:pPr>
        <w:spacing w:after="0"/>
        <w:ind w:firstLine="284"/>
        <w:jc w:val="right"/>
        <w:rPr>
          <w:rFonts w:ascii="Times New Roman" w:hAnsi="Times New Roman" w:cs="Times New Roman"/>
          <w:sz w:val="12"/>
          <w:szCs w:val="12"/>
        </w:rPr>
      </w:pPr>
      <w:r w:rsidRPr="002D6EB9">
        <w:rPr>
          <w:rFonts w:ascii="Times New Roman" w:hAnsi="Times New Roman" w:cs="Times New Roman"/>
          <w:sz w:val="12"/>
          <w:szCs w:val="12"/>
        </w:rPr>
        <w:t xml:space="preserve"> муниципального района Сергиевский </w:t>
      </w:r>
    </w:p>
    <w:p w14:paraId="78F3133C" w14:textId="7C062EC2" w:rsidR="002D6EB9" w:rsidRDefault="002D6EB9" w:rsidP="002D6EB9">
      <w:pPr>
        <w:spacing w:after="0"/>
        <w:ind w:firstLine="284"/>
        <w:jc w:val="right"/>
        <w:rPr>
          <w:rFonts w:ascii="Times New Roman" w:hAnsi="Times New Roman" w:cs="Times New Roman"/>
          <w:sz w:val="12"/>
          <w:szCs w:val="12"/>
        </w:rPr>
      </w:pPr>
      <w:r>
        <w:rPr>
          <w:rFonts w:ascii="Times New Roman" w:hAnsi="Times New Roman" w:cs="Times New Roman"/>
          <w:sz w:val="12"/>
          <w:szCs w:val="12"/>
        </w:rPr>
        <w:t>№ 24 от "30" марта 2022 г.</w:t>
      </w:r>
    </w:p>
    <w:p w14:paraId="143CC011" w14:textId="2FE70211" w:rsidR="002D6EB9" w:rsidRDefault="002D6EB9" w:rsidP="002D6EB9">
      <w:pPr>
        <w:spacing w:after="0"/>
        <w:ind w:firstLine="284"/>
        <w:jc w:val="center"/>
        <w:rPr>
          <w:rFonts w:ascii="Times New Roman" w:hAnsi="Times New Roman" w:cs="Times New Roman"/>
          <w:sz w:val="12"/>
          <w:szCs w:val="12"/>
        </w:rPr>
      </w:pPr>
      <w:r w:rsidRPr="002D6EB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D6EB9">
        <w:rPr>
          <w:rFonts w:ascii="Times New Roman" w:hAnsi="Times New Roman" w:cs="Times New Roman"/>
          <w:sz w:val="12"/>
          <w:szCs w:val="12"/>
        </w:rPr>
        <w:t>видов расходов классификации расходов бюджета</w:t>
      </w:r>
      <w:proofErr w:type="gramEnd"/>
      <w:r w:rsidRPr="002D6EB9">
        <w:rPr>
          <w:rFonts w:ascii="Times New Roman" w:hAnsi="Times New Roman" w:cs="Times New Roman"/>
          <w:sz w:val="12"/>
          <w:szCs w:val="12"/>
        </w:rPr>
        <w:t xml:space="preserve">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992"/>
        <w:gridCol w:w="427"/>
        <w:gridCol w:w="907"/>
        <w:gridCol w:w="1325"/>
      </w:tblGrid>
      <w:tr w:rsidR="002D6EB9" w:rsidRPr="002D6EB9" w14:paraId="093DAE90" w14:textId="77777777" w:rsidTr="002D6EB9">
        <w:trPr>
          <w:trHeight w:val="73"/>
        </w:trPr>
        <w:tc>
          <w:tcPr>
            <w:tcW w:w="2637" w:type="pct"/>
            <w:vMerge w:val="restart"/>
            <w:shd w:val="clear" w:color="auto" w:fill="auto"/>
            <w:hideMark/>
          </w:tcPr>
          <w:p w14:paraId="507E9A1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bookmarkStart w:id="2" w:name="RANGE!A7:F130"/>
            <w:r w:rsidRPr="002D6EB9">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hideMark/>
          </w:tcPr>
          <w:p w14:paraId="23EA71E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ЦСР</w:t>
            </w:r>
          </w:p>
        </w:tc>
        <w:tc>
          <w:tcPr>
            <w:tcW w:w="276" w:type="pct"/>
            <w:vMerge w:val="restart"/>
            <w:shd w:val="clear" w:color="auto" w:fill="auto"/>
            <w:hideMark/>
          </w:tcPr>
          <w:p w14:paraId="74203C9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ВР</w:t>
            </w:r>
          </w:p>
        </w:tc>
        <w:tc>
          <w:tcPr>
            <w:tcW w:w="1444" w:type="pct"/>
            <w:gridSpan w:val="2"/>
            <w:shd w:val="clear" w:color="auto" w:fill="auto"/>
            <w:hideMark/>
          </w:tcPr>
          <w:p w14:paraId="13C1B4B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Сумма, тыс. рублей</w:t>
            </w:r>
          </w:p>
        </w:tc>
      </w:tr>
      <w:tr w:rsidR="002D6EB9" w:rsidRPr="002D6EB9" w14:paraId="61944347" w14:textId="77777777" w:rsidTr="002D6EB9">
        <w:trPr>
          <w:trHeight w:val="73"/>
        </w:trPr>
        <w:tc>
          <w:tcPr>
            <w:tcW w:w="2637" w:type="pct"/>
            <w:vMerge/>
            <w:vAlign w:val="center"/>
            <w:hideMark/>
          </w:tcPr>
          <w:p w14:paraId="1E5E900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2CC700A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696FF5E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587" w:type="pct"/>
            <w:shd w:val="clear" w:color="auto" w:fill="auto"/>
            <w:hideMark/>
          </w:tcPr>
          <w:p w14:paraId="0739A1D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всего</w:t>
            </w:r>
          </w:p>
        </w:tc>
        <w:tc>
          <w:tcPr>
            <w:tcW w:w="857" w:type="pct"/>
            <w:shd w:val="clear" w:color="auto" w:fill="auto"/>
            <w:hideMark/>
          </w:tcPr>
          <w:p w14:paraId="4901B54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D6EB9" w:rsidRPr="002D6EB9" w14:paraId="17D41BA0" w14:textId="77777777" w:rsidTr="002D6EB9">
        <w:trPr>
          <w:trHeight w:val="73"/>
        </w:trPr>
        <w:tc>
          <w:tcPr>
            <w:tcW w:w="2637" w:type="pct"/>
            <w:shd w:val="clear" w:color="auto" w:fill="auto"/>
            <w:hideMark/>
          </w:tcPr>
          <w:p w14:paraId="39322E8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14:paraId="552F251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01 0 00 00000</w:t>
            </w:r>
          </w:p>
        </w:tc>
        <w:tc>
          <w:tcPr>
            <w:tcW w:w="276" w:type="pct"/>
            <w:shd w:val="clear" w:color="auto" w:fill="auto"/>
            <w:hideMark/>
          </w:tcPr>
          <w:p w14:paraId="0CADCFF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0310524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500</w:t>
            </w:r>
          </w:p>
        </w:tc>
        <w:tc>
          <w:tcPr>
            <w:tcW w:w="857" w:type="pct"/>
            <w:shd w:val="clear" w:color="auto" w:fill="auto"/>
            <w:hideMark/>
          </w:tcPr>
          <w:p w14:paraId="2431714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2C3D938" w14:textId="77777777" w:rsidTr="002D6EB9">
        <w:trPr>
          <w:trHeight w:val="73"/>
        </w:trPr>
        <w:tc>
          <w:tcPr>
            <w:tcW w:w="2637" w:type="pct"/>
            <w:shd w:val="clear" w:color="auto" w:fill="auto"/>
            <w:hideMark/>
          </w:tcPr>
          <w:p w14:paraId="3F34774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AD0DAC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14:paraId="1966B58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144FBC3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857" w:type="pct"/>
            <w:shd w:val="clear" w:color="auto" w:fill="auto"/>
            <w:hideMark/>
          </w:tcPr>
          <w:p w14:paraId="51F4433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D275614" w14:textId="77777777" w:rsidTr="002D6EB9">
        <w:trPr>
          <w:trHeight w:val="73"/>
        </w:trPr>
        <w:tc>
          <w:tcPr>
            <w:tcW w:w="2637" w:type="pct"/>
            <w:shd w:val="clear" w:color="auto" w:fill="auto"/>
            <w:hideMark/>
          </w:tcPr>
          <w:p w14:paraId="4E71085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6158F67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14:paraId="2CF555A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350</w:t>
            </w:r>
          </w:p>
        </w:tc>
        <w:tc>
          <w:tcPr>
            <w:tcW w:w="587" w:type="pct"/>
            <w:shd w:val="clear" w:color="auto" w:fill="auto"/>
            <w:hideMark/>
          </w:tcPr>
          <w:p w14:paraId="5AE2E6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390</w:t>
            </w:r>
          </w:p>
        </w:tc>
        <w:tc>
          <w:tcPr>
            <w:tcW w:w="857" w:type="pct"/>
            <w:shd w:val="clear" w:color="auto" w:fill="auto"/>
            <w:hideMark/>
          </w:tcPr>
          <w:p w14:paraId="4DA2E49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03AD724" w14:textId="77777777" w:rsidTr="002D6EB9">
        <w:trPr>
          <w:trHeight w:val="73"/>
        </w:trPr>
        <w:tc>
          <w:tcPr>
            <w:tcW w:w="2637" w:type="pct"/>
            <w:shd w:val="clear" w:color="auto" w:fill="auto"/>
            <w:hideMark/>
          </w:tcPr>
          <w:p w14:paraId="691E4170"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14:paraId="48C14F6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02 0 00 00000</w:t>
            </w:r>
          </w:p>
        </w:tc>
        <w:tc>
          <w:tcPr>
            <w:tcW w:w="276" w:type="pct"/>
            <w:shd w:val="clear" w:color="auto" w:fill="auto"/>
            <w:hideMark/>
          </w:tcPr>
          <w:p w14:paraId="3B10544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C7EC9B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877</w:t>
            </w:r>
          </w:p>
        </w:tc>
        <w:tc>
          <w:tcPr>
            <w:tcW w:w="857" w:type="pct"/>
            <w:shd w:val="clear" w:color="auto" w:fill="auto"/>
            <w:hideMark/>
          </w:tcPr>
          <w:p w14:paraId="270C5C3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52E41361" w14:textId="77777777" w:rsidTr="002D6EB9">
        <w:trPr>
          <w:trHeight w:val="73"/>
        </w:trPr>
        <w:tc>
          <w:tcPr>
            <w:tcW w:w="2637" w:type="pct"/>
            <w:shd w:val="clear" w:color="auto" w:fill="auto"/>
            <w:hideMark/>
          </w:tcPr>
          <w:p w14:paraId="0C5C512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CA20D2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02 0 00 00000</w:t>
            </w:r>
          </w:p>
        </w:tc>
        <w:tc>
          <w:tcPr>
            <w:tcW w:w="276" w:type="pct"/>
            <w:shd w:val="clear" w:color="auto" w:fill="auto"/>
            <w:hideMark/>
          </w:tcPr>
          <w:p w14:paraId="7FE0402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590AED7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877</w:t>
            </w:r>
          </w:p>
        </w:tc>
        <w:tc>
          <w:tcPr>
            <w:tcW w:w="857" w:type="pct"/>
            <w:shd w:val="clear" w:color="auto" w:fill="auto"/>
            <w:hideMark/>
          </w:tcPr>
          <w:p w14:paraId="1344D67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F13D61E" w14:textId="77777777" w:rsidTr="002D6EB9">
        <w:trPr>
          <w:trHeight w:val="73"/>
        </w:trPr>
        <w:tc>
          <w:tcPr>
            <w:tcW w:w="2637" w:type="pct"/>
            <w:shd w:val="clear" w:color="auto" w:fill="auto"/>
            <w:hideMark/>
          </w:tcPr>
          <w:p w14:paraId="12C85804"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14:paraId="2AE55AE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03 0 00 00000</w:t>
            </w:r>
          </w:p>
        </w:tc>
        <w:tc>
          <w:tcPr>
            <w:tcW w:w="276" w:type="pct"/>
            <w:shd w:val="clear" w:color="auto" w:fill="auto"/>
            <w:hideMark/>
          </w:tcPr>
          <w:p w14:paraId="3BDC6A3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11E493B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1 251</w:t>
            </w:r>
          </w:p>
        </w:tc>
        <w:tc>
          <w:tcPr>
            <w:tcW w:w="857" w:type="pct"/>
            <w:shd w:val="clear" w:color="auto" w:fill="auto"/>
            <w:hideMark/>
          </w:tcPr>
          <w:p w14:paraId="09034FA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075C324" w14:textId="77777777" w:rsidTr="002D6EB9">
        <w:trPr>
          <w:trHeight w:val="73"/>
        </w:trPr>
        <w:tc>
          <w:tcPr>
            <w:tcW w:w="2637" w:type="pct"/>
            <w:shd w:val="clear" w:color="auto" w:fill="auto"/>
            <w:hideMark/>
          </w:tcPr>
          <w:p w14:paraId="170A20E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A9E10B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14:paraId="1CF5316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574F0F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w:t>
            </w:r>
          </w:p>
        </w:tc>
        <w:tc>
          <w:tcPr>
            <w:tcW w:w="857" w:type="pct"/>
            <w:shd w:val="clear" w:color="auto" w:fill="auto"/>
            <w:hideMark/>
          </w:tcPr>
          <w:p w14:paraId="724C340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003D718" w14:textId="77777777" w:rsidTr="002D6EB9">
        <w:trPr>
          <w:trHeight w:val="73"/>
        </w:trPr>
        <w:tc>
          <w:tcPr>
            <w:tcW w:w="2637" w:type="pct"/>
            <w:shd w:val="clear" w:color="auto" w:fill="auto"/>
            <w:hideMark/>
          </w:tcPr>
          <w:p w14:paraId="70CC35F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653FF2C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14:paraId="61512A8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810</w:t>
            </w:r>
          </w:p>
        </w:tc>
        <w:tc>
          <w:tcPr>
            <w:tcW w:w="587" w:type="pct"/>
            <w:shd w:val="clear" w:color="auto" w:fill="auto"/>
            <w:hideMark/>
          </w:tcPr>
          <w:p w14:paraId="01D9A1B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1 221</w:t>
            </w:r>
          </w:p>
        </w:tc>
        <w:tc>
          <w:tcPr>
            <w:tcW w:w="857" w:type="pct"/>
            <w:shd w:val="clear" w:color="auto" w:fill="auto"/>
            <w:hideMark/>
          </w:tcPr>
          <w:p w14:paraId="151E8C9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0C21503" w14:textId="77777777" w:rsidTr="002D6EB9">
        <w:trPr>
          <w:trHeight w:val="73"/>
        </w:trPr>
        <w:tc>
          <w:tcPr>
            <w:tcW w:w="2637" w:type="pct"/>
            <w:shd w:val="clear" w:color="auto" w:fill="auto"/>
            <w:hideMark/>
          </w:tcPr>
          <w:p w14:paraId="3E5F8F95"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14:paraId="7314152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04 0 00 00000</w:t>
            </w:r>
          </w:p>
        </w:tc>
        <w:tc>
          <w:tcPr>
            <w:tcW w:w="276" w:type="pct"/>
            <w:shd w:val="clear" w:color="auto" w:fill="auto"/>
            <w:hideMark/>
          </w:tcPr>
          <w:p w14:paraId="647B703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6E8C2CD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1 128</w:t>
            </w:r>
          </w:p>
        </w:tc>
        <w:tc>
          <w:tcPr>
            <w:tcW w:w="857" w:type="pct"/>
            <w:shd w:val="clear" w:color="auto" w:fill="auto"/>
            <w:hideMark/>
          </w:tcPr>
          <w:p w14:paraId="12A2206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582A78A1" w14:textId="77777777" w:rsidTr="002D6EB9">
        <w:trPr>
          <w:trHeight w:val="73"/>
        </w:trPr>
        <w:tc>
          <w:tcPr>
            <w:tcW w:w="2637" w:type="pct"/>
            <w:shd w:val="clear" w:color="auto" w:fill="auto"/>
            <w:hideMark/>
          </w:tcPr>
          <w:p w14:paraId="60AD0F1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A29FBF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04 0 00 00000</w:t>
            </w:r>
          </w:p>
        </w:tc>
        <w:tc>
          <w:tcPr>
            <w:tcW w:w="276" w:type="pct"/>
            <w:shd w:val="clear" w:color="auto" w:fill="auto"/>
            <w:hideMark/>
          </w:tcPr>
          <w:p w14:paraId="67B5100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28356ED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1 128</w:t>
            </w:r>
          </w:p>
        </w:tc>
        <w:tc>
          <w:tcPr>
            <w:tcW w:w="857" w:type="pct"/>
            <w:shd w:val="clear" w:color="auto" w:fill="auto"/>
            <w:hideMark/>
          </w:tcPr>
          <w:p w14:paraId="24EAA0E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7DC7A97" w14:textId="77777777" w:rsidTr="002D6EB9">
        <w:trPr>
          <w:trHeight w:val="73"/>
        </w:trPr>
        <w:tc>
          <w:tcPr>
            <w:tcW w:w="2637" w:type="pct"/>
            <w:shd w:val="clear" w:color="auto" w:fill="auto"/>
            <w:hideMark/>
          </w:tcPr>
          <w:p w14:paraId="7062AEB9"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14:paraId="14D5E12D"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05 0 00 00000</w:t>
            </w:r>
          </w:p>
        </w:tc>
        <w:tc>
          <w:tcPr>
            <w:tcW w:w="276" w:type="pct"/>
            <w:shd w:val="clear" w:color="auto" w:fill="auto"/>
            <w:hideMark/>
          </w:tcPr>
          <w:p w14:paraId="6C2C397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7A553F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745 937</w:t>
            </w:r>
          </w:p>
        </w:tc>
        <w:tc>
          <w:tcPr>
            <w:tcW w:w="857" w:type="pct"/>
            <w:shd w:val="clear" w:color="auto" w:fill="auto"/>
            <w:hideMark/>
          </w:tcPr>
          <w:p w14:paraId="1C92D40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416 935</w:t>
            </w:r>
          </w:p>
        </w:tc>
      </w:tr>
      <w:tr w:rsidR="002D6EB9" w:rsidRPr="002D6EB9" w14:paraId="28625F76" w14:textId="77777777" w:rsidTr="002D6EB9">
        <w:trPr>
          <w:trHeight w:val="73"/>
        </w:trPr>
        <w:tc>
          <w:tcPr>
            <w:tcW w:w="2637" w:type="pct"/>
            <w:shd w:val="clear" w:color="auto" w:fill="auto"/>
            <w:hideMark/>
          </w:tcPr>
          <w:p w14:paraId="7057C43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20FC8F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629CF10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39D8C41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168 917</w:t>
            </w:r>
          </w:p>
        </w:tc>
        <w:tc>
          <w:tcPr>
            <w:tcW w:w="857" w:type="pct"/>
            <w:shd w:val="clear" w:color="auto" w:fill="auto"/>
            <w:hideMark/>
          </w:tcPr>
          <w:p w14:paraId="4BE8431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115 370</w:t>
            </w:r>
          </w:p>
        </w:tc>
      </w:tr>
      <w:tr w:rsidR="002D6EB9" w:rsidRPr="002D6EB9" w14:paraId="41C10C80" w14:textId="77777777" w:rsidTr="002D6EB9">
        <w:trPr>
          <w:trHeight w:val="73"/>
        </w:trPr>
        <w:tc>
          <w:tcPr>
            <w:tcW w:w="2637" w:type="pct"/>
            <w:shd w:val="clear" w:color="auto" w:fill="auto"/>
            <w:hideMark/>
          </w:tcPr>
          <w:p w14:paraId="60F4FBB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316AABF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6454444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587" w:type="pct"/>
            <w:shd w:val="clear" w:color="auto" w:fill="auto"/>
            <w:hideMark/>
          </w:tcPr>
          <w:p w14:paraId="0FCC22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100</w:t>
            </w:r>
          </w:p>
        </w:tc>
        <w:tc>
          <w:tcPr>
            <w:tcW w:w="857" w:type="pct"/>
            <w:shd w:val="clear" w:color="auto" w:fill="auto"/>
            <w:hideMark/>
          </w:tcPr>
          <w:p w14:paraId="25657EE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F88BAEE" w14:textId="77777777" w:rsidTr="002D6EB9">
        <w:trPr>
          <w:trHeight w:val="73"/>
        </w:trPr>
        <w:tc>
          <w:tcPr>
            <w:tcW w:w="2637" w:type="pct"/>
            <w:shd w:val="clear" w:color="auto" w:fill="auto"/>
            <w:hideMark/>
          </w:tcPr>
          <w:p w14:paraId="26095C0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501C1DA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61A9A65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587" w:type="pct"/>
            <w:shd w:val="clear" w:color="auto" w:fill="auto"/>
            <w:hideMark/>
          </w:tcPr>
          <w:p w14:paraId="445E62C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576 920</w:t>
            </w:r>
          </w:p>
        </w:tc>
        <w:tc>
          <w:tcPr>
            <w:tcW w:w="857" w:type="pct"/>
            <w:shd w:val="clear" w:color="auto" w:fill="auto"/>
            <w:hideMark/>
          </w:tcPr>
          <w:p w14:paraId="7400D8C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301 565</w:t>
            </w:r>
          </w:p>
        </w:tc>
      </w:tr>
      <w:tr w:rsidR="002D6EB9" w:rsidRPr="002D6EB9" w14:paraId="7C1C0380" w14:textId="77777777" w:rsidTr="002D6EB9">
        <w:trPr>
          <w:trHeight w:val="73"/>
        </w:trPr>
        <w:tc>
          <w:tcPr>
            <w:tcW w:w="2637" w:type="pct"/>
            <w:shd w:val="clear" w:color="auto" w:fill="auto"/>
            <w:hideMark/>
          </w:tcPr>
          <w:p w14:paraId="1B7833AD"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14:paraId="6D6326F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06 0 00 00000</w:t>
            </w:r>
          </w:p>
        </w:tc>
        <w:tc>
          <w:tcPr>
            <w:tcW w:w="276" w:type="pct"/>
            <w:shd w:val="clear" w:color="auto" w:fill="auto"/>
            <w:hideMark/>
          </w:tcPr>
          <w:p w14:paraId="0FDA0D7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3B43A2A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10 692</w:t>
            </w:r>
          </w:p>
        </w:tc>
        <w:tc>
          <w:tcPr>
            <w:tcW w:w="857" w:type="pct"/>
            <w:shd w:val="clear" w:color="auto" w:fill="auto"/>
            <w:hideMark/>
          </w:tcPr>
          <w:p w14:paraId="2CC4271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10 685</w:t>
            </w:r>
          </w:p>
        </w:tc>
      </w:tr>
      <w:tr w:rsidR="002D6EB9" w:rsidRPr="002D6EB9" w14:paraId="68880C62" w14:textId="77777777" w:rsidTr="002D6EB9">
        <w:trPr>
          <w:trHeight w:val="73"/>
        </w:trPr>
        <w:tc>
          <w:tcPr>
            <w:tcW w:w="2637" w:type="pct"/>
            <w:shd w:val="clear" w:color="auto" w:fill="auto"/>
            <w:hideMark/>
          </w:tcPr>
          <w:p w14:paraId="59BF528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1BCD661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31D2A63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587" w:type="pct"/>
            <w:shd w:val="clear" w:color="auto" w:fill="auto"/>
            <w:hideMark/>
          </w:tcPr>
          <w:p w14:paraId="79409E9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c>
          <w:tcPr>
            <w:tcW w:w="857" w:type="pct"/>
            <w:shd w:val="clear" w:color="auto" w:fill="auto"/>
            <w:hideMark/>
          </w:tcPr>
          <w:p w14:paraId="3F101F2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r>
      <w:tr w:rsidR="002D6EB9" w:rsidRPr="002D6EB9" w14:paraId="3B7FC5A2" w14:textId="77777777" w:rsidTr="002D6EB9">
        <w:trPr>
          <w:trHeight w:val="73"/>
        </w:trPr>
        <w:tc>
          <w:tcPr>
            <w:tcW w:w="2637" w:type="pct"/>
            <w:shd w:val="clear" w:color="auto" w:fill="auto"/>
            <w:hideMark/>
          </w:tcPr>
          <w:p w14:paraId="464FF70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4C5735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25E653E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102D9E7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c>
          <w:tcPr>
            <w:tcW w:w="857" w:type="pct"/>
            <w:shd w:val="clear" w:color="auto" w:fill="auto"/>
            <w:hideMark/>
          </w:tcPr>
          <w:p w14:paraId="4124CAA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r>
      <w:tr w:rsidR="002D6EB9" w:rsidRPr="002D6EB9" w14:paraId="433A892C" w14:textId="77777777" w:rsidTr="002D6EB9">
        <w:trPr>
          <w:trHeight w:val="73"/>
        </w:trPr>
        <w:tc>
          <w:tcPr>
            <w:tcW w:w="2637" w:type="pct"/>
            <w:shd w:val="clear" w:color="auto" w:fill="auto"/>
            <w:hideMark/>
          </w:tcPr>
          <w:p w14:paraId="2FCDA49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7F2F9B9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60715AF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587" w:type="pct"/>
            <w:shd w:val="clear" w:color="auto" w:fill="auto"/>
            <w:hideMark/>
          </w:tcPr>
          <w:p w14:paraId="77BC28B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c>
          <w:tcPr>
            <w:tcW w:w="857" w:type="pct"/>
            <w:shd w:val="clear" w:color="auto" w:fill="auto"/>
            <w:hideMark/>
          </w:tcPr>
          <w:p w14:paraId="08731D5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r>
      <w:tr w:rsidR="002D6EB9" w:rsidRPr="002D6EB9" w14:paraId="0FC98A78" w14:textId="77777777" w:rsidTr="002D6EB9">
        <w:trPr>
          <w:trHeight w:val="73"/>
        </w:trPr>
        <w:tc>
          <w:tcPr>
            <w:tcW w:w="2637" w:type="pct"/>
            <w:shd w:val="clear" w:color="auto" w:fill="auto"/>
            <w:hideMark/>
          </w:tcPr>
          <w:p w14:paraId="37AD37A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42" w:type="pct"/>
            <w:shd w:val="clear" w:color="auto" w:fill="auto"/>
            <w:hideMark/>
          </w:tcPr>
          <w:p w14:paraId="0B3CACE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31C1EC5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587" w:type="pct"/>
            <w:shd w:val="clear" w:color="auto" w:fill="auto"/>
            <w:hideMark/>
          </w:tcPr>
          <w:p w14:paraId="779497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w:t>
            </w:r>
          </w:p>
        </w:tc>
        <w:tc>
          <w:tcPr>
            <w:tcW w:w="857" w:type="pct"/>
            <w:shd w:val="clear" w:color="auto" w:fill="auto"/>
            <w:hideMark/>
          </w:tcPr>
          <w:p w14:paraId="1A96370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r>
      <w:tr w:rsidR="002D6EB9" w:rsidRPr="002D6EB9" w14:paraId="378CF7A6" w14:textId="77777777" w:rsidTr="002D6EB9">
        <w:trPr>
          <w:trHeight w:val="73"/>
        </w:trPr>
        <w:tc>
          <w:tcPr>
            <w:tcW w:w="2637" w:type="pct"/>
            <w:shd w:val="clear" w:color="auto" w:fill="auto"/>
            <w:hideMark/>
          </w:tcPr>
          <w:p w14:paraId="41D1D44B"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14:paraId="29CA0BA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07 0 00 00000</w:t>
            </w:r>
          </w:p>
        </w:tc>
        <w:tc>
          <w:tcPr>
            <w:tcW w:w="276" w:type="pct"/>
            <w:shd w:val="clear" w:color="auto" w:fill="auto"/>
            <w:hideMark/>
          </w:tcPr>
          <w:p w14:paraId="472DC74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4243D9A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105 994</w:t>
            </w:r>
          </w:p>
        </w:tc>
        <w:tc>
          <w:tcPr>
            <w:tcW w:w="857" w:type="pct"/>
            <w:shd w:val="clear" w:color="auto" w:fill="auto"/>
            <w:hideMark/>
          </w:tcPr>
          <w:p w14:paraId="4002694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452</w:t>
            </w:r>
          </w:p>
        </w:tc>
      </w:tr>
      <w:tr w:rsidR="002D6EB9" w:rsidRPr="002D6EB9" w14:paraId="1BFCA999" w14:textId="77777777" w:rsidTr="002D6EB9">
        <w:trPr>
          <w:trHeight w:val="73"/>
        </w:trPr>
        <w:tc>
          <w:tcPr>
            <w:tcW w:w="2637" w:type="pct"/>
            <w:shd w:val="clear" w:color="auto" w:fill="auto"/>
            <w:hideMark/>
          </w:tcPr>
          <w:p w14:paraId="360559A5"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064CED9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50430A0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587" w:type="pct"/>
            <w:shd w:val="clear" w:color="auto" w:fill="auto"/>
            <w:hideMark/>
          </w:tcPr>
          <w:p w14:paraId="36E572E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14 898</w:t>
            </w:r>
          </w:p>
        </w:tc>
        <w:tc>
          <w:tcPr>
            <w:tcW w:w="857" w:type="pct"/>
            <w:shd w:val="clear" w:color="auto" w:fill="auto"/>
            <w:hideMark/>
          </w:tcPr>
          <w:p w14:paraId="1B76147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EBADD42" w14:textId="77777777" w:rsidTr="002D6EB9">
        <w:trPr>
          <w:trHeight w:val="73"/>
        </w:trPr>
        <w:tc>
          <w:tcPr>
            <w:tcW w:w="2637" w:type="pct"/>
            <w:shd w:val="clear" w:color="auto" w:fill="auto"/>
            <w:hideMark/>
          </w:tcPr>
          <w:p w14:paraId="4703102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B904DA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4A0038E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5935D4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477</w:t>
            </w:r>
          </w:p>
        </w:tc>
        <w:tc>
          <w:tcPr>
            <w:tcW w:w="857" w:type="pct"/>
            <w:shd w:val="clear" w:color="auto" w:fill="auto"/>
            <w:hideMark/>
          </w:tcPr>
          <w:p w14:paraId="016DDCC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206F10B" w14:textId="77777777" w:rsidTr="002D6EB9">
        <w:trPr>
          <w:trHeight w:val="73"/>
        </w:trPr>
        <w:tc>
          <w:tcPr>
            <w:tcW w:w="2637" w:type="pct"/>
            <w:shd w:val="clear" w:color="auto" w:fill="auto"/>
            <w:hideMark/>
          </w:tcPr>
          <w:p w14:paraId="11C7249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1FD289C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6AFD16A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0A5AB95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42 944</w:t>
            </w:r>
          </w:p>
        </w:tc>
        <w:tc>
          <w:tcPr>
            <w:tcW w:w="857" w:type="pct"/>
            <w:shd w:val="clear" w:color="auto" w:fill="auto"/>
            <w:hideMark/>
          </w:tcPr>
          <w:p w14:paraId="558533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352</w:t>
            </w:r>
          </w:p>
        </w:tc>
      </w:tr>
      <w:tr w:rsidR="002D6EB9" w:rsidRPr="002D6EB9" w14:paraId="53D3ACE6" w14:textId="77777777" w:rsidTr="002D6EB9">
        <w:trPr>
          <w:trHeight w:val="73"/>
        </w:trPr>
        <w:tc>
          <w:tcPr>
            <w:tcW w:w="2637" w:type="pct"/>
            <w:shd w:val="clear" w:color="auto" w:fill="auto"/>
            <w:hideMark/>
          </w:tcPr>
          <w:p w14:paraId="0F5A297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10F54E1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2DC1810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737EC32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47 676</w:t>
            </w:r>
          </w:p>
        </w:tc>
        <w:tc>
          <w:tcPr>
            <w:tcW w:w="857" w:type="pct"/>
            <w:shd w:val="clear" w:color="auto" w:fill="auto"/>
            <w:hideMark/>
          </w:tcPr>
          <w:p w14:paraId="6110929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100</w:t>
            </w:r>
          </w:p>
        </w:tc>
      </w:tr>
      <w:tr w:rsidR="002D6EB9" w:rsidRPr="002D6EB9" w14:paraId="17FF9AE3" w14:textId="77777777" w:rsidTr="002D6EB9">
        <w:trPr>
          <w:trHeight w:val="73"/>
        </w:trPr>
        <w:tc>
          <w:tcPr>
            <w:tcW w:w="2637" w:type="pct"/>
            <w:shd w:val="clear" w:color="auto" w:fill="auto"/>
            <w:hideMark/>
          </w:tcPr>
          <w:p w14:paraId="7A9CE6CB"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14:paraId="704EE18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08 0 00 00000</w:t>
            </w:r>
          </w:p>
        </w:tc>
        <w:tc>
          <w:tcPr>
            <w:tcW w:w="276" w:type="pct"/>
            <w:shd w:val="clear" w:color="auto" w:fill="auto"/>
            <w:hideMark/>
          </w:tcPr>
          <w:p w14:paraId="1D2E9B3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20043B4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2 805</w:t>
            </w:r>
          </w:p>
        </w:tc>
        <w:tc>
          <w:tcPr>
            <w:tcW w:w="857" w:type="pct"/>
            <w:shd w:val="clear" w:color="auto" w:fill="auto"/>
            <w:hideMark/>
          </w:tcPr>
          <w:p w14:paraId="5D621D0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5266DE3D" w14:textId="77777777" w:rsidTr="002D6EB9">
        <w:trPr>
          <w:trHeight w:val="73"/>
        </w:trPr>
        <w:tc>
          <w:tcPr>
            <w:tcW w:w="2637" w:type="pct"/>
            <w:shd w:val="clear" w:color="auto" w:fill="auto"/>
            <w:hideMark/>
          </w:tcPr>
          <w:p w14:paraId="43E5C30B"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607848E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14:paraId="0191797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44EDC93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2 185</w:t>
            </w:r>
          </w:p>
        </w:tc>
        <w:tc>
          <w:tcPr>
            <w:tcW w:w="857" w:type="pct"/>
            <w:shd w:val="clear" w:color="auto" w:fill="auto"/>
            <w:hideMark/>
          </w:tcPr>
          <w:p w14:paraId="714DD81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4A726CE" w14:textId="77777777" w:rsidTr="002D6EB9">
        <w:trPr>
          <w:trHeight w:val="73"/>
        </w:trPr>
        <w:tc>
          <w:tcPr>
            <w:tcW w:w="2637" w:type="pct"/>
            <w:shd w:val="clear" w:color="auto" w:fill="auto"/>
            <w:hideMark/>
          </w:tcPr>
          <w:p w14:paraId="4F68B0E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7E56CF6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14:paraId="6360761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069E528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857" w:type="pct"/>
            <w:shd w:val="clear" w:color="auto" w:fill="auto"/>
            <w:hideMark/>
          </w:tcPr>
          <w:p w14:paraId="02D1C60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BA35614" w14:textId="77777777" w:rsidTr="002D6EB9">
        <w:trPr>
          <w:trHeight w:val="73"/>
        </w:trPr>
        <w:tc>
          <w:tcPr>
            <w:tcW w:w="2637" w:type="pct"/>
            <w:shd w:val="clear" w:color="auto" w:fill="auto"/>
            <w:hideMark/>
          </w:tcPr>
          <w:p w14:paraId="5B887704"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14:paraId="1D4ABE8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09 0 00 00000</w:t>
            </w:r>
          </w:p>
        </w:tc>
        <w:tc>
          <w:tcPr>
            <w:tcW w:w="276" w:type="pct"/>
            <w:shd w:val="clear" w:color="auto" w:fill="auto"/>
            <w:hideMark/>
          </w:tcPr>
          <w:p w14:paraId="577D08D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2C9870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43 086</w:t>
            </w:r>
          </w:p>
        </w:tc>
        <w:tc>
          <w:tcPr>
            <w:tcW w:w="857" w:type="pct"/>
            <w:shd w:val="clear" w:color="auto" w:fill="auto"/>
            <w:hideMark/>
          </w:tcPr>
          <w:p w14:paraId="384E371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2D92B17" w14:textId="77777777" w:rsidTr="002D6EB9">
        <w:trPr>
          <w:trHeight w:val="73"/>
        </w:trPr>
        <w:tc>
          <w:tcPr>
            <w:tcW w:w="2637" w:type="pct"/>
            <w:shd w:val="clear" w:color="auto" w:fill="auto"/>
            <w:hideMark/>
          </w:tcPr>
          <w:p w14:paraId="3429FB0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498F48F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09 0 00 00000</w:t>
            </w:r>
          </w:p>
        </w:tc>
        <w:tc>
          <w:tcPr>
            <w:tcW w:w="276" w:type="pct"/>
            <w:shd w:val="clear" w:color="auto" w:fill="auto"/>
            <w:hideMark/>
          </w:tcPr>
          <w:p w14:paraId="18EF831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37844B1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43 086</w:t>
            </w:r>
          </w:p>
        </w:tc>
        <w:tc>
          <w:tcPr>
            <w:tcW w:w="857" w:type="pct"/>
            <w:shd w:val="clear" w:color="auto" w:fill="auto"/>
            <w:hideMark/>
          </w:tcPr>
          <w:p w14:paraId="69418D5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20B9D6D" w14:textId="77777777" w:rsidTr="002D6EB9">
        <w:trPr>
          <w:trHeight w:val="73"/>
        </w:trPr>
        <w:tc>
          <w:tcPr>
            <w:tcW w:w="2637" w:type="pct"/>
            <w:shd w:val="clear" w:color="auto" w:fill="auto"/>
            <w:hideMark/>
          </w:tcPr>
          <w:p w14:paraId="3056BFF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14:paraId="0B0F197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10 0 00 00000</w:t>
            </w:r>
          </w:p>
        </w:tc>
        <w:tc>
          <w:tcPr>
            <w:tcW w:w="276" w:type="pct"/>
            <w:shd w:val="clear" w:color="auto" w:fill="auto"/>
            <w:hideMark/>
          </w:tcPr>
          <w:p w14:paraId="5D50763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2D41E9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119 015</w:t>
            </w:r>
          </w:p>
        </w:tc>
        <w:tc>
          <w:tcPr>
            <w:tcW w:w="857" w:type="pct"/>
            <w:shd w:val="clear" w:color="auto" w:fill="auto"/>
            <w:hideMark/>
          </w:tcPr>
          <w:p w14:paraId="4EA6049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114 459</w:t>
            </w:r>
          </w:p>
        </w:tc>
      </w:tr>
      <w:tr w:rsidR="002D6EB9" w:rsidRPr="002D6EB9" w14:paraId="1C555FD3" w14:textId="77777777" w:rsidTr="002D6EB9">
        <w:trPr>
          <w:trHeight w:val="73"/>
        </w:trPr>
        <w:tc>
          <w:tcPr>
            <w:tcW w:w="2637" w:type="pct"/>
            <w:shd w:val="clear" w:color="auto" w:fill="auto"/>
            <w:hideMark/>
          </w:tcPr>
          <w:p w14:paraId="22A346C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6CDDF9A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10 0 00 00000</w:t>
            </w:r>
          </w:p>
        </w:tc>
        <w:tc>
          <w:tcPr>
            <w:tcW w:w="276" w:type="pct"/>
            <w:shd w:val="clear" w:color="auto" w:fill="auto"/>
            <w:hideMark/>
          </w:tcPr>
          <w:p w14:paraId="1ABF8DE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587" w:type="pct"/>
            <w:shd w:val="clear" w:color="auto" w:fill="auto"/>
            <w:hideMark/>
          </w:tcPr>
          <w:p w14:paraId="41B4AC8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119 015</w:t>
            </w:r>
          </w:p>
        </w:tc>
        <w:tc>
          <w:tcPr>
            <w:tcW w:w="857" w:type="pct"/>
            <w:shd w:val="clear" w:color="auto" w:fill="auto"/>
            <w:hideMark/>
          </w:tcPr>
          <w:p w14:paraId="4B4B219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114 459</w:t>
            </w:r>
          </w:p>
        </w:tc>
      </w:tr>
      <w:tr w:rsidR="002D6EB9" w:rsidRPr="002D6EB9" w14:paraId="11EAB724" w14:textId="77777777" w:rsidTr="002D6EB9">
        <w:trPr>
          <w:trHeight w:val="73"/>
        </w:trPr>
        <w:tc>
          <w:tcPr>
            <w:tcW w:w="2637" w:type="pct"/>
            <w:shd w:val="clear" w:color="auto" w:fill="auto"/>
            <w:hideMark/>
          </w:tcPr>
          <w:p w14:paraId="1249E8B0"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14:paraId="387062E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11 0 00 00000</w:t>
            </w:r>
          </w:p>
        </w:tc>
        <w:tc>
          <w:tcPr>
            <w:tcW w:w="276" w:type="pct"/>
            <w:shd w:val="clear" w:color="auto" w:fill="auto"/>
            <w:hideMark/>
          </w:tcPr>
          <w:p w14:paraId="4A8F363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320F22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600</w:t>
            </w:r>
          </w:p>
        </w:tc>
        <w:tc>
          <w:tcPr>
            <w:tcW w:w="857" w:type="pct"/>
            <w:shd w:val="clear" w:color="auto" w:fill="auto"/>
            <w:hideMark/>
          </w:tcPr>
          <w:p w14:paraId="51F728F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D3BF46E" w14:textId="77777777" w:rsidTr="002D6EB9">
        <w:trPr>
          <w:trHeight w:val="73"/>
        </w:trPr>
        <w:tc>
          <w:tcPr>
            <w:tcW w:w="2637" w:type="pct"/>
            <w:shd w:val="clear" w:color="auto" w:fill="auto"/>
            <w:hideMark/>
          </w:tcPr>
          <w:p w14:paraId="748090C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33F250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11 0 00 00000</w:t>
            </w:r>
          </w:p>
        </w:tc>
        <w:tc>
          <w:tcPr>
            <w:tcW w:w="276" w:type="pct"/>
            <w:shd w:val="clear" w:color="auto" w:fill="auto"/>
            <w:hideMark/>
          </w:tcPr>
          <w:p w14:paraId="287CEF7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5BFC55B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600</w:t>
            </w:r>
          </w:p>
        </w:tc>
        <w:tc>
          <w:tcPr>
            <w:tcW w:w="857" w:type="pct"/>
            <w:shd w:val="clear" w:color="auto" w:fill="auto"/>
            <w:hideMark/>
          </w:tcPr>
          <w:p w14:paraId="7A7247D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6D5A8F3" w14:textId="77777777" w:rsidTr="002D6EB9">
        <w:trPr>
          <w:trHeight w:val="73"/>
        </w:trPr>
        <w:tc>
          <w:tcPr>
            <w:tcW w:w="2637" w:type="pct"/>
            <w:shd w:val="clear" w:color="auto" w:fill="auto"/>
            <w:hideMark/>
          </w:tcPr>
          <w:p w14:paraId="501CDF4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14:paraId="7EAE6CE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12 0 00 00000</w:t>
            </w:r>
          </w:p>
        </w:tc>
        <w:tc>
          <w:tcPr>
            <w:tcW w:w="276" w:type="pct"/>
            <w:shd w:val="clear" w:color="auto" w:fill="auto"/>
            <w:hideMark/>
          </w:tcPr>
          <w:p w14:paraId="04959A8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A565CE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12 276</w:t>
            </w:r>
          </w:p>
        </w:tc>
        <w:tc>
          <w:tcPr>
            <w:tcW w:w="857" w:type="pct"/>
            <w:shd w:val="clear" w:color="auto" w:fill="auto"/>
            <w:hideMark/>
          </w:tcPr>
          <w:p w14:paraId="5E36C94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5 835</w:t>
            </w:r>
          </w:p>
        </w:tc>
      </w:tr>
      <w:tr w:rsidR="002D6EB9" w:rsidRPr="002D6EB9" w14:paraId="7DD3C7B6" w14:textId="77777777" w:rsidTr="002D6EB9">
        <w:trPr>
          <w:trHeight w:val="73"/>
        </w:trPr>
        <w:tc>
          <w:tcPr>
            <w:tcW w:w="2637" w:type="pct"/>
            <w:shd w:val="clear" w:color="auto" w:fill="auto"/>
            <w:hideMark/>
          </w:tcPr>
          <w:p w14:paraId="7DBF568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0677AB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0CDCB50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A1A680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6 043</w:t>
            </w:r>
          </w:p>
        </w:tc>
        <w:tc>
          <w:tcPr>
            <w:tcW w:w="857" w:type="pct"/>
            <w:shd w:val="clear" w:color="auto" w:fill="auto"/>
            <w:hideMark/>
          </w:tcPr>
          <w:p w14:paraId="32157FC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0126AA5" w14:textId="77777777" w:rsidTr="002D6EB9">
        <w:trPr>
          <w:trHeight w:val="73"/>
        </w:trPr>
        <w:tc>
          <w:tcPr>
            <w:tcW w:w="2637" w:type="pct"/>
            <w:shd w:val="clear" w:color="auto" w:fill="auto"/>
            <w:hideMark/>
          </w:tcPr>
          <w:p w14:paraId="40A189D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1031557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4FA8B30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587" w:type="pct"/>
            <w:shd w:val="clear" w:color="auto" w:fill="auto"/>
            <w:hideMark/>
          </w:tcPr>
          <w:p w14:paraId="15EA37D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5 835</w:t>
            </w:r>
          </w:p>
        </w:tc>
        <w:tc>
          <w:tcPr>
            <w:tcW w:w="857" w:type="pct"/>
            <w:shd w:val="clear" w:color="auto" w:fill="auto"/>
            <w:hideMark/>
          </w:tcPr>
          <w:p w14:paraId="556C1FF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5 835</w:t>
            </w:r>
          </w:p>
        </w:tc>
      </w:tr>
      <w:tr w:rsidR="002D6EB9" w:rsidRPr="002D6EB9" w14:paraId="53335F7B" w14:textId="77777777" w:rsidTr="002D6EB9">
        <w:trPr>
          <w:trHeight w:val="73"/>
        </w:trPr>
        <w:tc>
          <w:tcPr>
            <w:tcW w:w="2637" w:type="pct"/>
            <w:shd w:val="clear" w:color="auto" w:fill="auto"/>
            <w:hideMark/>
          </w:tcPr>
          <w:p w14:paraId="4D920CB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76FE9AF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208C422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810</w:t>
            </w:r>
          </w:p>
        </w:tc>
        <w:tc>
          <w:tcPr>
            <w:tcW w:w="587" w:type="pct"/>
            <w:shd w:val="clear" w:color="auto" w:fill="auto"/>
            <w:hideMark/>
          </w:tcPr>
          <w:p w14:paraId="3FD1FFF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397</w:t>
            </w:r>
          </w:p>
        </w:tc>
        <w:tc>
          <w:tcPr>
            <w:tcW w:w="857" w:type="pct"/>
            <w:shd w:val="clear" w:color="auto" w:fill="auto"/>
            <w:hideMark/>
          </w:tcPr>
          <w:p w14:paraId="7655C35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495E4C7" w14:textId="77777777" w:rsidTr="002D6EB9">
        <w:trPr>
          <w:trHeight w:val="73"/>
        </w:trPr>
        <w:tc>
          <w:tcPr>
            <w:tcW w:w="2637" w:type="pct"/>
            <w:shd w:val="clear" w:color="auto" w:fill="auto"/>
            <w:hideMark/>
          </w:tcPr>
          <w:p w14:paraId="74E2D629"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2D6EB9">
              <w:rPr>
                <w:rFonts w:ascii="Times New Roman" w:eastAsia="Times New Roman" w:hAnsi="Times New Roman" w:cs="Times New Roman"/>
                <w:b/>
                <w:bCs/>
                <w:color w:val="000000"/>
                <w:sz w:val="12"/>
                <w:szCs w:val="12"/>
                <w:lang w:eastAsia="ru-RU"/>
              </w:rPr>
              <w:t>семье-доступное</w:t>
            </w:r>
            <w:proofErr w:type="gramEnd"/>
            <w:r w:rsidRPr="002D6EB9">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14:paraId="3D3ED2FD"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13 0 00 00000</w:t>
            </w:r>
          </w:p>
        </w:tc>
        <w:tc>
          <w:tcPr>
            <w:tcW w:w="276" w:type="pct"/>
            <w:shd w:val="clear" w:color="auto" w:fill="auto"/>
            <w:hideMark/>
          </w:tcPr>
          <w:p w14:paraId="2E31038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2962620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11 128</w:t>
            </w:r>
          </w:p>
        </w:tc>
        <w:tc>
          <w:tcPr>
            <w:tcW w:w="857" w:type="pct"/>
            <w:shd w:val="clear" w:color="auto" w:fill="auto"/>
            <w:hideMark/>
          </w:tcPr>
          <w:p w14:paraId="3E56D77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6 668</w:t>
            </w:r>
          </w:p>
        </w:tc>
      </w:tr>
      <w:tr w:rsidR="002D6EB9" w:rsidRPr="002D6EB9" w14:paraId="76B76AC4" w14:textId="77777777" w:rsidTr="002D6EB9">
        <w:trPr>
          <w:trHeight w:val="73"/>
        </w:trPr>
        <w:tc>
          <w:tcPr>
            <w:tcW w:w="2637" w:type="pct"/>
            <w:shd w:val="clear" w:color="auto" w:fill="auto"/>
            <w:hideMark/>
          </w:tcPr>
          <w:p w14:paraId="25765E4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490B247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13 0 00 00000</w:t>
            </w:r>
          </w:p>
        </w:tc>
        <w:tc>
          <w:tcPr>
            <w:tcW w:w="276" w:type="pct"/>
            <w:shd w:val="clear" w:color="auto" w:fill="auto"/>
            <w:hideMark/>
          </w:tcPr>
          <w:p w14:paraId="4B834AF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587" w:type="pct"/>
            <w:shd w:val="clear" w:color="auto" w:fill="auto"/>
            <w:hideMark/>
          </w:tcPr>
          <w:p w14:paraId="06E0B09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11 128</w:t>
            </w:r>
          </w:p>
        </w:tc>
        <w:tc>
          <w:tcPr>
            <w:tcW w:w="857" w:type="pct"/>
            <w:shd w:val="clear" w:color="auto" w:fill="auto"/>
            <w:hideMark/>
          </w:tcPr>
          <w:p w14:paraId="74E455A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6 668</w:t>
            </w:r>
          </w:p>
        </w:tc>
      </w:tr>
      <w:tr w:rsidR="002D6EB9" w:rsidRPr="002D6EB9" w14:paraId="028E2202" w14:textId="77777777" w:rsidTr="002D6EB9">
        <w:trPr>
          <w:trHeight w:val="73"/>
        </w:trPr>
        <w:tc>
          <w:tcPr>
            <w:tcW w:w="2637" w:type="pct"/>
            <w:shd w:val="clear" w:color="auto" w:fill="auto"/>
            <w:hideMark/>
          </w:tcPr>
          <w:p w14:paraId="7587E5E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14:paraId="798B9CC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14 0 00 00000</w:t>
            </w:r>
          </w:p>
        </w:tc>
        <w:tc>
          <w:tcPr>
            <w:tcW w:w="276" w:type="pct"/>
            <w:shd w:val="clear" w:color="auto" w:fill="auto"/>
            <w:hideMark/>
          </w:tcPr>
          <w:p w14:paraId="7C0A00E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26D1F8A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49 728</w:t>
            </w:r>
          </w:p>
        </w:tc>
        <w:tc>
          <w:tcPr>
            <w:tcW w:w="857" w:type="pct"/>
            <w:shd w:val="clear" w:color="auto" w:fill="auto"/>
            <w:hideMark/>
          </w:tcPr>
          <w:p w14:paraId="603C40C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456</w:t>
            </w:r>
          </w:p>
        </w:tc>
      </w:tr>
      <w:tr w:rsidR="002D6EB9" w:rsidRPr="002D6EB9" w14:paraId="250094DF" w14:textId="77777777" w:rsidTr="002D6EB9">
        <w:trPr>
          <w:trHeight w:val="73"/>
        </w:trPr>
        <w:tc>
          <w:tcPr>
            <w:tcW w:w="2637" w:type="pct"/>
            <w:shd w:val="clear" w:color="auto" w:fill="auto"/>
            <w:hideMark/>
          </w:tcPr>
          <w:p w14:paraId="21BB690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DB974F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3EC8C10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36A31F1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3 540</w:t>
            </w:r>
          </w:p>
        </w:tc>
        <w:tc>
          <w:tcPr>
            <w:tcW w:w="857" w:type="pct"/>
            <w:shd w:val="clear" w:color="auto" w:fill="auto"/>
            <w:hideMark/>
          </w:tcPr>
          <w:p w14:paraId="2AEB6EA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5BA13A3" w14:textId="77777777" w:rsidTr="002D6EB9">
        <w:trPr>
          <w:trHeight w:val="73"/>
        </w:trPr>
        <w:tc>
          <w:tcPr>
            <w:tcW w:w="2637" w:type="pct"/>
            <w:shd w:val="clear" w:color="auto" w:fill="auto"/>
            <w:hideMark/>
          </w:tcPr>
          <w:p w14:paraId="225BFC3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3DE69AB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52CA8A8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3F30C59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45 728</w:t>
            </w:r>
          </w:p>
        </w:tc>
        <w:tc>
          <w:tcPr>
            <w:tcW w:w="857" w:type="pct"/>
            <w:shd w:val="clear" w:color="auto" w:fill="auto"/>
            <w:hideMark/>
          </w:tcPr>
          <w:p w14:paraId="4D19115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031BA3E" w14:textId="77777777" w:rsidTr="002D6EB9">
        <w:trPr>
          <w:trHeight w:val="73"/>
        </w:trPr>
        <w:tc>
          <w:tcPr>
            <w:tcW w:w="2637" w:type="pct"/>
            <w:shd w:val="clear" w:color="auto" w:fill="auto"/>
            <w:hideMark/>
          </w:tcPr>
          <w:p w14:paraId="5E902B6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5BDF054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15DA91B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810</w:t>
            </w:r>
          </w:p>
        </w:tc>
        <w:tc>
          <w:tcPr>
            <w:tcW w:w="587" w:type="pct"/>
            <w:shd w:val="clear" w:color="auto" w:fill="auto"/>
            <w:hideMark/>
          </w:tcPr>
          <w:p w14:paraId="7D141AC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460</w:t>
            </w:r>
          </w:p>
        </w:tc>
        <w:tc>
          <w:tcPr>
            <w:tcW w:w="857" w:type="pct"/>
            <w:shd w:val="clear" w:color="auto" w:fill="auto"/>
            <w:hideMark/>
          </w:tcPr>
          <w:p w14:paraId="0754183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456</w:t>
            </w:r>
          </w:p>
        </w:tc>
      </w:tr>
      <w:tr w:rsidR="002D6EB9" w:rsidRPr="002D6EB9" w14:paraId="424FA724" w14:textId="77777777" w:rsidTr="002D6EB9">
        <w:trPr>
          <w:trHeight w:val="73"/>
        </w:trPr>
        <w:tc>
          <w:tcPr>
            <w:tcW w:w="2637" w:type="pct"/>
            <w:shd w:val="clear" w:color="auto" w:fill="auto"/>
            <w:hideMark/>
          </w:tcPr>
          <w:p w14:paraId="4EC2A235"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14:paraId="1BD5A24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15 0 00 00000</w:t>
            </w:r>
          </w:p>
        </w:tc>
        <w:tc>
          <w:tcPr>
            <w:tcW w:w="276" w:type="pct"/>
            <w:shd w:val="clear" w:color="auto" w:fill="auto"/>
            <w:hideMark/>
          </w:tcPr>
          <w:p w14:paraId="6DBE204D"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31EA2CE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323 011</w:t>
            </w:r>
          </w:p>
        </w:tc>
        <w:tc>
          <w:tcPr>
            <w:tcW w:w="857" w:type="pct"/>
            <w:shd w:val="clear" w:color="auto" w:fill="auto"/>
            <w:hideMark/>
          </w:tcPr>
          <w:p w14:paraId="7FC84D6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307 274</w:t>
            </w:r>
          </w:p>
        </w:tc>
      </w:tr>
      <w:tr w:rsidR="002D6EB9" w:rsidRPr="002D6EB9" w14:paraId="4B76C62F" w14:textId="77777777" w:rsidTr="002D6EB9">
        <w:trPr>
          <w:trHeight w:val="73"/>
        </w:trPr>
        <w:tc>
          <w:tcPr>
            <w:tcW w:w="2637" w:type="pct"/>
            <w:shd w:val="clear" w:color="auto" w:fill="auto"/>
            <w:hideMark/>
          </w:tcPr>
          <w:p w14:paraId="04CBE7D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D8931A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14:paraId="3343207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31409F8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322 381</w:t>
            </w:r>
          </w:p>
        </w:tc>
        <w:tc>
          <w:tcPr>
            <w:tcW w:w="857" w:type="pct"/>
            <w:shd w:val="clear" w:color="auto" w:fill="auto"/>
            <w:hideMark/>
          </w:tcPr>
          <w:p w14:paraId="1734463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306 738</w:t>
            </w:r>
          </w:p>
        </w:tc>
      </w:tr>
      <w:tr w:rsidR="002D6EB9" w:rsidRPr="002D6EB9" w14:paraId="33DB7E82" w14:textId="77777777" w:rsidTr="002D6EB9">
        <w:trPr>
          <w:trHeight w:val="73"/>
        </w:trPr>
        <w:tc>
          <w:tcPr>
            <w:tcW w:w="2637" w:type="pct"/>
            <w:shd w:val="clear" w:color="auto" w:fill="auto"/>
            <w:hideMark/>
          </w:tcPr>
          <w:p w14:paraId="269DCBD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EA2F8D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14:paraId="1D3106E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7CE1B71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630</w:t>
            </w:r>
          </w:p>
        </w:tc>
        <w:tc>
          <w:tcPr>
            <w:tcW w:w="857" w:type="pct"/>
            <w:shd w:val="clear" w:color="auto" w:fill="auto"/>
            <w:hideMark/>
          </w:tcPr>
          <w:p w14:paraId="7A3A910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535</w:t>
            </w:r>
          </w:p>
        </w:tc>
      </w:tr>
      <w:tr w:rsidR="002D6EB9" w:rsidRPr="002D6EB9" w14:paraId="7A96B47B" w14:textId="77777777" w:rsidTr="002D6EB9">
        <w:trPr>
          <w:trHeight w:val="73"/>
        </w:trPr>
        <w:tc>
          <w:tcPr>
            <w:tcW w:w="2637" w:type="pct"/>
            <w:shd w:val="clear" w:color="auto" w:fill="auto"/>
            <w:hideMark/>
          </w:tcPr>
          <w:p w14:paraId="06911287"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14:paraId="06807B9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16 0 00 00000</w:t>
            </w:r>
          </w:p>
        </w:tc>
        <w:tc>
          <w:tcPr>
            <w:tcW w:w="276" w:type="pct"/>
            <w:shd w:val="clear" w:color="auto" w:fill="auto"/>
            <w:hideMark/>
          </w:tcPr>
          <w:p w14:paraId="0A1232B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72F53D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3 819</w:t>
            </w:r>
          </w:p>
        </w:tc>
        <w:tc>
          <w:tcPr>
            <w:tcW w:w="857" w:type="pct"/>
            <w:shd w:val="clear" w:color="auto" w:fill="auto"/>
            <w:hideMark/>
          </w:tcPr>
          <w:p w14:paraId="6DAF568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3 631</w:t>
            </w:r>
          </w:p>
        </w:tc>
      </w:tr>
      <w:tr w:rsidR="002D6EB9" w:rsidRPr="002D6EB9" w14:paraId="59BF7A64" w14:textId="77777777" w:rsidTr="002D6EB9">
        <w:trPr>
          <w:trHeight w:val="73"/>
        </w:trPr>
        <w:tc>
          <w:tcPr>
            <w:tcW w:w="2637" w:type="pct"/>
            <w:shd w:val="clear" w:color="auto" w:fill="auto"/>
            <w:hideMark/>
          </w:tcPr>
          <w:p w14:paraId="0296CB3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DFFED6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0E43672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4AD83E5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w:t>
            </w:r>
          </w:p>
        </w:tc>
        <w:tc>
          <w:tcPr>
            <w:tcW w:w="857" w:type="pct"/>
            <w:shd w:val="clear" w:color="auto" w:fill="auto"/>
            <w:hideMark/>
          </w:tcPr>
          <w:p w14:paraId="64DBA7C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AD2B752" w14:textId="77777777" w:rsidTr="002D6EB9">
        <w:trPr>
          <w:trHeight w:val="73"/>
        </w:trPr>
        <w:tc>
          <w:tcPr>
            <w:tcW w:w="2637" w:type="pct"/>
            <w:shd w:val="clear" w:color="auto" w:fill="auto"/>
            <w:hideMark/>
          </w:tcPr>
          <w:p w14:paraId="21C74205"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743C7EA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4FD489E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27BBB28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726</w:t>
            </w:r>
          </w:p>
        </w:tc>
        <w:tc>
          <w:tcPr>
            <w:tcW w:w="857" w:type="pct"/>
            <w:shd w:val="clear" w:color="auto" w:fill="auto"/>
            <w:hideMark/>
          </w:tcPr>
          <w:p w14:paraId="66BD64D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594</w:t>
            </w:r>
          </w:p>
        </w:tc>
      </w:tr>
      <w:tr w:rsidR="002D6EB9" w:rsidRPr="002D6EB9" w14:paraId="1DF4C49F" w14:textId="77777777" w:rsidTr="002D6EB9">
        <w:trPr>
          <w:trHeight w:val="73"/>
        </w:trPr>
        <w:tc>
          <w:tcPr>
            <w:tcW w:w="2637" w:type="pct"/>
            <w:shd w:val="clear" w:color="auto" w:fill="auto"/>
            <w:hideMark/>
          </w:tcPr>
          <w:p w14:paraId="50CF7A2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428D772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4820858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22AF8A0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3 044</w:t>
            </w:r>
          </w:p>
        </w:tc>
        <w:tc>
          <w:tcPr>
            <w:tcW w:w="857" w:type="pct"/>
            <w:shd w:val="clear" w:color="auto" w:fill="auto"/>
            <w:hideMark/>
          </w:tcPr>
          <w:p w14:paraId="434DE27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3 037</w:t>
            </w:r>
          </w:p>
        </w:tc>
      </w:tr>
      <w:tr w:rsidR="002D6EB9" w:rsidRPr="002D6EB9" w14:paraId="64CB321C" w14:textId="77777777" w:rsidTr="002D6EB9">
        <w:trPr>
          <w:trHeight w:val="73"/>
        </w:trPr>
        <w:tc>
          <w:tcPr>
            <w:tcW w:w="2637" w:type="pct"/>
            <w:shd w:val="clear" w:color="auto" w:fill="auto"/>
            <w:hideMark/>
          </w:tcPr>
          <w:p w14:paraId="5227CABF"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14:paraId="5B99EA0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17 0 00 00000</w:t>
            </w:r>
          </w:p>
        </w:tc>
        <w:tc>
          <w:tcPr>
            <w:tcW w:w="276" w:type="pct"/>
            <w:shd w:val="clear" w:color="auto" w:fill="auto"/>
            <w:hideMark/>
          </w:tcPr>
          <w:p w14:paraId="3AB5382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553765C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53 539</w:t>
            </w:r>
          </w:p>
        </w:tc>
        <w:tc>
          <w:tcPr>
            <w:tcW w:w="857" w:type="pct"/>
            <w:shd w:val="clear" w:color="auto" w:fill="auto"/>
            <w:hideMark/>
          </w:tcPr>
          <w:p w14:paraId="4947DBE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889EEC6" w14:textId="77777777" w:rsidTr="002D6EB9">
        <w:trPr>
          <w:trHeight w:val="73"/>
        </w:trPr>
        <w:tc>
          <w:tcPr>
            <w:tcW w:w="2637" w:type="pct"/>
            <w:shd w:val="clear" w:color="auto" w:fill="auto"/>
            <w:hideMark/>
          </w:tcPr>
          <w:p w14:paraId="624E412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F272F7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17 0 00 00000</w:t>
            </w:r>
          </w:p>
        </w:tc>
        <w:tc>
          <w:tcPr>
            <w:tcW w:w="276" w:type="pct"/>
            <w:shd w:val="clear" w:color="auto" w:fill="auto"/>
            <w:hideMark/>
          </w:tcPr>
          <w:p w14:paraId="4D55CDF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6FCA500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7 574</w:t>
            </w:r>
          </w:p>
        </w:tc>
        <w:tc>
          <w:tcPr>
            <w:tcW w:w="857" w:type="pct"/>
            <w:shd w:val="clear" w:color="auto" w:fill="auto"/>
            <w:hideMark/>
          </w:tcPr>
          <w:p w14:paraId="3F6CB5D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6A5DB2B" w14:textId="77777777" w:rsidTr="002D6EB9">
        <w:trPr>
          <w:trHeight w:val="73"/>
        </w:trPr>
        <w:tc>
          <w:tcPr>
            <w:tcW w:w="2637" w:type="pct"/>
            <w:shd w:val="clear" w:color="auto" w:fill="auto"/>
            <w:hideMark/>
          </w:tcPr>
          <w:p w14:paraId="6E99F5B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2373B0B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17 0 00 00000</w:t>
            </w:r>
          </w:p>
        </w:tc>
        <w:tc>
          <w:tcPr>
            <w:tcW w:w="276" w:type="pct"/>
            <w:shd w:val="clear" w:color="auto" w:fill="auto"/>
            <w:hideMark/>
          </w:tcPr>
          <w:p w14:paraId="284F2A7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587" w:type="pct"/>
            <w:shd w:val="clear" w:color="auto" w:fill="auto"/>
            <w:hideMark/>
          </w:tcPr>
          <w:p w14:paraId="001D8DE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45 965</w:t>
            </w:r>
          </w:p>
        </w:tc>
        <w:tc>
          <w:tcPr>
            <w:tcW w:w="857" w:type="pct"/>
            <w:shd w:val="clear" w:color="auto" w:fill="auto"/>
            <w:hideMark/>
          </w:tcPr>
          <w:p w14:paraId="08D9628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01CBA63" w14:textId="77777777" w:rsidTr="002D6EB9">
        <w:trPr>
          <w:trHeight w:val="73"/>
        </w:trPr>
        <w:tc>
          <w:tcPr>
            <w:tcW w:w="2637" w:type="pct"/>
            <w:shd w:val="clear" w:color="auto" w:fill="auto"/>
            <w:hideMark/>
          </w:tcPr>
          <w:p w14:paraId="73D5C7B7"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14:paraId="6B5BB6E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18 0 00 00000</w:t>
            </w:r>
          </w:p>
        </w:tc>
        <w:tc>
          <w:tcPr>
            <w:tcW w:w="276" w:type="pct"/>
            <w:shd w:val="clear" w:color="auto" w:fill="auto"/>
            <w:hideMark/>
          </w:tcPr>
          <w:p w14:paraId="388457B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4825F04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87 896</w:t>
            </w:r>
          </w:p>
        </w:tc>
        <w:tc>
          <w:tcPr>
            <w:tcW w:w="857" w:type="pct"/>
            <w:shd w:val="clear" w:color="auto" w:fill="auto"/>
            <w:hideMark/>
          </w:tcPr>
          <w:p w14:paraId="7280BE9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1 210</w:t>
            </w:r>
          </w:p>
        </w:tc>
      </w:tr>
      <w:tr w:rsidR="002D6EB9" w:rsidRPr="002D6EB9" w14:paraId="46BFBD3A" w14:textId="77777777" w:rsidTr="002D6EB9">
        <w:trPr>
          <w:trHeight w:val="73"/>
        </w:trPr>
        <w:tc>
          <w:tcPr>
            <w:tcW w:w="2637" w:type="pct"/>
            <w:shd w:val="clear" w:color="auto" w:fill="auto"/>
            <w:hideMark/>
          </w:tcPr>
          <w:p w14:paraId="79275AD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42" w:type="pct"/>
            <w:shd w:val="clear" w:color="auto" w:fill="auto"/>
            <w:hideMark/>
          </w:tcPr>
          <w:p w14:paraId="75D4624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6FCC751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587" w:type="pct"/>
            <w:shd w:val="clear" w:color="auto" w:fill="auto"/>
            <w:hideMark/>
          </w:tcPr>
          <w:p w14:paraId="11B5186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13 472</w:t>
            </w:r>
          </w:p>
        </w:tc>
        <w:tc>
          <w:tcPr>
            <w:tcW w:w="857" w:type="pct"/>
            <w:shd w:val="clear" w:color="auto" w:fill="auto"/>
            <w:hideMark/>
          </w:tcPr>
          <w:p w14:paraId="6B76C71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A7570A0" w14:textId="77777777" w:rsidTr="002D6EB9">
        <w:trPr>
          <w:trHeight w:val="73"/>
        </w:trPr>
        <w:tc>
          <w:tcPr>
            <w:tcW w:w="2637" w:type="pct"/>
            <w:shd w:val="clear" w:color="auto" w:fill="auto"/>
            <w:hideMark/>
          </w:tcPr>
          <w:p w14:paraId="44CB433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4DDA8E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06A6B58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448E308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1 329</w:t>
            </w:r>
          </w:p>
        </w:tc>
        <w:tc>
          <w:tcPr>
            <w:tcW w:w="857" w:type="pct"/>
            <w:shd w:val="clear" w:color="auto" w:fill="auto"/>
            <w:hideMark/>
          </w:tcPr>
          <w:p w14:paraId="1DE80E3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106DBC0" w14:textId="77777777" w:rsidTr="002D6EB9">
        <w:trPr>
          <w:trHeight w:val="73"/>
        </w:trPr>
        <w:tc>
          <w:tcPr>
            <w:tcW w:w="2637" w:type="pct"/>
            <w:shd w:val="clear" w:color="auto" w:fill="auto"/>
            <w:hideMark/>
          </w:tcPr>
          <w:p w14:paraId="366E898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14:paraId="499E22D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52AB20B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510</w:t>
            </w:r>
          </w:p>
        </w:tc>
        <w:tc>
          <w:tcPr>
            <w:tcW w:w="587" w:type="pct"/>
            <w:shd w:val="clear" w:color="auto" w:fill="auto"/>
            <w:hideMark/>
          </w:tcPr>
          <w:p w14:paraId="0A12F66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46 210</w:t>
            </w:r>
          </w:p>
        </w:tc>
        <w:tc>
          <w:tcPr>
            <w:tcW w:w="857" w:type="pct"/>
            <w:shd w:val="clear" w:color="auto" w:fill="auto"/>
            <w:hideMark/>
          </w:tcPr>
          <w:p w14:paraId="1484ADA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1 210</w:t>
            </w:r>
          </w:p>
        </w:tc>
      </w:tr>
      <w:tr w:rsidR="002D6EB9" w:rsidRPr="002D6EB9" w14:paraId="2CC9CC87" w14:textId="77777777" w:rsidTr="002D6EB9">
        <w:trPr>
          <w:trHeight w:val="73"/>
        </w:trPr>
        <w:tc>
          <w:tcPr>
            <w:tcW w:w="2637" w:type="pct"/>
            <w:shd w:val="clear" w:color="auto" w:fill="auto"/>
            <w:hideMark/>
          </w:tcPr>
          <w:p w14:paraId="3F2926C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28C235F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3D9D97C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540</w:t>
            </w:r>
          </w:p>
        </w:tc>
        <w:tc>
          <w:tcPr>
            <w:tcW w:w="587" w:type="pct"/>
            <w:shd w:val="clear" w:color="auto" w:fill="auto"/>
            <w:hideMark/>
          </w:tcPr>
          <w:p w14:paraId="61D5877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23 382</w:t>
            </w:r>
          </w:p>
        </w:tc>
        <w:tc>
          <w:tcPr>
            <w:tcW w:w="857" w:type="pct"/>
            <w:shd w:val="clear" w:color="auto" w:fill="auto"/>
            <w:hideMark/>
          </w:tcPr>
          <w:p w14:paraId="57BA9A9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0FB0AFE" w14:textId="77777777" w:rsidTr="002D6EB9">
        <w:trPr>
          <w:trHeight w:val="73"/>
        </w:trPr>
        <w:tc>
          <w:tcPr>
            <w:tcW w:w="2637" w:type="pct"/>
            <w:shd w:val="clear" w:color="auto" w:fill="auto"/>
            <w:hideMark/>
          </w:tcPr>
          <w:p w14:paraId="54B834E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14:paraId="39D358C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7C021E6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730</w:t>
            </w:r>
          </w:p>
        </w:tc>
        <w:tc>
          <w:tcPr>
            <w:tcW w:w="587" w:type="pct"/>
            <w:shd w:val="clear" w:color="auto" w:fill="auto"/>
            <w:hideMark/>
          </w:tcPr>
          <w:p w14:paraId="7855AAF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3 500</w:t>
            </w:r>
          </w:p>
        </w:tc>
        <w:tc>
          <w:tcPr>
            <w:tcW w:w="857" w:type="pct"/>
            <w:shd w:val="clear" w:color="auto" w:fill="auto"/>
            <w:hideMark/>
          </w:tcPr>
          <w:p w14:paraId="098C934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502F9E4" w14:textId="77777777" w:rsidTr="002D6EB9">
        <w:trPr>
          <w:trHeight w:val="73"/>
        </w:trPr>
        <w:tc>
          <w:tcPr>
            <w:tcW w:w="2637" w:type="pct"/>
            <w:shd w:val="clear" w:color="auto" w:fill="auto"/>
            <w:hideMark/>
          </w:tcPr>
          <w:p w14:paraId="69E1AA4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14F723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2FDE6A5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587" w:type="pct"/>
            <w:shd w:val="clear" w:color="auto" w:fill="auto"/>
            <w:hideMark/>
          </w:tcPr>
          <w:p w14:paraId="02A1B5A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c>
          <w:tcPr>
            <w:tcW w:w="857" w:type="pct"/>
            <w:shd w:val="clear" w:color="auto" w:fill="auto"/>
            <w:hideMark/>
          </w:tcPr>
          <w:p w14:paraId="10C3077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BFD85BC" w14:textId="77777777" w:rsidTr="002D6EB9">
        <w:trPr>
          <w:trHeight w:val="73"/>
        </w:trPr>
        <w:tc>
          <w:tcPr>
            <w:tcW w:w="2637" w:type="pct"/>
            <w:shd w:val="clear" w:color="auto" w:fill="auto"/>
            <w:hideMark/>
          </w:tcPr>
          <w:p w14:paraId="7E39622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14:paraId="7A76CF6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19 0 00 00000</w:t>
            </w:r>
          </w:p>
        </w:tc>
        <w:tc>
          <w:tcPr>
            <w:tcW w:w="276" w:type="pct"/>
            <w:shd w:val="clear" w:color="auto" w:fill="auto"/>
            <w:hideMark/>
          </w:tcPr>
          <w:p w14:paraId="3AFF717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4B0D45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17 440</w:t>
            </w:r>
          </w:p>
        </w:tc>
        <w:tc>
          <w:tcPr>
            <w:tcW w:w="857" w:type="pct"/>
            <w:shd w:val="clear" w:color="auto" w:fill="auto"/>
            <w:hideMark/>
          </w:tcPr>
          <w:p w14:paraId="3ECF264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BDE928D" w14:textId="77777777" w:rsidTr="002D6EB9">
        <w:trPr>
          <w:trHeight w:val="73"/>
        </w:trPr>
        <w:tc>
          <w:tcPr>
            <w:tcW w:w="2637" w:type="pct"/>
            <w:shd w:val="clear" w:color="auto" w:fill="auto"/>
            <w:hideMark/>
          </w:tcPr>
          <w:p w14:paraId="3800396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7BA67EB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3D5897C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587" w:type="pct"/>
            <w:shd w:val="clear" w:color="auto" w:fill="auto"/>
            <w:hideMark/>
          </w:tcPr>
          <w:p w14:paraId="0AC2E6C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14 305</w:t>
            </w:r>
          </w:p>
        </w:tc>
        <w:tc>
          <w:tcPr>
            <w:tcW w:w="857" w:type="pct"/>
            <w:shd w:val="clear" w:color="auto" w:fill="auto"/>
            <w:hideMark/>
          </w:tcPr>
          <w:p w14:paraId="721C89C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5AEBC5C" w14:textId="77777777" w:rsidTr="002D6EB9">
        <w:trPr>
          <w:trHeight w:val="73"/>
        </w:trPr>
        <w:tc>
          <w:tcPr>
            <w:tcW w:w="2637" w:type="pct"/>
            <w:shd w:val="clear" w:color="auto" w:fill="auto"/>
            <w:hideMark/>
          </w:tcPr>
          <w:p w14:paraId="34A8FD6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20ED5A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1E28259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536E03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2 190</w:t>
            </w:r>
          </w:p>
        </w:tc>
        <w:tc>
          <w:tcPr>
            <w:tcW w:w="857" w:type="pct"/>
            <w:shd w:val="clear" w:color="auto" w:fill="auto"/>
            <w:hideMark/>
          </w:tcPr>
          <w:p w14:paraId="2545112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26878B6" w14:textId="77777777" w:rsidTr="002D6EB9">
        <w:trPr>
          <w:trHeight w:val="73"/>
        </w:trPr>
        <w:tc>
          <w:tcPr>
            <w:tcW w:w="2637" w:type="pct"/>
            <w:shd w:val="clear" w:color="auto" w:fill="auto"/>
            <w:hideMark/>
          </w:tcPr>
          <w:p w14:paraId="7B7CF70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041EA19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2628E44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830</w:t>
            </w:r>
          </w:p>
        </w:tc>
        <w:tc>
          <w:tcPr>
            <w:tcW w:w="587" w:type="pct"/>
            <w:shd w:val="clear" w:color="auto" w:fill="auto"/>
            <w:hideMark/>
          </w:tcPr>
          <w:p w14:paraId="09C994B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818</w:t>
            </w:r>
          </w:p>
        </w:tc>
        <w:tc>
          <w:tcPr>
            <w:tcW w:w="857" w:type="pct"/>
            <w:shd w:val="clear" w:color="auto" w:fill="auto"/>
            <w:hideMark/>
          </w:tcPr>
          <w:p w14:paraId="155BEB8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5BEBB53" w14:textId="77777777" w:rsidTr="002D6EB9">
        <w:trPr>
          <w:trHeight w:val="73"/>
        </w:trPr>
        <w:tc>
          <w:tcPr>
            <w:tcW w:w="2637" w:type="pct"/>
            <w:shd w:val="clear" w:color="auto" w:fill="auto"/>
            <w:hideMark/>
          </w:tcPr>
          <w:p w14:paraId="7CEB949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74B040B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28AFB7E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587" w:type="pct"/>
            <w:shd w:val="clear" w:color="auto" w:fill="auto"/>
            <w:hideMark/>
          </w:tcPr>
          <w:p w14:paraId="782FB3E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127</w:t>
            </w:r>
          </w:p>
        </w:tc>
        <w:tc>
          <w:tcPr>
            <w:tcW w:w="857" w:type="pct"/>
            <w:shd w:val="clear" w:color="auto" w:fill="auto"/>
            <w:hideMark/>
          </w:tcPr>
          <w:p w14:paraId="591640B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B5C231B" w14:textId="77777777" w:rsidTr="002D6EB9">
        <w:trPr>
          <w:trHeight w:val="73"/>
        </w:trPr>
        <w:tc>
          <w:tcPr>
            <w:tcW w:w="2637" w:type="pct"/>
            <w:shd w:val="clear" w:color="auto" w:fill="auto"/>
            <w:hideMark/>
          </w:tcPr>
          <w:p w14:paraId="4125341F"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D6EB9">
              <w:rPr>
                <w:rFonts w:ascii="Times New Roman" w:eastAsia="Times New Roman" w:hAnsi="Times New Roman" w:cs="Times New Roman"/>
                <w:b/>
                <w:bCs/>
                <w:color w:val="000000"/>
                <w:sz w:val="12"/>
                <w:szCs w:val="12"/>
                <w:lang w:eastAsia="ru-RU"/>
              </w:rPr>
              <w:t>м.р</w:t>
            </w:r>
            <w:proofErr w:type="spellEnd"/>
            <w:r w:rsidRPr="002D6EB9">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14:paraId="4B4D625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20 0 00 00000</w:t>
            </w:r>
          </w:p>
        </w:tc>
        <w:tc>
          <w:tcPr>
            <w:tcW w:w="276" w:type="pct"/>
            <w:shd w:val="clear" w:color="auto" w:fill="auto"/>
            <w:hideMark/>
          </w:tcPr>
          <w:p w14:paraId="72C2EF6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3B676B6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4 770</w:t>
            </w:r>
          </w:p>
        </w:tc>
        <w:tc>
          <w:tcPr>
            <w:tcW w:w="857" w:type="pct"/>
            <w:shd w:val="clear" w:color="auto" w:fill="auto"/>
            <w:hideMark/>
          </w:tcPr>
          <w:p w14:paraId="098F592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4F0D15C" w14:textId="77777777" w:rsidTr="002D6EB9">
        <w:trPr>
          <w:trHeight w:val="73"/>
        </w:trPr>
        <w:tc>
          <w:tcPr>
            <w:tcW w:w="2637" w:type="pct"/>
            <w:shd w:val="clear" w:color="auto" w:fill="auto"/>
            <w:hideMark/>
          </w:tcPr>
          <w:p w14:paraId="78BB98E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FE5A47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14:paraId="37E26AA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42350B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513</w:t>
            </w:r>
          </w:p>
        </w:tc>
        <w:tc>
          <w:tcPr>
            <w:tcW w:w="857" w:type="pct"/>
            <w:shd w:val="clear" w:color="auto" w:fill="auto"/>
            <w:hideMark/>
          </w:tcPr>
          <w:p w14:paraId="59DBEBC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194077C" w14:textId="77777777" w:rsidTr="002D6EB9">
        <w:trPr>
          <w:trHeight w:val="73"/>
        </w:trPr>
        <w:tc>
          <w:tcPr>
            <w:tcW w:w="2637" w:type="pct"/>
            <w:shd w:val="clear" w:color="auto" w:fill="auto"/>
            <w:hideMark/>
          </w:tcPr>
          <w:p w14:paraId="059CACB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669B7AD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14:paraId="75C576E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337071F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4 257</w:t>
            </w:r>
          </w:p>
        </w:tc>
        <w:tc>
          <w:tcPr>
            <w:tcW w:w="857" w:type="pct"/>
            <w:shd w:val="clear" w:color="auto" w:fill="auto"/>
            <w:hideMark/>
          </w:tcPr>
          <w:p w14:paraId="7BD0BA9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5AB50E4" w14:textId="77777777" w:rsidTr="002D6EB9">
        <w:trPr>
          <w:trHeight w:val="73"/>
        </w:trPr>
        <w:tc>
          <w:tcPr>
            <w:tcW w:w="2637" w:type="pct"/>
            <w:shd w:val="clear" w:color="auto" w:fill="auto"/>
            <w:hideMark/>
          </w:tcPr>
          <w:p w14:paraId="76EFC9A1"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14:paraId="68171E6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21 0 00 00000</w:t>
            </w:r>
          </w:p>
        </w:tc>
        <w:tc>
          <w:tcPr>
            <w:tcW w:w="276" w:type="pct"/>
            <w:shd w:val="clear" w:color="auto" w:fill="auto"/>
            <w:hideMark/>
          </w:tcPr>
          <w:p w14:paraId="59F6F5A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23B723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54 883</w:t>
            </w:r>
          </w:p>
        </w:tc>
        <w:tc>
          <w:tcPr>
            <w:tcW w:w="857" w:type="pct"/>
            <w:shd w:val="clear" w:color="auto" w:fill="auto"/>
            <w:hideMark/>
          </w:tcPr>
          <w:p w14:paraId="6D98B02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FBEA5DA" w14:textId="77777777" w:rsidTr="002D6EB9">
        <w:trPr>
          <w:trHeight w:val="73"/>
        </w:trPr>
        <w:tc>
          <w:tcPr>
            <w:tcW w:w="2637" w:type="pct"/>
            <w:shd w:val="clear" w:color="auto" w:fill="auto"/>
            <w:hideMark/>
          </w:tcPr>
          <w:p w14:paraId="684B0AA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1E3872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21 0 00 00000</w:t>
            </w:r>
          </w:p>
        </w:tc>
        <w:tc>
          <w:tcPr>
            <w:tcW w:w="276" w:type="pct"/>
            <w:shd w:val="clear" w:color="auto" w:fill="auto"/>
            <w:hideMark/>
          </w:tcPr>
          <w:p w14:paraId="30C398C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5AC93FC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54 883</w:t>
            </w:r>
          </w:p>
        </w:tc>
        <w:tc>
          <w:tcPr>
            <w:tcW w:w="857" w:type="pct"/>
            <w:shd w:val="clear" w:color="auto" w:fill="auto"/>
            <w:hideMark/>
          </w:tcPr>
          <w:p w14:paraId="75A03FD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289AB3F" w14:textId="77777777" w:rsidTr="002D6EB9">
        <w:trPr>
          <w:trHeight w:val="73"/>
        </w:trPr>
        <w:tc>
          <w:tcPr>
            <w:tcW w:w="2637" w:type="pct"/>
            <w:shd w:val="clear" w:color="auto" w:fill="auto"/>
            <w:hideMark/>
          </w:tcPr>
          <w:p w14:paraId="6FED683F"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hideMark/>
          </w:tcPr>
          <w:p w14:paraId="01C520B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22 0 00 00000</w:t>
            </w:r>
          </w:p>
        </w:tc>
        <w:tc>
          <w:tcPr>
            <w:tcW w:w="276" w:type="pct"/>
            <w:shd w:val="clear" w:color="auto" w:fill="auto"/>
            <w:hideMark/>
          </w:tcPr>
          <w:p w14:paraId="0285C33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609EAC3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2 638</w:t>
            </w:r>
          </w:p>
        </w:tc>
        <w:tc>
          <w:tcPr>
            <w:tcW w:w="857" w:type="pct"/>
            <w:shd w:val="clear" w:color="auto" w:fill="auto"/>
            <w:hideMark/>
          </w:tcPr>
          <w:p w14:paraId="424169E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5EFA4C7" w14:textId="77777777" w:rsidTr="002D6EB9">
        <w:trPr>
          <w:trHeight w:val="73"/>
        </w:trPr>
        <w:tc>
          <w:tcPr>
            <w:tcW w:w="2637" w:type="pct"/>
            <w:shd w:val="clear" w:color="auto" w:fill="auto"/>
            <w:hideMark/>
          </w:tcPr>
          <w:p w14:paraId="567B7D4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A82147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4B58D76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2A4B612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349</w:t>
            </w:r>
          </w:p>
        </w:tc>
        <w:tc>
          <w:tcPr>
            <w:tcW w:w="857" w:type="pct"/>
            <w:shd w:val="clear" w:color="auto" w:fill="auto"/>
            <w:hideMark/>
          </w:tcPr>
          <w:p w14:paraId="28DB08D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C091FC7" w14:textId="77777777" w:rsidTr="002D6EB9">
        <w:trPr>
          <w:trHeight w:val="73"/>
        </w:trPr>
        <w:tc>
          <w:tcPr>
            <w:tcW w:w="2637" w:type="pct"/>
            <w:shd w:val="clear" w:color="auto" w:fill="auto"/>
            <w:hideMark/>
          </w:tcPr>
          <w:p w14:paraId="059163B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35AB8CB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11433B6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5B49B05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125</w:t>
            </w:r>
          </w:p>
        </w:tc>
        <w:tc>
          <w:tcPr>
            <w:tcW w:w="857" w:type="pct"/>
            <w:shd w:val="clear" w:color="auto" w:fill="auto"/>
            <w:hideMark/>
          </w:tcPr>
          <w:p w14:paraId="34FF952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260D1FB" w14:textId="77777777" w:rsidTr="002D6EB9">
        <w:trPr>
          <w:trHeight w:val="73"/>
        </w:trPr>
        <w:tc>
          <w:tcPr>
            <w:tcW w:w="2637" w:type="pct"/>
            <w:shd w:val="clear" w:color="auto" w:fill="auto"/>
            <w:hideMark/>
          </w:tcPr>
          <w:p w14:paraId="1514FAC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60E448F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30D085A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4AA306B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2 163</w:t>
            </w:r>
          </w:p>
        </w:tc>
        <w:tc>
          <w:tcPr>
            <w:tcW w:w="857" w:type="pct"/>
            <w:shd w:val="clear" w:color="auto" w:fill="auto"/>
            <w:hideMark/>
          </w:tcPr>
          <w:p w14:paraId="6B449DA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CC6723E" w14:textId="77777777" w:rsidTr="002D6EB9">
        <w:trPr>
          <w:trHeight w:val="73"/>
        </w:trPr>
        <w:tc>
          <w:tcPr>
            <w:tcW w:w="2637" w:type="pct"/>
            <w:shd w:val="clear" w:color="auto" w:fill="auto"/>
            <w:hideMark/>
          </w:tcPr>
          <w:p w14:paraId="17645A9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14:paraId="7FF3DC2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23 0 00 00000</w:t>
            </w:r>
          </w:p>
        </w:tc>
        <w:tc>
          <w:tcPr>
            <w:tcW w:w="276" w:type="pct"/>
            <w:shd w:val="clear" w:color="auto" w:fill="auto"/>
            <w:hideMark/>
          </w:tcPr>
          <w:p w14:paraId="4951655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52AA663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213 535</w:t>
            </w:r>
          </w:p>
        </w:tc>
        <w:tc>
          <w:tcPr>
            <w:tcW w:w="857" w:type="pct"/>
            <w:shd w:val="clear" w:color="auto" w:fill="auto"/>
            <w:hideMark/>
          </w:tcPr>
          <w:p w14:paraId="6E2140F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26 462</w:t>
            </w:r>
          </w:p>
        </w:tc>
      </w:tr>
      <w:tr w:rsidR="002D6EB9" w:rsidRPr="002D6EB9" w14:paraId="2A0AFCF3" w14:textId="77777777" w:rsidTr="002D6EB9">
        <w:trPr>
          <w:trHeight w:val="73"/>
        </w:trPr>
        <w:tc>
          <w:tcPr>
            <w:tcW w:w="2637" w:type="pct"/>
            <w:shd w:val="clear" w:color="auto" w:fill="auto"/>
            <w:hideMark/>
          </w:tcPr>
          <w:p w14:paraId="341969A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4DF6D6D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119C4E7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587" w:type="pct"/>
            <w:shd w:val="clear" w:color="auto" w:fill="auto"/>
            <w:hideMark/>
          </w:tcPr>
          <w:p w14:paraId="347B281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11 421</w:t>
            </w:r>
          </w:p>
        </w:tc>
        <w:tc>
          <w:tcPr>
            <w:tcW w:w="857" w:type="pct"/>
            <w:shd w:val="clear" w:color="auto" w:fill="auto"/>
            <w:hideMark/>
          </w:tcPr>
          <w:p w14:paraId="73BCB8D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3 416</w:t>
            </w:r>
          </w:p>
        </w:tc>
      </w:tr>
      <w:tr w:rsidR="002D6EB9" w:rsidRPr="002D6EB9" w14:paraId="5CDA54C3" w14:textId="77777777" w:rsidTr="002D6EB9">
        <w:trPr>
          <w:trHeight w:val="73"/>
        </w:trPr>
        <w:tc>
          <w:tcPr>
            <w:tcW w:w="2637" w:type="pct"/>
            <w:shd w:val="clear" w:color="auto" w:fill="auto"/>
            <w:hideMark/>
          </w:tcPr>
          <w:p w14:paraId="0296B3A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6A7691B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61C0EBF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587" w:type="pct"/>
            <w:shd w:val="clear" w:color="auto" w:fill="auto"/>
            <w:hideMark/>
          </w:tcPr>
          <w:p w14:paraId="4129C62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54 405</w:t>
            </w:r>
          </w:p>
        </w:tc>
        <w:tc>
          <w:tcPr>
            <w:tcW w:w="857" w:type="pct"/>
            <w:shd w:val="clear" w:color="auto" w:fill="auto"/>
            <w:hideMark/>
          </w:tcPr>
          <w:p w14:paraId="7AA3114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2 639</w:t>
            </w:r>
          </w:p>
        </w:tc>
      </w:tr>
      <w:tr w:rsidR="002D6EB9" w:rsidRPr="002D6EB9" w14:paraId="61C3CDDA" w14:textId="77777777" w:rsidTr="002D6EB9">
        <w:trPr>
          <w:trHeight w:val="73"/>
        </w:trPr>
        <w:tc>
          <w:tcPr>
            <w:tcW w:w="2637" w:type="pct"/>
            <w:shd w:val="clear" w:color="auto" w:fill="auto"/>
            <w:hideMark/>
          </w:tcPr>
          <w:p w14:paraId="3EF2AEC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F28F93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61EE824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1608FE5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10 766</w:t>
            </w:r>
          </w:p>
        </w:tc>
        <w:tc>
          <w:tcPr>
            <w:tcW w:w="857" w:type="pct"/>
            <w:shd w:val="clear" w:color="auto" w:fill="auto"/>
            <w:hideMark/>
          </w:tcPr>
          <w:p w14:paraId="7213197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2 033</w:t>
            </w:r>
          </w:p>
        </w:tc>
      </w:tr>
      <w:tr w:rsidR="002D6EB9" w:rsidRPr="002D6EB9" w14:paraId="38BE955D" w14:textId="77777777" w:rsidTr="002D6EB9">
        <w:trPr>
          <w:trHeight w:val="73"/>
        </w:trPr>
        <w:tc>
          <w:tcPr>
            <w:tcW w:w="2637" w:type="pct"/>
            <w:shd w:val="clear" w:color="auto" w:fill="auto"/>
            <w:hideMark/>
          </w:tcPr>
          <w:p w14:paraId="2FBD214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05B1742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03C20F8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587" w:type="pct"/>
            <w:shd w:val="clear" w:color="auto" w:fill="auto"/>
            <w:hideMark/>
          </w:tcPr>
          <w:p w14:paraId="46DB791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3 028</w:t>
            </w:r>
          </w:p>
        </w:tc>
        <w:tc>
          <w:tcPr>
            <w:tcW w:w="857" w:type="pct"/>
            <w:shd w:val="clear" w:color="auto" w:fill="auto"/>
            <w:hideMark/>
          </w:tcPr>
          <w:p w14:paraId="6CC0BA7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3 028</w:t>
            </w:r>
          </w:p>
        </w:tc>
      </w:tr>
      <w:tr w:rsidR="002D6EB9" w:rsidRPr="002D6EB9" w14:paraId="12416D5B" w14:textId="77777777" w:rsidTr="002D6EB9">
        <w:trPr>
          <w:trHeight w:val="73"/>
        </w:trPr>
        <w:tc>
          <w:tcPr>
            <w:tcW w:w="2637" w:type="pct"/>
            <w:shd w:val="clear" w:color="auto" w:fill="auto"/>
            <w:hideMark/>
          </w:tcPr>
          <w:p w14:paraId="0274EFB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5B1D450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0CED051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587" w:type="pct"/>
            <w:shd w:val="clear" w:color="auto" w:fill="auto"/>
            <w:hideMark/>
          </w:tcPr>
          <w:p w14:paraId="7BE835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15 546</w:t>
            </w:r>
          </w:p>
        </w:tc>
        <w:tc>
          <w:tcPr>
            <w:tcW w:w="857" w:type="pct"/>
            <w:shd w:val="clear" w:color="auto" w:fill="auto"/>
            <w:hideMark/>
          </w:tcPr>
          <w:p w14:paraId="1659E8B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15 346</w:t>
            </w:r>
          </w:p>
        </w:tc>
      </w:tr>
      <w:tr w:rsidR="002D6EB9" w:rsidRPr="002D6EB9" w14:paraId="78189A7E" w14:textId="77777777" w:rsidTr="002D6EB9">
        <w:trPr>
          <w:trHeight w:val="73"/>
        </w:trPr>
        <w:tc>
          <w:tcPr>
            <w:tcW w:w="2637" w:type="pct"/>
            <w:shd w:val="clear" w:color="auto" w:fill="auto"/>
            <w:hideMark/>
          </w:tcPr>
          <w:p w14:paraId="730CEA5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5187D55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63113A0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587" w:type="pct"/>
            <w:shd w:val="clear" w:color="auto" w:fill="auto"/>
            <w:hideMark/>
          </w:tcPr>
          <w:p w14:paraId="26ED332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12 262</w:t>
            </w:r>
          </w:p>
        </w:tc>
        <w:tc>
          <w:tcPr>
            <w:tcW w:w="857" w:type="pct"/>
            <w:shd w:val="clear" w:color="auto" w:fill="auto"/>
            <w:hideMark/>
          </w:tcPr>
          <w:p w14:paraId="74D059F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DFB0BEB" w14:textId="77777777" w:rsidTr="002D6EB9">
        <w:trPr>
          <w:trHeight w:val="73"/>
        </w:trPr>
        <w:tc>
          <w:tcPr>
            <w:tcW w:w="2637" w:type="pct"/>
            <w:shd w:val="clear" w:color="auto" w:fill="auto"/>
            <w:hideMark/>
          </w:tcPr>
          <w:p w14:paraId="62EBC97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A9D81A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5784855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587" w:type="pct"/>
            <w:shd w:val="clear" w:color="auto" w:fill="auto"/>
            <w:hideMark/>
          </w:tcPr>
          <w:p w14:paraId="11FC3CF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102 759</w:t>
            </w:r>
          </w:p>
        </w:tc>
        <w:tc>
          <w:tcPr>
            <w:tcW w:w="857" w:type="pct"/>
            <w:shd w:val="clear" w:color="auto" w:fill="auto"/>
            <w:hideMark/>
          </w:tcPr>
          <w:p w14:paraId="14BC7C5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CE84512" w14:textId="77777777" w:rsidTr="002D6EB9">
        <w:trPr>
          <w:trHeight w:val="73"/>
        </w:trPr>
        <w:tc>
          <w:tcPr>
            <w:tcW w:w="2637" w:type="pct"/>
            <w:shd w:val="clear" w:color="auto" w:fill="auto"/>
            <w:hideMark/>
          </w:tcPr>
          <w:p w14:paraId="430508F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3334E5D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0F6205E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830</w:t>
            </w:r>
          </w:p>
        </w:tc>
        <w:tc>
          <w:tcPr>
            <w:tcW w:w="587" w:type="pct"/>
            <w:shd w:val="clear" w:color="auto" w:fill="auto"/>
            <w:hideMark/>
          </w:tcPr>
          <w:p w14:paraId="3E8858F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3 155</w:t>
            </w:r>
          </w:p>
        </w:tc>
        <w:tc>
          <w:tcPr>
            <w:tcW w:w="857" w:type="pct"/>
            <w:shd w:val="clear" w:color="auto" w:fill="auto"/>
            <w:hideMark/>
          </w:tcPr>
          <w:p w14:paraId="0FCAA9F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7FEBD61" w14:textId="77777777" w:rsidTr="002D6EB9">
        <w:trPr>
          <w:trHeight w:val="73"/>
        </w:trPr>
        <w:tc>
          <w:tcPr>
            <w:tcW w:w="2637" w:type="pct"/>
            <w:shd w:val="clear" w:color="auto" w:fill="auto"/>
            <w:hideMark/>
          </w:tcPr>
          <w:p w14:paraId="25AEAE8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96AA64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4B7A73F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587" w:type="pct"/>
            <w:shd w:val="clear" w:color="auto" w:fill="auto"/>
            <w:hideMark/>
          </w:tcPr>
          <w:p w14:paraId="33C0D4E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w:t>
            </w:r>
          </w:p>
        </w:tc>
        <w:tc>
          <w:tcPr>
            <w:tcW w:w="857" w:type="pct"/>
            <w:shd w:val="clear" w:color="auto" w:fill="auto"/>
            <w:hideMark/>
          </w:tcPr>
          <w:p w14:paraId="07B5796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334B307" w14:textId="77777777" w:rsidTr="002D6EB9">
        <w:trPr>
          <w:trHeight w:val="73"/>
        </w:trPr>
        <w:tc>
          <w:tcPr>
            <w:tcW w:w="2637" w:type="pct"/>
            <w:shd w:val="clear" w:color="auto" w:fill="auto"/>
            <w:hideMark/>
          </w:tcPr>
          <w:p w14:paraId="62B41A1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3259B4C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3678262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880</w:t>
            </w:r>
          </w:p>
        </w:tc>
        <w:tc>
          <w:tcPr>
            <w:tcW w:w="587" w:type="pct"/>
            <w:shd w:val="clear" w:color="auto" w:fill="auto"/>
            <w:hideMark/>
          </w:tcPr>
          <w:p w14:paraId="3A5BADE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92</w:t>
            </w:r>
          </w:p>
        </w:tc>
        <w:tc>
          <w:tcPr>
            <w:tcW w:w="857" w:type="pct"/>
            <w:shd w:val="clear" w:color="auto" w:fill="auto"/>
            <w:hideMark/>
          </w:tcPr>
          <w:p w14:paraId="6A2B890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365F493" w14:textId="77777777" w:rsidTr="002D6EB9">
        <w:trPr>
          <w:trHeight w:val="73"/>
        </w:trPr>
        <w:tc>
          <w:tcPr>
            <w:tcW w:w="2637" w:type="pct"/>
            <w:shd w:val="clear" w:color="auto" w:fill="auto"/>
            <w:hideMark/>
          </w:tcPr>
          <w:p w14:paraId="37C4D315"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14:paraId="14E2A7A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24 0 00 00000</w:t>
            </w:r>
          </w:p>
        </w:tc>
        <w:tc>
          <w:tcPr>
            <w:tcW w:w="276" w:type="pct"/>
            <w:shd w:val="clear" w:color="auto" w:fill="auto"/>
            <w:hideMark/>
          </w:tcPr>
          <w:p w14:paraId="5647193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009E775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150</w:t>
            </w:r>
          </w:p>
        </w:tc>
        <w:tc>
          <w:tcPr>
            <w:tcW w:w="857" w:type="pct"/>
            <w:shd w:val="clear" w:color="auto" w:fill="auto"/>
            <w:hideMark/>
          </w:tcPr>
          <w:p w14:paraId="5A553F3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93106D6" w14:textId="77777777" w:rsidTr="002D6EB9">
        <w:trPr>
          <w:trHeight w:val="73"/>
        </w:trPr>
        <w:tc>
          <w:tcPr>
            <w:tcW w:w="2637" w:type="pct"/>
            <w:shd w:val="clear" w:color="auto" w:fill="auto"/>
            <w:hideMark/>
          </w:tcPr>
          <w:p w14:paraId="49646C1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C9298A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24 0 00 00000</w:t>
            </w:r>
          </w:p>
        </w:tc>
        <w:tc>
          <w:tcPr>
            <w:tcW w:w="276" w:type="pct"/>
            <w:shd w:val="clear" w:color="auto" w:fill="auto"/>
            <w:hideMark/>
          </w:tcPr>
          <w:p w14:paraId="0EF6F54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332D01A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150</w:t>
            </w:r>
          </w:p>
        </w:tc>
        <w:tc>
          <w:tcPr>
            <w:tcW w:w="857" w:type="pct"/>
            <w:shd w:val="clear" w:color="auto" w:fill="auto"/>
            <w:hideMark/>
          </w:tcPr>
          <w:p w14:paraId="60A65C5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D257E9A" w14:textId="77777777" w:rsidTr="002D6EB9">
        <w:trPr>
          <w:trHeight w:val="73"/>
        </w:trPr>
        <w:tc>
          <w:tcPr>
            <w:tcW w:w="2637" w:type="pct"/>
            <w:shd w:val="clear" w:color="auto" w:fill="auto"/>
            <w:hideMark/>
          </w:tcPr>
          <w:p w14:paraId="18E0376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14:paraId="6CBA475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25 0 00 00000</w:t>
            </w:r>
          </w:p>
        </w:tc>
        <w:tc>
          <w:tcPr>
            <w:tcW w:w="276" w:type="pct"/>
            <w:shd w:val="clear" w:color="auto" w:fill="auto"/>
            <w:hideMark/>
          </w:tcPr>
          <w:p w14:paraId="414F445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18FDD44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17 899</w:t>
            </w:r>
          </w:p>
        </w:tc>
        <w:tc>
          <w:tcPr>
            <w:tcW w:w="857" w:type="pct"/>
            <w:shd w:val="clear" w:color="auto" w:fill="auto"/>
            <w:hideMark/>
          </w:tcPr>
          <w:p w14:paraId="5CC5D91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16 754</w:t>
            </w:r>
          </w:p>
        </w:tc>
      </w:tr>
      <w:tr w:rsidR="002D6EB9" w:rsidRPr="002D6EB9" w14:paraId="3526EABD" w14:textId="77777777" w:rsidTr="002D6EB9">
        <w:trPr>
          <w:trHeight w:val="73"/>
        </w:trPr>
        <w:tc>
          <w:tcPr>
            <w:tcW w:w="2637" w:type="pct"/>
            <w:shd w:val="clear" w:color="auto" w:fill="auto"/>
            <w:hideMark/>
          </w:tcPr>
          <w:p w14:paraId="1276A57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CB6F06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25 0 00 00000</w:t>
            </w:r>
          </w:p>
        </w:tc>
        <w:tc>
          <w:tcPr>
            <w:tcW w:w="276" w:type="pct"/>
            <w:shd w:val="clear" w:color="auto" w:fill="auto"/>
            <w:hideMark/>
          </w:tcPr>
          <w:p w14:paraId="4131199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13AEEF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17 899</w:t>
            </w:r>
          </w:p>
        </w:tc>
        <w:tc>
          <w:tcPr>
            <w:tcW w:w="857" w:type="pct"/>
            <w:shd w:val="clear" w:color="auto" w:fill="auto"/>
            <w:hideMark/>
          </w:tcPr>
          <w:p w14:paraId="3938050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16 754</w:t>
            </w:r>
          </w:p>
        </w:tc>
      </w:tr>
      <w:tr w:rsidR="002D6EB9" w:rsidRPr="002D6EB9" w14:paraId="0DED6A46" w14:textId="77777777" w:rsidTr="002D6EB9">
        <w:trPr>
          <w:trHeight w:val="73"/>
        </w:trPr>
        <w:tc>
          <w:tcPr>
            <w:tcW w:w="2637" w:type="pct"/>
            <w:shd w:val="clear" w:color="auto" w:fill="auto"/>
            <w:hideMark/>
          </w:tcPr>
          <w:p w14:paraId="310829C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14:paraId="21379E5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26 0 00 00000</w:t>
            </w:r>
          </w:p>
        </w:tc>
        <w:tc>
          <w:tcPr>
            <w:tcW w:w="276" w:type="pct"/>
            <w:shd w:val="clear" w:color="auto" w:fill="auto"/>
            <w:hideMark/>
          </w:tcPr>
          <w:p w14:paraId="6DC1804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3362675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200</w:t>
            </w:r>
          </w:p>
        </w:tc>
        <w:tc>
          <w:tcPr>
            <w:tcW w:w="857" w:type="pct"/>
            <w:shd w:val="clear" w:color="auto" w:fill="auto"/>
            <w:hideMark/>
          </w:tcPr>
          <w:p w14:paraId="6122C50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3BDF5C8" w14:textId="77777777" w:rsidTr="002D6EB9">
        <w:trPr>
          <w:trHeight w:val="73"/>
        </w:trPr>
        <w:tc>
          <w:tcPr>
            <w:tcW w:w="2637" w:type="pct"/>
            <w:shd w:val="clear" w:color="auto" w:fill="auto"/>
            <w:hideMark/>
          </w:tcPr>
          <w:p w14:paraId="6812B2E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0663FF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26 0 00 00000</w:t>
            </w:r>
          </w:p>
        </w:tc>
        <w:tc>
          <w:tcPr>
            <w:tcW w:w="276" w:type="pct"/>
            <w:shd w:val="clear" w:color="auto" w:fill="auto"/>
            <w:hideMark/>
          </w:tcPr>
          <w:p w14:paraId="5DB04D0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4F87FA2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857" w:type="pct"/>
            <w:shd w:val="clear" w:color="auto" w:fill="auto"/>
            <w:hideMark/>
          </w:tcPr>
          <w:p w14:paraId="2E93B61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E3B1E20" w14:textId="77777777" w:rsidTr="002D6EB9">
        <w:trPr>
          <w:trHeight w:val="73"/>
        </w:trPr>
        <w:tc>
          <w:tcPr>
            <w:tcW w:w="2637" w:type="pct"/>
            <w:shd w:val="clear" w:color="auto" w:fill="auto"/>
            <w:hideMark/>
          </w:tcPr>
          <w:p w14:paraId="598B00E7"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14:paraId="44AE728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27 0 00 00000</w:t>
            </w:r>
          </w:p>
        </w:tc>
        <w:tc>
          <w:tcPr>
            <w:tcW w:w="276" w:type="pct"/>
            <w:shd w:val="clear" w:color="auto" w:fill="auto"/>
            <w:hideMark/>
          </w:tcPr>
          <w:p w14:paraId="736BE83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0DB7D9D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910</w:t>
            </w:r>
          </w:p>
        </w:tc>
        <w:tc>
          <w:tcPr>
            <w:tcW w:w="857" w:type="pct"/>
            <w:shd w:val="clear" w:color="auto" w:fill="auto"/>
            <w:hideMark/>
          </w:tcPr>
          <w:p w14:paraId="612D344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014E5E7" w14:textId="77777777" w:rsidTr="002D6EB9">
        <w:trPr>
          <w:trHeight w:val="73"/>
        </w:trPr>
        <w:tc>
          <w:tcPr>
            <w:tcW w:w="2637" w:type="pct"/>
            <w:shd w:val="clear" w:color="auto" w:fill="auto"/>
            <w:hideMark/>
          </w:tcPr>
          <w:p w14:paraId="5CFF6A0B"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D941F9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14:paraId="468C6D1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1441327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819</w:t>
            </w:r>
          </w:p>
        </w:tc>
        <w:tc>
          <w:tcPr>
            <w:tcW w:w="857" w:type="pct"/>
            <w:shd w:val="clear" w:color="auto" w:fill="auto"/>
            <w:hideMark/>
          </w:tcPr>
          <w:p w14:paraId="243AD54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00DF9C4" w14:textId="77777777" w:rsidTr="002D6EB9">
        <w:trPr>
          <w:trHeight w:val="73"/>
        </w:trPr>
        <w:tc>
          <w:tcPr>
            <w:tcW w:w="2637" w:type="pct"/>
            <w:shd w:val="clear" w:color="auto" w:fill="auto"/>
            <w:hideMark/>
          </w:tcPr>
          <w:p w14:paraId="3CC491FB"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5C21137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14:paraId="7BF4961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350</w:t>
            </w:r>
          </w:p>
        </w:tc>
        <w:tc>
          <w:tcPr>
            <w:tcW w:w="587" w:type="pct"/>
            <w:shd w:val="clear" w:color="auto" w:fill="auto"/>
            <w:hideMark/>
          </w:tcPr>
          <w:p w14:paraId="712E023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91</w:t>
            </w:r>
          </w:p>
        </w:tc>
        <w:tc>
          <w:tcPr>
            <w:tcW w:w="857" w:type="pct"/>
            <w:shd w:val="clear" w:color="auto" w:fill="auto"/>
            <w:hideMark/>
          </w:tcPr>
          <w:p w14:paraId="0D17AB2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1206579" w14:textId="77777777" w:rsidTr="002D6EB9">
        <w:trPr>
          <w:trHeight w:val="73"/>
        </w:trPr>
        <w:tc>
          <w:tcPr>
            <w:tcW w:w="2637" w:type="pct"/>
            <w:shd w:val="clear" w:color="auto" w:fill="auto"/>
            <w:hideMark/>
          </w:tcPr>
          <w:p w14:paraId="1333C50C"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2D6EB9">
              <w:rPr>
                <w:rFonts w:ascii="Times New Roman" w:eastAsia="Times New Roman" w:hAnsi="Times New Roman" w:cs="Times New Roman"/>
                <w:b/>
                <w:bCs/>
                <w:color w:val="000000"/>
                <w:sz w:val="12"/>
                <w:szCs w:val="12"/>
                <w:lang w:eastAsia="ru-RU"/>
              </w:rPr>
              <w:lastRenderedPageBreak/>
              <w:t>м.р</w:t>
            </w:r>
            <w:proofErr w:type="spellEnd"/>
            <w:r w:rsidRPr="002D6EB9">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14:paraId="441B25F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28 0 00 00000</w:t>
            </w:r>
          </w:p>
        </w:tc>
        <w:tc>
          <w:tcPr>
            <w:tcW w:w="276" w:type="pct"/>
            <w:shd w:val="clear" w:color="auto" w:fill="auto"/>
            <w:hideMark/>
          </w:tcPr>
          <w:p w14:paraId="608C4EF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01BD681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1 733</w:t>
            </w:r>
          </w:p>
        </w:tc>
        <w:tc>
          <w:tcPr>
            <w:tcW w:w="857" w:type="pct"/>
            <w:shd w:val="clear" w:color="auto" w:fill="auto"/>
            <w:hideMark/>
          </w:tcPr>
          <w:p w14:paraId="5A4E18F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616</w:t>
            </w:r>
          </w:p>
        </w:tc>
      </w:tr>
      <w:tr w:rsidR="002D6EB9" w:rsidRPr="002D6EB9" w14:paraId="6F968BA4" w14:textId="77777777" w:rsidTr="002D6EB9">
        <w:trPr>
          <w:trHeight w:val="73"/>
        </w:trPr>
        <w:tc>
          <w:tcPr>
            <w:tcW w:w="2637" w:type="pct"/>
            <w:shd w:val="clear" w:color="auto" w:fill="auto"/>
            <w:hideMark/>
          </w:tcPr>
          <w:p w14:paraId="52E17DB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FA1B10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28 0 00 00000</w:t>
            </w:r>
          </w:p>
        </w:tc>
        <w:tc>
          <w:tcPr>
            <w:tcW w:w="276" w:type="pct"/>
            <w:shd w:val="clear" w:color="auto" w:fill="auto"/>
            <w:hideMark/>
          </w:tcPr>
          <w:p w14:paraId="69101D2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2A3C087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1 733</w:t>
            </w:r>
          </w:p>
        </w:tc>
        <w:tc>
          <w:tcPr>
            <w:tcW w:w="857" w:type="pct"/>
            <w:shd w:val="clear" w:color="auto" w:fill="auto"/>
            <w:hideMark/>
          </w:tcPr>
          <w:p w14:paraId="5C1D6AC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616</w:t>
            </w:r>
          </w:p>
        </w:tc>
      </w:tr>
      <w:tr w:rsidR="002D6EB9" w:rsidRPr="002D6EB9" w14:paraId="2AA05329" w14:textId="77777777" w:rsidTr="002D6EB9">
        <w:trPr>
          <w:trHeight w:val="73"/>
        </w:trPr>
        <w:tc>
          <w:tcPr>
            <w:tcW w:w="2637" w:type="pct"/>
            <w:shd w:val="clear" w:color="auto" w:fill="auto"/>
            <w:hideMark/>
          </w:tcPr>
          <w:p w14:paraId="7D77FE9F"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14:paraId="7F70174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30 0 00 00000</w:t>
            </w:r>
          </w:p>
        </w:tc>
        <w:tc>
          <w:tcPr>
            <w:tcW w:w="276" w:type="pct"/>
            <w:shd w:val="clear" w:color="auto" w:fill="auto"/>
            <w:hideMark/>
          </w:tcPr>
          <w:p w14:paraId="0A396F2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586946B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55</w:t>
            </w:r>
          </w:p>
        </w:tc>
        <w:tc>
          <w:tcPr>
            <w:tcW w:w="857" w:type="pct"/>
            <w:shd w:val="clear" w:color="auto" w:fill="auto"/>
            <w:hideMark/>
          </w:tcPr>
          <w:p w14:paraId="59C9B7E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EEB9433" w14:textId="77777777" w:rsidTr="002D6EB9">
        <w:trPr>
          <w:trHeight w:val="73"/>
        </w:trPr>
        <w:tc>
          <w:tcPr>
            <w:tcW w:w="2637" w:type="pct"/>
            <w:shd w:val="clear" w:color="auto" w:fill="auto"/>
            <w:hideMark/>
          </w:tcPr>
          <w:p w14:paraId="63A3219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44D561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30 0 00 00000</w:t>
            </w:r>
          </w:p>
        </w:tc>
        <w:tc>
          <w:tcPr>
            <w:tcW w:w="276" w:type="pct"/>
            <w:shd w:val="clear" w:color="auto" w:fill="auto"/>
            <w:hideMark/>
          </w:tcPr>
          <w:p w14:paraId="25EC398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72669D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w:t>
            </w:r>
          </w:p>
        </w:tc>
        <w:tc>
          <w:tcPr>
            <w:tcW w:w="857" w:type="pct"/>
            <w:shd w:val="clear" w:color="auto" w:fill="auto"/>
            <w:hideMark/>
          </w:tcPr>
          <w:p w14:paraId="65A67BE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3EA9348" w14:textId="77777777" w:rsidTr="002D6EB9">
        <w:trPr>
          <w:trHeight w:val="73"/>
        </w:trPr>
        <w:tc>
          <w:tcPr>
            <w:tcW w:w="2637" w:type="pct"/>
            <w:shd w:val="clear" w:color="auto" w:fill="auto"/>
            <w:hideMark/>
          </w:tcPr>
          <w:p w14:paraId="6EA12F1B"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14:paraId="3899230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32 0 00 00000</w:t>
            </w:r>
          </w:p>
        </w:tc>
        <w:tc>
          <w:tcPr>
            <w:tcW w:w="276" w:type="pct"/>
            <w:shd w:val="clear" w:color="auto" w:fill="auto"/>
            <w:hideMark/>
          </w:tcPr>
          <w:p w14:paraId="65E2C0D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470D533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529</w:t>
            </w:r>
          </w:p>
        </w:tc>
        <w:tc>
          <w:tcPr>
            <w:tcW w:w="857" w:type="pct"/>
            <w:shd w:val="clear" w:color="auto" w:fill="auto"/>
            <w:hideMark/>
          </w:tcPr>
          <w:p w14:paraId="653D837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3596EDF" w14:textId="77777777" w:rsidTr="002D6EB9">
        <w:trPr>
          <w:trHeight w:val="73"/>
        </w:trPr>
        <w:tc>
          <w:tcPr>
            <w:tcW w:w="2637" w:type="pct"/>
            <w:shd w:val="clear" w:color="auto" w:fill="auto"/>
            <w:hideMark/>
          </w:tcPr>
          <w:p w14:paraId="5920D31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5B4F4AC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14:paraId="0BF4DFA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587" w:type="pct"/>
            <w:shd w:val="clear" w:color="auto" w:fill="auto"/>
            <w:hideMark/>
          </w:tcPr>
          <w:p w14:paraId="4C34F3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79</w:t>
            </w:r>
          </w:p>
        </w:tc>
        <w:tc>
          <w:tcPr>
            <w:tcW w:w="857" w:type="pct"/>
            <w:shd w:val="clear" w:color="auto" w:fill="auto"/>
            <w:hideMark/>
          </w:tcPr>
          <w:p w14:paraId="2667489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AE5FAD2" w14:textId="77777777" w:rsidTr="002D6EB9">
        <w:trPr>
          <w:trHeight w:val="73"/>
        </w:trPr>
        <w:tc>
          <w:tcPr>
            <w:tcW w:w="2637" w:type="pct"/>
            <w:shd w:val="clear" w:color="auto" w:fill="auto"/>
            <w:hideMark/>
          </w:tcPr>
          <w:p w14:paraId="78FF57EB"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6DCDCB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14:paraId="120B31C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5281005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450</w:t>
            </w:r>
          </w:p>
        </w:tc>
        <w:tc>
          <w:tcPr>
            <w:tcW w:w="857" w:type="pct"/>
            <w:shd w:val="clear" w:color="auto" w:fill="auto"/>
            <w:hideMark/>
          </w:tcPr>
          <w:p w14:paraId="39F72F7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187A0B5" w14:textId="77777777" w:rsidTr="002D6EB9">
        <w:trPr>
          <w:trHeight w:val="73"/>
        </w:trPr>
        <w:tc>
          <w:tcPr>
            <w:tcW w:w="2637" w:type="pct"/>
            <w:shd w:val="clear" w:color="auto" w:fill="auto"/>
            <w:hideMark/>
          </w:tcPr>
          <w:p w14:paraId="43D4226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2D6EB9">
              <w:rPr>
                <w:rFonts w:ascii="Times New Roman" w:eastAsia="Times New Roman" w:hAnsi="Times New Roman" w:cs="Times New Roman"/>
                <w:b/>
                <w:bCs/>
                <w:color w:val="000000"/>
                <w:sz w:val="12"/>
                <w:szCs w:val="12"/>
                <w:lang w:eastAsia="ru-RU"/>
              </w:rPr>
              <w:t>м.р</w:t>
            </w:r>
            <w:proofErr w:type="gramStart"/>
            <w:r w:rsidRPr="002D6EB9">
              <w:rPr>
                <w:rFonts w:ascii="Times New Roman" w:eastAsia="Times New Roman" w:hAnsi="Times New Roman" w:cs="Times New Roman"/>
                <w:b/>
                <w:bCs/>
                <w:color w:val="000000"/>
                <w:sz w:val="12"/>
                <w:szCs w:val="12"/>
                <w:lang w:eastAsia="ru-RU"/>
              </w:rPr>
              <w:t>.С</w:t>
            </w:r>
            <w:proofErr w:type="gramEnd"/>
            <w:r w:rsidRPr="002D6EB9">
              <w:rPr>
                <w:rFonts w:ascii="Times New Roman" w:eastAsia="Times New Roman" w:hAnsi="Times New Roman" w:cs="Times New Roman"/>
                <w:b/>
                <w:bCs/>
                <w:color w:val="000000"/>
                <w:sz w:val="12"/>
                <w:szCs w:val="12"/>
                <w:lang w:eastAsia="ru-RU"/>
              </w:rPr>
              <w:t>ергиевский</w:t>
            </w:r>
            <w:proofErr w:type="spellEnd"/>
            <w:r w:rsidRPr="002D6EB9">
              <w:rPr>
                <w:rFonts w:ascii="Times New Roman" w:eastAsia="Times New Roman" w:hAnsi="Times New Roman" w:cs="Times New Roman"/>
                <w:b/>
                <w:bCs/>
                <w:color w:val="000000"/>
                <w:sz w:val="12"/>
                <w:szCs w:val="12"/>
                <w:lang w:eastAsia="ru-RU"/>
              </w:rPr>
              <w:t xml:space="preserve"> Самарской области"</w:t>
            </w:r>
          </w:p>
        </w:tc>
        <w:tc>
          <w:tcPr>
            <w:tcW w:w="642" w:type="pct"/>
            <w:shd w:val="clear" w:color="auto" w:fill="auto"/>
            <w:hideMark/>
          </w:tcPr>
          <w:p w14:paraId="3C38BAA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34 0 00 00000</w:t>
            </w:r>
          </w:p>
        </w:tc>
        <w:tc>
          <w:tcPr>
            <w:tcW w:w="276" w:type="pct"/>
            <w:shd w:val="clear" w:color="auto" w:fill="auto"/>
            <w:hideMark/>
          </w:tcPr>
          <w:p w14:paraId="675CC44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6CE3839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3 876</w:t>
            </w:r>
          </w:p>
        </w:tc>
        <w:tc>
          <w:tcPr>
            <w:tcW w:w="857" w:type="pct"/>
            <w:shd w:val="clear" w:color="auto" w:fill="auto"/>
            <w:hideMark/>
          </w:tcPr>
          <w:p w14:paraId="6F3BBB2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D470D9E" w14:textId="77777777" w:rsidTr="002D6EB9">
        <w:trPr>
          <w:trHeight w:val="73"/>
        </w:trPr>
        <w:tc>
          <w:tcPr>
            <w:tcW w:w="2637" w:type="pct"/>
            <w:shd w:val="clear" w:color="auto" w:fill="auto"/>
            <w:hideMark/>
          </w:tcPr>
          <w:p w14:paraId="2B2D1BF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C97A9C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34 0 00 00000</w:t>
            </w:r>
          </w:p>
        </w:tc>
        <w:tc>
          <w:tcPr>
            <w:tcW w:w="276" w:type="pct"/>
            <w:shd w:val="clear" w:color="auto" w:fill="auto"/>
            <w:hideMark/>
          </w:tcPr>
          <w:p w14:paraId="615819B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0BDF822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3 876</w:t>
            </w:r>
          </w:p>
        </w:tc>
        <w:tc>
          <w:tcPr>
            <w:tcW w:w="857" w:type="pct"/>
            <w:shd w:val="clear" w:color="auto" w:fill="auto"/>
            <w:hideMark/>
          </w:tcPr>
          <w:p w14:paraId="1890277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14D0D02" w14:textId="77777777" w:rsidTr="002D6EB9">
        <w:trPr>
          <w:trHeight w:val="73"/>
        </w:trPr>
        <w:tc>
          <w:tcPr>
            <w:tcW w:w="2637" w:type="pct"/>
            <w:shd w:val="clear" w:color="auto" w:fill="auto"/>
            <w:hideMark/>
          </w:tcPr>
          <w:p w14:paraId="59E25D3C"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14:paraId="5C1FA3E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35 0 00 00000</w:t>
            </w:r>
          </w:p>
        </w:tc>
        <w:tc>
          <w:tcPr>
            <w:tcW w:w="276" w:type="pct"/>
            <w:shd w:val="clear" w:color="auto" w:fill="auto"/>
            <w:hideMark/>
          </w:tcPr>
          <w:p w14:paraId="44E0D93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00F9370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6 192</w:t>
            </w:r>
          </w:p>
        </w:tc>
        <w:tc>
          <w:tcPr>
            <w:tcW w:w="857" w:type="pct"/>
            <w:shd w:val="clear" w:color="auto" w:fill="auto"/>
            <w:hideMark/>
          </w:tcPr>
          <w:p w14:paraId="73C17FB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39CB576" w14:textId="77777777" w:rsidTr="002D6EB9">
        <w:trPr>
          <w:trHeight w:val="73"/>
        </w:trPr>
        <w:tc>
          <w:tcPr>
            <w:tcW w:w="2637" w:type="pct"/>
            <w:shd w:val="clear" w:color="auto" w:fill="auto"/>
            <w:hideMark/>
          </w:tcPr>
          <w:p w14:paraId="63F8EB6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5F6BBAE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42EE7D7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587" w:type="pct"/>
            <w:shd w:val="clear" w:color="auto" w:fill="auto"/>
            <w:hideMark/>
          </w:tcPr>
          <w:p w14:paraId="524F617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5 890</w:t>
            </w:r>
          </w:p>
        </w:tc>
        <w:tc>
          <w:tcPr>
            <w:tcW w:w="857" w:type="pct"/>
            <w:shd w:val="clear" w:color="auto" w:fill="auto"/>
            <w:hideMark/>
          </w:tcPr>
          <w:p w14:paraId="4A5B176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6A38682" w14:textId="77777777" w:rsidTr="002D6EB9">
        <w:trPr>
          <w:trHeight w:val="73"/>
        </w:trPr>
        <w:tc>
          <w:tcPr>
            <w:tcW w:w="2637" w:type="pct"/>
            <w:shd w:val="clear" w:color="auto" w:fill="auto"/>
            <w:hideMark/>
          </w:tcPr>
          <w:p w14:paraId="4DEA45C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F84FD2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1BF08AA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7604C99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102</w:t>
            </w:r>
          </w:p>
        </w:tc>
        <w:tc>
          <w:tcPr>
            <w:tcW w:w="857" w:type="pct"/>
            <w:shd w:val="clear" w:color="auto" w:fill="auto"/>
            <w:hideMark/>
          </w:tcPr>
          <w:p w14:paraId="30B68F4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D21D52A" w14:textId="77777777" w:rsidTr="002D6EB9">
        <w:trPr>
          <w:trHeight w:val="73"/>
        </w:trPr>
        <w:tc>
          <w:tcPr>
            <w:tcW w:w="2637" w:type="pct"/>
            <w:shd w:val="clear" w:color="auto" w:fill="auto"/>
            <w:hideMark/>
          </w:tcPr>
          <w:p w14:paraId="2A6C22C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117E5E2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37EE79F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880</w:t>
            </w:r>
          </w:p>
        </w:tc>
        <w:tc>
          <w:tcPr>
            <w:tcW w:w="587" w:type="pct"/>
            <w:shd w:val="clear" w:color="auto" w:fill="auto"/>
            <w:hideMark/>
          </w:tcPr>
          <w:p w14:paraId="52CA18B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857" w:type="pct"/>
            <w:shd w:val="clear" w:color="auto" w:fill="auto"/>
            <w:hideMark/>
          </w:tcPr>
          <w:p w14:paraId="2E2283A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B9A68F2" w14:textId="77777777" w:rsidTr="002D6EB9">
        <w:trPr>
          <w:trHeight w:val="73"/>
        </w:trPr>
        <w:tc>
          <w:tcPr>
            <w:tcW w:w="2637" w:type="pct"/>
            <w:shd w:val="clear" w:color="auto" w:fill="auto"/>
            <w:hideMark/>
          </w:tcPr>
          <w:p w14:paraId="15FBA63E"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proofErr w:type="gramStart"/>
            <w:r w:rsidRPr="002D6EB9">
              <w:rPr>
                <w:rFonts w:ascii="Times New Roman" w:eastAsia="Times New Roman" w:hAnsi="Times New Roman" w:cs="Times New Roman"/>
                <w:b/>
                <w:bCs/>
                <w:color w:val="000000"/>
                <w:sz w:val="12"/>
                <w:szCs w:val="12"/>
                <w:lang w:eastAsia="ru-RU"/>
              </w:rPr>
              <w:t>Муниципальная</w:t>
            </w:r>
            <w:proofErr w:type="gramEnd"/>
            <w:r w:rsidRPr="002D6EB9">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14:paraId="7225674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36 0 00 00000</w:t>
            </w:r>
          </w:p>
        </w:tc>
        <w:tc>
          <w:tcPr>
            <w:tcW w:w="276" w:type="pct"/>
            <w:shd w:val="clear" w:color="auto" w:fill="auto"/>
            <w:hideMark/>
          </w:tcPr>
          <w:p w14:paraId="1FF7BE9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7E57C93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3 438</w:t>
            </w:r>
          </w:p>
        </w:tc>
        <w:tc>
          <w:tcPr>
            <w:tcW w:w="857" w:type="pct"/>
            <w:shd w:val="clear" w:color="auto" w:fill="auto"/>
            <w:hideMark/>
          </w:tcPr>
          <w:p w14:paraId="08CF812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3 390</w:t>
            </w:r>
          </w:p>
        </w:tc>
      </w:tr>
      <w:tr w:rsidR="002D6EB9" w:rsidRPr="002D6EB9" w14:paraId="18F950FB" w14:textId="77777777" w:rsidTr="002D6EB9">
        <w:trPr>
          <w:trHeight w:val="73"/>
        </w:trPr>
        <w:tc>
          <w:tcPr>
            <w:tcW w:w="2637" w:type="pct"/>
            <w:shd w:val="clear" w:color="auto" w:fill="auto"/>
            <w:hideMark/>
          </w:tcPr>
          <w:p w14:paraId="0DB8D31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6872EF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14:paraId="0B226FA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43217DE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600</w:t>
            </w:r>
          </w:p>
        </w:tc>
        <w:tc>
          <w:tcPr>
            <w:tcW w:w="857" w:type="pct"/>
            <w:shd w:val="clear" w:color="auto" w:fill="auto"/>
            <w:hideMark/>
          </w:tcPr>
          <w:p w14:paraId="76E70D6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552</w:t>
            </w:r>
          </w:p>
        </w:tc>
      </w:tr>
      <w:tr w:rsidR="002D6EB9" w:rsidRPr="002D6EB9" w14:paraId="40FB363A" w14:textId="77777777" w:rsidTr="002D6EB9">
        <w:trPr>
          <w:trHeight w:val="73"/>
        </w:trPr>
        <w:tc>
          <w:tcPr>
            <w:tcW w:w="2637" w:type="pct"/>
            <w:shd w:val="clear" w:color="auto" w:fill="auto"/>
            <w:hideMark/>
          </w:tcPr>
          <w:p w14:paraId="2FA461B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5045434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14:paraId="0C32010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810</w:t>
            </w:r>
          </w:p>
        </w:tc>
        <w:tc>
          <w:tcPr>
            <w:tcW w:w="587" w:type="pct"/>
            <w:shd w:val="clear" w:color="auto" w:fill="auto"/>
            <w:hideMark/>
          </w:tcPr>
          <w:p w14:paraId="755E89B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2 838</w:t>
            </w:r>
          </w:p>
        </w:tc>
        <w:tc>
          <w:tcPr>
            <w:tcW w:w="857" w:type="pct"/>
            <w:shd w:val="clear" w:color="auto" w:fill="auto"/>
            <w:hideMark/>
          </w:tcPr>
          <w:p w14:paraId="46D6FED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2 838</w:t>
            </w:r>
          </w:p>
        </w:tc>
      </w:tr>
      <w:tr w:rsidR="002D6EB9" w:rsidRPr="002D6EB9" w14:paraId="1EE2F2C5" w14:textId="77777777" w:rsidTr="002D6EB9">
        <w:trPr>
          <w:trHeight w:val="73"/>
        </w:trPr>
        <w:tc>
          <w:tcPr>
            <w:tcW w:w="2637" w:type="pct"/>
            <w:shd w:val="clear" w:color="auto" w:fill="auto"/>
            <w:hideMark/>
          </w:tcPr>
          <w:p w14:paraId="005C2AC9"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14:paraId="6AE2211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37 0 00 00000</w:t>
            </w:r>
          </w:p>
        </w:tc>
        <w:tc>
          <w:tcPr>
            <w:tcW w:w="276" w:type="pct"/>
            <w:shd w:val="clear" w:color="auto" w:fill="auto"/>
            <w:hideMark/>
          </w:tcPr>
          <w:p w14:paraId="001C081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4E6EF39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672</w:t>
            </w:r>
          </w:p>
        </w:tc>
        <w:tc>
          <w:tcPr>
            <w:tcW w:w="857" w:type="pct"/>
            <w:shd w:val="clear" w:color="auto" w:fill="auto"/>
            <w:hideMark/>
          </w:tcPr>
          <w:p w14:paraId="1184635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0292B4D" w14:textId="77777777" w:rsidTr="002D6EB9">
        <w:trPr>
          <w:trHeight w:val="73"/>
        </w:trPr>
        <w:tc>
          <w:tcPr>
            <w:tcW w:w="2637" w:type="pct"/>
            <w:shd w:val="clear" w:color="auto" w:fill="auto"/>
            <w:hideMark/>
          </w:tcPr>
          <w:p w14:paraId="038828F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14:paraId="1998447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37 0 00 00000</w:t>
            </w:r>
          </w:p>
        </w:tc>
        <w:tc>
          <w:tcPr>
            <w:tcW w:w="276" w:type="pct"/>
            <w:shd w:val="clear" w:color="auto" w:fill="auto"/>
            <w:hideMark/>
          </w:tcPr>
          <w:p w14:paraId="0186DCE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360</w:t>
            </w:r>
          </w:p>
        </w:tc>
        <w:tc>
          <w:tcPr>
            <w:tcW w:w="587" w:type="pct"/>
            <w:shd w:val="clear" w:color="auto" w:fill="auto"/>
            <w:hideMark/>
          </w:tcPr>
          <w:p w14:paraId="2DD442D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672</w:t>
            </w:r>
          </w:p>
        </w:tc>
        <w:tc>
          <w:tcPr>
            <w:tcW w:w="857" w:type="pct"/>
            <w:shd w:val="clear" w:color="auto" w:fill="auto"/>
            <w:hideMark/>
          </w:tcPr>
          <w:p w14:paraId="4314CDD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3BE1609" w14:textId="77777777" w:rsidTr="002D6EB9">
        <w:trPr>
          <w:trHeight w:val="73"/>
        </w:trPr>
        <w:tc>
          <w:tcPr>
            <w:tcW w:w="2637" w:type="pct"/>
            <w:shd w:val="clear" w:color="auto" w:fill="auto"/>
            <w:hideMark/>
          </w:tcPr>
          <w:p w14:paraId="166EECB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14:paraId="387BBD6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56 0 00 00000</w:t>
            </w:r>
          </w:p>
        </w:tc>
        <w:tc>
          <w:tcPr>
            <w:tcW w:w="276" w:type="pct"/>
            <w:shd w:val="clear" w:color="auto" w:fill="auto"/>
            <w:hideMark/>
          </w:tcPr>
          <w:p w14:paraId="7E1D4C7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450A5DD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w:t>
            </w:r>
          </w:p>
        </w:tc>
        <w:tc>
          <w:tcPr>
            <w:tcW w:w="857" w:type="pct"/>
            <w:shd w:val="clear" w:color="auto" w:fill="auto"/>
            <w:hideMark/>
          </w:tcPr>
          <w:p w14:paraId="39BF1CB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D8CBB1D" w14:textId="77777777" w:rsidTr="002D6EB9">
        <w:trPr>
          <w:trHeight w:val="73"/>
        </w:trPr>
        <w:tc>
          <w:tcPr>
            <w:tcW w:w="2637" w:type="pct"/>
            <w:shd w:val="clear" w:color="auto" w:fill="auto"/>
            <w:hideMark/>
          </w:tcPr>
          <w:p w14:paraId="5E604AE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F25A46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56 0 00 00000</w:t>
            </w:r>
          </w:p>
        </w:tc>
        <w:tc>
          <w:tcPr>
            <w:tcW w:w="276" w:type="pct"/>
            <w:shd w:val="clear" w:color="auto" w:fill="auto"/>
            <w:hideMark/>
          </w:tcPr>
          <w:p w14:paraId="5221F21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7B5240C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w:t>
            </w:r>
          </w:p>
        </w:tc>
        <w:tc>
          <w:tcPr>
            <w:tcW w:w="857" w:type="pct"/>
            <w:shd w:val="clear" w:color="auto" w:fill="auto"/>
            <w:hideMark/>
          </w:tcPr>
          <w:p w14:paraId="1D8C61B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25EBE6B" w14:textId="77777777" w:rsidTr="002D6EB9">
        <w:trPr>
          <w:trHeight w:val="73"/>
        </w:trPr>
        <w:tc>
          <w:tcPr>
            <w:tcW w:w="2637" w:type="pct"/>
            <w:shd w:val="clear" w:color="auto" w:fill="auto"/>
            <w:hideMark/>
          </w:tcPr>
          <w:p w14:paraId="0AF30C0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2920F66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14:paraId="7099BE6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552A98B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8 434</w:t>
            </w:r>
          </w:p>
        </w:tc>
        <w:tc>
          <w:tcPr>
            <w:tcW w:w="857" w:type="pct"/>
            <w:shd w:val="clear" w:color="auto" w:fill="auto"/>
            <w:hideMark/>
          </w:tcPr>
          <w:p w14:paraId="5E3069F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5E7E83E" w14:textId="77777777" w:rsidTr="002D6EB9">
        <w:trPr>
          <w:trHeight w:val="73"/>
        </w:trPr>
        <w:tc>
          <w:tcPr>
            <w:tcW w:w="2637" w:type="pct"/>
            <w:shd w:val="clear" w:color="auto" w:fill="auto"/>
            <w:hideMark/>
          </w:tcPr>
          <w:p w14:paraId="07BBC87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A07576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16B0DBC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587" w:type="pct"/>
            <w:shd w:val="clear" w:color="auto" w:fill="auto"/>
            <w:hideMark/>
          </w:tcPr>
          <w:p w14:paraId="19EC5C4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1 949</w:t>
            </w:r>
          </w:p>
        </w:tc>
        <w:tc>
          <w:tcPr>
            <w:tcW w:w="857" w:type="pct"/>
            <w:shd w:val="clear" w:color="auto" w:fill="auto"/>
            <w:hideMark/>
          </w:tcPr>
          <w:p w14:paraId="1B9BDFD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C4A218B" w14:textId="77777777" w:rsidTr="002D6EB9">
        <w:trPr>
          <w:trHeight w:val="73"/>
        </w:trPr>
        <w:tc>
          <w:tcPr>
            <w:tcW w:w="2637" w:type="pct"/>
            <w:shd w:val="clear" w:color="auto" w:fill="auto"/>
            <w:hideMark/>
          </w:tcPr>
          <w:p w14:paraId="6CC56CE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CEF1C8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2C27303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587" w:type="pct"/>
            <w:shd w:val="clear" w:color="auto" w:fill="auto"/>
            <w:hideMark/>
          </w:tcPr>
          <w:p w14:paraId="767112C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165</w:t>
            </w:r>
          </w:p>
        </w:tc>
        <w:tc>
          <w:tcPr>
            <w:tcW w:w="857" w:type="pct"/>
            <w:shd w:val="clear" w:color="auto" w:fill="auto"/>
            <w:hideMark/>
          </w:tcPr>
          <w:p w14:paraId="6AEA5EF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C117EA0" w14:textId="77777777" w:rsidTr="002D6EB9">
        <w:trPr>
          <w:trHeight w:val="73"/>
        </w:trPr>
        <w:tc>
          <w:tcPr>
            <w:tcW w:w="2637" w:type="pct"/>
            <w:shd w:val="clear" w:color="auto" w:fill="auto"/>
            <w:hideMark/>
          </w:tcPr>
          <w:p w14:paraId="02F5960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228A78A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3543187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310</w:t>
            </w:r>
          </w:p>
        </w:tc>
        <w:tc>
          <w:tcPr>
            <w:tcW w:w="587" w:type="pct"/>
            <w:shd w:val="clear" w:color="auto" w:fill="auto"/>
            <w:hideMark/>
          </w:tcPr>
          <w:p w14:paraId="6A0DE1B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4 500</w:t>
            </w:r>
          </w:p>
        </w:tc>
        <w:tc>
          <w:tcPr>
            <w:tcW w:w="857" w:type="pct"/>
            <w:shd w:val="clear" w:color="auto" w:fill="auto"/>
            <w:hideMark/>
          </w:tcPr>
          <w:p w14:paraId="3198556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564F69C" w14:textId="77777777" w:rsidTr="002D6EB9">
        <w:trPr>
          <w:trHeight w:val="73"/>
        </w:trPr>
        <w:tc>
          <w:tcPr>
            <w:tcW w:w="2637" w:type="pct"/>
            <w:shd w:val="clear" w:color="auto" w:fill="auto"/>
            <w:hideMark/>
          </w:tcPr>
          <w:p w14:paraId="0633A60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0675359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5995633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587" w:type="pct"/>
            <w:shd w:val="clear" w:color="auto" w:fill="auto"/>
            <w:hideMark/>
          </w:tcPr>
          <w:p w14:paraId="530BA61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w:t>
            </w:r>
          </w:p>
        </w:tc>
        <w:tc>
          <w:tcPr>
            <w:tcW w:w="857" w:type="pct"/>
            <w:shd w:val="clear" w:color="auto" w:fill="auto"/>
            <w:hideMark/>
          </w:tcPr>
          <w:p w14:paraId="00EED4C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B8DB4FE" w14:textId="77777777" w:rsidTr="002D6EB9">
        <w:trPr>
          <w:trHeight w:val="73"/>
        </w:trPr>
        <w:tc>
          <w:tcPr>
            <w:tcW w:w="2637" w:type="pct"/>
            <w:shd w:val="clear" w:color="auto" w:fill="auto"/>
            <w:hideMark/>
          </w:tcPr>
          <w:p w14:paraId="6D559A3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080AD3C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226A529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870</w:t>
            </w:r>
          </w:p>
        </w:tc>
        <w:tc>
          <w:tcPr>
            <w:tcW w:w="587" w:type="pct"/>
            <w:shd w:val="clear" w:color="auto" w:fill="auto"/>
            <w:hideMark/>
          </w:tcPr>
          <w:p w14:paraId="63EECBD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1 799</w:t>
            </w:r>
          </w:p>
        </w:tc>
        <w:tc>
          <w:tcPr>
            <w:tcW w:w="857" w:type="pct"/>
            <w:shd w:val="clear" w:color="auto" w:fill="auto"/>
            <w:hideMark/>
          </w:tcPr>
          <w:p w14:paraId="5B0EA2F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809407A" w14:textId="77777777" w:rsidTr="002D6EB9">
        <w:trPr>
          <w:trHeight w:val="73"/>
        </w:trPr>
        <w:tc>
          <w:tcPr>
            <w:tcW w:w="2637" w:type="pct"/>
            <w:shd w:val="clear" w:color="auto" w:fill="auto"/>
            <w:hideMark/>
          </w:tcPr>
          <w:p w14:paraId="66654C0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572203D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4EF9B5B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587" w:type="pct"/>
            <w:shd w:val="clear" w:color="auto" w:fill="auto"/>
            <w:hideMark/>
          </w:tcPr>
          <w:p w14:paraId="5CBCA47D"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1 910 646</w:t>
            </w:r>
          </w:p>
        </w:tc>
        <w:tc>
          <w:tcPr>
            <w:tcW w:w="857" w:type="pct"/>
            <w:shd w:val="clear" w:color="auto" w:fill="auto"/>
            <w:hideMark/>
          </w:tcPr>
          <w:p w14:paraId="4BFF310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914 825</w:t>
            </w:r>
          </w:p>
        </w:tc>
      </w:tr>
    </w:tbl>
    <w:p w14:paraId="4C470FD4" w14:textId="77777777" w:rsidR="002D6EB9" w:rsidRDefault="002D6EB9" w:rsidP="002D6EB9">
      <w:pPr>
        <w:spacing w:after="0"/>
        <w:ind w:firstLine="284"/>
        <w:jc w:val="center"/>
        <w:rPr>
          <w:rFonts w:ascii="Times New Roman" w:hAnsi="Times New Roman" w:cs="Times New Roman"/>
          <w:sz w:val="12"/>
          <w:szCs w:val="12"/>
        </w:rPr>
      </w:pPr>
    </w:p>
    <w:p w14:paraId="04091E12" w14:textId="55475D8E" w:rsidR="002D6EB9" w:rsidRPr="002D6EB9" w:rsidRDefault="002D6EB9" w:rsidP="002D6EB9">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6CD339BB" w14:textId="426F35ED" w:rsidR="002D6EB9" w:rsidRPr="002D6EB9" w:rsidRDefault="002D6EB9" w:rsidP="002D6EB9">
      <w:pPr>
        <w:spacing w:after="0"/>
        <w:ind w:firstLine="284"/>
        <w:jc w:val="right"/>
        <w:rPr>
          <w:rFonts w:ascii="Times New Roman" w:hAnsi="Times New Roman" w:cs="Times New Roman"/>
          <w:sz w:val="12"/>
          <w:szCs w:val="12"/>
        </w:rPr>
      </w:pPr>
      <w:r w:rsidRPr="002D6EB9">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3F74A29C" w14:textId="77777777" w:rsidR="002D6EB9" w:rsidRDefault="002D6EB9" w:rsidP="002D6EB9">
      <w:pPr>
        <w:spacing w:after="0"/>
        <w:ind w:firstLine="284"/>
        <w:jc w:val="right"/>
        <w:rPr>
          <w:rFonts w:ascii="Times New Roman" w:hAnsi="Times New Roman" w:cs="Times New Roman"/>
          <w:sz w:val="12"/>
          <w:szCs w:val="12"/>
        </w:rPr>
      </w:pPr>
      <w:r w:rsidRPr="002D6EB9">
        <w:rPr>
          <w:rFonts w:ascii="Times New Roman" w:hAnsi="Times New Roman" w:cs="Times New Roman"/>
          <w:sz w:val="12"/>
          <w:szCs w:val="12"/>
        </w:rPr>
        <w:t>муниципального района Сергиевский </w:t>
      </w:r>
    </w:p>
    <w:p w14:paraId="35FB34C1" w14:textId="5978BE89" w:rsidR="002D6EB9" w:rsidRDefault="002D6EB9" w:rsidP="002D6EB9">
      <w:pPr>
        <w:spacing w:after="0"/>
        <w:ind w:firstLine="284"/>
        <w:jc w:val="right"/>
        <w:rPr>
          <w:rFonts w:ascii="Times New Roman" w:hAnsi="Times New Roman" w:cs="Times New Roman"/>
          <w:sz w:val="12"/>
          <w:szCs w:val="12"/>
        </w:rPr>
      </w:pPr>
      <w:r>
        <w:rPr>
          <w:rFonts w:ascii="Times New Roman" w:hAnsi="Times New Roman" w:cs="Times New Roman"/>
          <w:sz w:val="12"/>
          <w:szCs w:val="12"/>
        </w:rPr>
        <w:t>№ 24 от "30" марта 2022 г.</w:t>
      </w:r>
    </w:p>
    <w:p w14:paraId="083267B0" w14:textId="43907C40" w:rsidR="002D6EB9" w:rsidRDefault="002D6EB9" w:rsidP="002D6EB9">
      <w:pPr>
        <w:spacing w:after="0"/>
        <w:ind w:firstLine="284"/>
        <w:jc w:val="center"/>
        <w:rPr>
          <w:rFonts w:ascii="Times New Roman" w:hAnsi="Times New Roman" w:cs="Times New Roman"/>
          <w:sz w:val="12"/>
          <w:szCs w:val="12"/>
        </w:rPr>
      </w:pPr>
      <w:r w:rsidRPr="002D6EB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D6EB9">
        <w:rPr>
          <w:rFonts w:ascii="Times New Roman" w:hAnsi="Times New Roman" w:cs="Times New Roman"/>
          <w:sz w:val="12"/>
          <w:szCs w:val="12"/>
        </w:rPr>
        <w:t>видов расходов классификации расходов бюджета</w:t>
      </w:r>
      <w:proofErr w:type="gramEnd"/>
      <w:r w:rsidRPr="002D6EB9">
        <w:rPr>
          <w:rFonts w:ascii="Times New Roman" w:hAnsi="Times New Roman" w:cs="Times New Roman"/>
          <w:sz w:val="12"/>
          <w:szCs w:val="12"/>
        </w:rPr>
        <w:t xml:space="preserve">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091"/>
        <w:gridCol w:w="396"/>
        <w:gridCol w:w="753"/>
        <w:gridCol w:w="985"/>
        <w:gridCol w:w="805"/>
        <w:gridCol w:w="986"/>
      </w:tblGrid>
      <w:tr w:rsidR="002D6EB9" w:rsidRPr="002D6EB9" w14:paraId="1B431317" w14:textId="77777777" w:rsidTr="002D6EB9">
        <w:trPr>
          <w:trHeight w:val="73"/>
        </w:trPr>
        <w:tc>
          <w:tcPr>
            <w:tcW w:w="1755" w:type="pct"/>
            <w:vMerge w:val="restart"/>
            <w:shd w:val="clear" w:color="auto" w:fill="auto"/>
            <w:hideMark/>
          </w:tcPr>
          <w:p w14:paraId="4EDC607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bookmarkStart w:id="3" w:name="RANGE!A8:H118"/>
            <w:r w:rsidRPr="002D6EB9">
              <w:rPr>
                <w:rFonts w:ascii="Times New Roman" w:eastAsia="Times New Roman" w:hAnsi="Times New Roman" w:cs="Times New Roman"/>
                <w:color w:val="000000"/>
                <w:sz w:val="12"/>
                <w:szCs w:val="12"/>
                <w:lang w:eastAsia="ru-RU"/>
              </w:rPr>
              <w:t>Наименование</w:t>
            </w:r>
            <w:bookmarkEnd w:id="3"/>
          </w:p>
        </w:tc>
        <w:tc>
          <w:tcPr>
            <w:tcW w:w="706" w:type="pct"/>
            <w:vMerge w:val="restart"/>
            <w:shd w:val="clear" w:color="auto" w:fill="auto"/>
            <w:hideMark/>
          </w:tcPr>
          <w:p w14:paraId="776EB53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6D2BBB7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ВР</w:t>
            </w:r>
          </w:p>
        </w:tc>
        <w:tc>
          <w:tcPr>
            <w:tcW w:w="2283" w:type="pct"/>
            <w:gridSpan w:val="4"/>
            <w:shd w:val="clear" w:color="auto" w:fill="auto"/>
            <w:hideMark/>
          </w:tcPr>
          <w:p w14:paraId="41C41AC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Сумма, тыс. рублей</w:t>
            </w:r>
          </w:p>
        </w:tc>
      </w:tr>
      <w:tr w:rsidR="002D6EB9" w:rsidRPr="002D6EB9" w14:paraId="46D84A9F" w14:textId="77777777" w:rsidTr="002D6EB9">
        <w:trPr>
          <w:trHeight w:val="73"/>
        </w:trPr>
        <w:tc>
          <w:tcPr>
            <w:tcW w:w="1755" w:type="pct"/>
            <w:vMerge/>
            <w:vAlign w:val="center"/>
            <w:hideMark/>
          </w:tcPr>
          <w:p w14:paraId="77401CF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706" w:type="pct"/>
            <w:vMerge/>
            <w:vAlign w:val="center"/>
            <w:hideMark/>
          </w:tcPr>
          <w:p w14:paraId="71A31D3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19A5CFA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p>
        </w:tc>
        <w:tc>
          <w:tcPr>
            <w:tcW w:w="487" w:type="pct"/>
            <w:shd w:val="clear" w:color="auto" w:fill="auto"/>
            <w:hideMark/>
          </w:tcPr>
          <w:p w14:paraId="091D1F4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3D46A5B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21" w:type="pct"/>
            <w:shd w:val="clear" w:color="auto" w:fill="auto"/>
            <w:hideMark/>
          </w:tcPr>
          <w:p w14:paraId="5A4F2D2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14:paraId="2A84E1D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D6EB9" w:rsidRPr="002D6EB9" w14:paraId="4DDE0181" w14:textId="77777777" w:rsidTr="007E56F6">
        <w:trPr>
          <w:trHeight w:val="73"/>
        </w:trPr>
        <w:tc>
          <w:tcPr>
            <w:tcW w:w="1755" w:type="pct"/>
            <w:shd w:val="clear" w:color="auto" w:fill="auto"/>
            <w:hideMark/>
          </w:tcPr>
          <w:p w14:paraId="68D8756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"Комплексная </w:t>
            </w:r>
            <w:r w:rsidRPr="002D6EB9">
              <w:rPr>
                <w:rFonts w:ascii="Times New Roman" w:eastAsia="Times New Roman" w:hAnsi="Times New Roman" w:cs="Times New Roman"/>
                <w:b/>
                <w:bCs/>
                <w:color w:val="000000"/>
                <w:sz w:val="12"/>
                <w:szCs w:val="12"/>
                <w:lang w:eastAsia="ru-RU"/>
              </w:rPr>
              <w:lastRenderedPageBreak/>
              <w:t>программа профилактики правонарушений в муниципальном районе Сергиевский Самарской области"</w:t>
            </w:r>
          </w:p>
        </w:tc>
        <w:tc>
          <w:tcPr>
            <w:tcW w:w="706" w:type="pct"/>
            <w:shd w:val="clear" w:color="auto" w:fill="auto"/>
            <w:hideMark/>
          </w:tcPr>
          <w:p w14:paraId="531CF55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lastRenderedPageBreak/>
              <w:t>01 0 00 00000</w:t>
            </w:r>
          </w:p>
        </w:tc>
        <w:tc>
          <w:tcPr>
            <w:tcW w:w="256" w:type="pct"/>
            <w:shd w:val="clear" w:color="auto" w:fill="auto"/>
            <w:hideMark/>
          </w:tcPr>
          <w:p w14:paraId="18FCED4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A27EBD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288EE37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0CB9B9C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4C17F34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CBD4554" w14:textId="77777777" w:rsidTr="007E56F6">
        <w:trPr>
          <w:trHeight w:val="73"/>
        </w:trPr>
        <w:tc>
          <w:tcPr>
            <w:tcW w:w="1755" w:type="pct"/>
            <w:shd w:val="clear" w:color="auto" w:fill="auto"/>
            <w:hideMark/>
          </w:tcPr>
          <w:p w14:paraId="58EC899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706" w:type="pct"/>
            <w:shd w:val="clear" w:color="auto" w:fill="auto"/>
            <w:hideMark/>
          </w:tcPr>
          <w:p w14:paraId="0567CDB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7A4A8C4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8F3D07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5C903A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41A294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1AADE88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D6B963A" w14:textId="77777777" w:rsidTr="007E56F6">
        <w:trPr>
          <w:trHeight w:val="73"/>
        </w:trPr>
        <w:tc>
          <w:tcPr>
            <w:tcW w:w="1755" w:type="pct"/>
            <w:shd w:val="clear" w:color="auto" w:fill="auto"/>
            <w:hideMark/>
          </w:tcPr>
          <w:p w14:paraId="24195E4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Премии и гранты</w:t>
            </w:r>
          </w:p>
        </w:tc>
        <w:tc>
          <w:tcPr>
            <w:tcW w:w="706" w:type="pct"/>
            <w:shd w:val="clear" w:color="auto" w:fill="auto"/>
            <w:hideMark/>
          </w:tcPr>
          <w:p w14:paraId="7C430E4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3386B77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523A3B8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1F0BAE2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E25A3E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250EA20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C3C550F" w14:textId="77777777" w:rsidTr="007E56F6">
        <w:trPr>
          <w:trHeight w:val="73"/>
        </w:trPr>
        <w:tc>
          <w:tcPr>
            <w:tcW w:w="1755" w:type="pct"/>
            <w:shd w:val="clear" w:color="auto" w:fill="auto"/>
            <w:hideMark/>
          </w:tcPr>
          <w:p w14:paraId="636F102D"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06" w:type="pct"/>
            <w:shd w:val="clear" w:color="auto" w:fill="auto"/>
            <w:hideMark/>
          </w:tcPr>
          <w:p w14:paraId="36CC77C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14:paraId="5D1BB03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A43D3D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14:paraId="6721EEB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1BCFAAA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14:paraId="08D205F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FF35105" w14:textId="77777777" w:rsidTr="007E56F6">
        <w:trPr>
          <w:trHeight w:val="73"/>
        </w:trPr>
        <w:tc>
          <w:tcPr>
            <w:tcW w:w="1755" w:type="pct"/>
            <w:shd w:val="clear" w:color="auto" w:fill="auto"/>
            <w:hideMark/>
          </w:tcPr>
          <w:p w14:paraId="3198095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30AB809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3E6FD70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397E7C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55A4844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3738BB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2C3788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43CED53" w14:textId="77777777" w:rsidTr="007E56F6">
        <w:trPr>
          <w:trHeight w:val="73"/>
        </w:trPr>
        <w:tc>
          <w:tcPr>
            <w:tcW w:w="1755" w:type="pct"/>
            <w:shd w:val="clear" w:color="auto" w:fill="auto"/>
            <w:hideMark/>
          </w:tcPr>
          <w:p w14:paraId="74780A5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06" w:type="pct"/>
            <w:shd w:val="clear" w:color="auto" w:fill="auto"/>
            <w:hideMark/>
          </w:tcPr>
          <w:p w14:paraId="3C31065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03 0 00 00000</w:t>
            </w:r>
          </w:p>
        </w:tc>
        <w:tc>
          <w:tcPr>
            <w:tcW w:w="256" w:type="pct"/>
            <w:shd w:val="clear" w:color="auto" w:fill="auto"/>
            <w:hideMark/>
          </w:tcPr>
          <w:p w14:paraId="3FCE137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FCED6B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251</w:t>
            </w:r>
          </w:p>
        </w:tc>
        <w:tc>
          <w:tcPr>
            <w:tcW w:w="637" w:type="pct"/>
            <w:shd w:val="clear" w:color="auto" w:fill="auto"/>
            <w:hideMark/>
          </w:tcPr>
          <w:p w14:paraId="1D0EF8D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626C9D2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5 251</w:t>
            </w:r>
          </w:p>
        </w:tc>
        <w:tc>
          <w:tcPr>
            <w:tcW w:w="637" w:type="pct"/>
            <w:shd w:val="clear" w:color="auto" w:fill="auto"/>
            <w:hideMark/>
          </w:tcPr>
          <w:p w14:paraId="7BD5CD9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C2D0425" w14:textId="77777777" w:rsidTr="007E56F6">
        <w:trPr>
          <w:trHeight w:val="73"/>
        </w:trPr>
        <w:tc>
          <w:tcPr>
            <w:tcW w:w="1755" w:type="pct"/>
            <w:shd w:val="clear" w:color="auto" w:fill="auto"/>
            <w:hideMark/>
          </w:tcPr>
          <w:p w14:paraId="4069707B"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6" w:type="pct"/>
            <w:shd w:val="clear" w:color="auto" w:fill="auto"/>
            <w:hideMark/>
          </w:tcPr>
          <w:p w14:paraId="280CE4A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11AD40A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810</w:t>
            </w:r>
          </w:p>
        </w:tc>
        <w:tc>
          <w:tcPr>
            <w:tcW w:w="487" w:type="pct"/>
            <w:shd w:val="clear" w:color="auto" w:fill="auto"/>
            <w:hideMark/>
          </w:tcPr>
          <w:p w14:paraId="3E94FF0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7509C07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22A2D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77192F0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37B7BFB" w14:textId="77777777" w:rsidTr="007E56F6">
        <w:trPr>
          <w:trHeight w:val="73"/>
        </w:trPr>
        <w:tc>
          <w:tcPr>
            <w:tcW w:w="1755" w:type="pct"/>
            <w:shd w:val="clear" w:color="auto" w:fill="auto"/>
            <w:hideMark/>
          </w:tcPr>
          <w:p w14:paraId="0604BDB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06" w:type="pct"/>
            <w:shd w:val="clear" w:color="auto" w:fill="auto"/>
            <w:hideMark/>
          </w:tcPr>
          <w:p w14:paraId="7EEEA06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14:paraId="238D16A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6AA6F7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0382F29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51A038F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0AB6D7A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FCBD548" w14:textId="77777777" w:rsidTr="007E56F6">
        <w:trPr>
          <w:trHeight w:val="73"/>
        </w:trPr>
        <w:tc>
          <w:tcPr>
            <w:tcW w:w="1755" w:type="pct"/>
            <w:shd w:val="clear" w:color="auto" w:fill="auto"/>
            <w:hideMark/>
          </w:tcPr>
          <w:p w14:paraId="5350180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42B5FE0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5ADF7C0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AA613C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052719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55DCB10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0E8141F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F4CD43C" w14:textId="77777777" w:rsidTr="007E56F6">
        <w:trPr>
          <w:trHeight w:val="73"/>
        </w:trPr>
        <w:tc>
          <w:tcPr>
            <w:tcW w:w="1755" w:type="pct"/>
            <w:shd w:val="clear" w:color="auto" w:fill="auto"/>
            <w:hideMark/>
          </w:tcPr>
          <w:p w14:paraId="19C1E202"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06" w:type="pct"/>
            <w:shd w:val="clear" w:color="auto" w:fill="auto"/>
            <w:hideMark/>
          </w:tcPr>
          <w:p w14:paraId="3E0818B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14:paraId="57A8912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8D53DE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144 334</w:t>
            </w:r>
          </w:p>
        </w:tc>
        <w:tc>
          <w:tcPr>
            <w:tcW w:w="637" w:type="pct"/>
            <w:shd w:val="clear" w:color="auto" w:fill="auto"/>
            <w:hideMark/>
          </w:tcPr>
          <w:p w14:paraId="27B41A9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436BCBC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324 251</w:t>
            </w:r>
          </w:p>
        </w:tc>
        <w:tc>
          <w:tcPr>
            <w:tcW w:w="637" w:type="pct"/>
            <w:shd w:val="clear" w:color="auto" w:fill="auto"/>
            <w:hideMark/>
          </w:tcPr>
          <w:p w14:paraId="19752D0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161659F" w14:textId="77777777" w:rsidTr="007E56F6">
        <w:trPr>
          <w:trHeight w:val="73"/>
        </w:trPr>
        <w:tc>
          <w:tcPr>
            <w:tcW w:w="1755" w:type="pct"/>
            <w:shd w:val="clear" w:color="auto" w:fill="auto"/>
            <w:hideMark/>
          </w:tcPr>
          <w:p w14:paraId="0176DD3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48112B2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5B2068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9B27D8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3F85AAB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5F3C53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73E19D6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B9D9EC7" w14:textId="77777777" w:rsidTr="007E56F6">
        <w:trPr>
          <w:trHeight w:val="73"/>
        </w:trPr>
        <w:tc>
          <w:tcPr>
            <w:tcW w:w="1755" w:type="pct"/>
            <w:shd w:val="clear" w:color="auto" w:fill="auto"/>
            <w:hideMark/>
          </w:tcPr>
          <w:p w14:paraId="0084448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06" w:type="pct"/>
            <w:shd w:val="clear" w:color="auto" w:fill="auto"/>
            <w:hideMark/>
          </w:tcPr>
          <w:p w14:paraId="6D45B89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26C893D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77DC69A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5DCE47F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DABCB5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2A47EB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ACF5792" w14:textId="77777777" w:rsidTr="007E56F6">
        <w:trPr>
          <w:trHeight w:val="73"/>
        </w:trPr>
        <w:tc>
          <w:tcPr>
            <w:tcW w:w="1755" w:type="pct"/>
            <w:shd w:val="clear" w:color="auto" w:fill="auto"/>
            <w:hideMark/>
          </w:tcPr>
          <w:p w14:paraId="38E0F48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706" w:type="pct"/>
            <w:shd w:val="clear" w:color="auto" w:fill="auto"/>
            <w:hideMark/>
          </w:tcPr>
          <w:p w14:paraId="2912071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33A780C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3C03662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139 953</w:t>
            </w:r>
          </w:p>
        </w:tc>
        <w:tc>
          <w:tcPr>
            <w:tcW w:w="637" w:type="pct"/>
            <w:shd w:val="clear" w:color="auto" w:fill="auto"/>
            <w:hideMark/>
          </w:tcPr>
          <w:p w14:paraId="69737BB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E5D7A7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321 071</w:t>
            </w:r>
          </w:p>
        </w:tc>
        <w:tc>
          <w:tcPr>
            <w:tcW w:w="637" w:type="pct"/>
            <w:shd w:val="clear" w:color="auto" w:fill="auto"/>
            <w:hideMark/>
          </w:tcPr>
          <w:p w14:paraId="332EF08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5C670B5" w14:textId="77777777" w:rsidTr="007E56F6">
        <w:trPr>
          <w:trHeight w:val="73"/>
        </w:trPr>
        <w:tc>
          <w:tcPr>
            <w:tcW w:w="1755" w:type="pct"/>
            <w:shd w:val="clear" w:color="auto" w:fill="auto"/>
            <w:hideMark/>
          </w:tcPr>
          <w:p w14:paraId="6F5F49AA"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06" w:type="pct"/>
            <w:shd w:val="clear" w:color="auto" w:fill="auto"/>
            <w:hideMark/>
          </w:tcPr>
          <w:p w14:paraId="3599DF7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14:paraId="6B1FAB6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9007FD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10 685</w:t>
            </w:r>
          </w:p>
        </w:tc>
        <w:tc>
          <w:tcPr>
            <w:tcW w:w="637" w:type="pct"/>
            <w:shd w:val="clear" w:color="auto" w:fill="auto"/>
            <w:hideMark/>
          </w:tcPr>
          <w:p w14:paraId="63343B4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10 685</w:t>
            </w:r>
          </w:p>
        </w:tc>
        <w:tc>
          <w:tcPr>
            <w:tcW w:w="521" w:type="pct"/>
            <w:shd w:val="clear" w:color="auto" w:fill="auto"/>
            <w:hideMark/>
          </w:tcPr>
          <w:p w14:paraId="65D3287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10 685</w:t>
            </w:r>
          </w:p>
        </w:tc>
        <w:tc>
          <w:tcPr>
            <w:tcW w:w="637" w:type="pct"/>
            <w:shd w:val="clear" w:color="auto" w:fill="auto"/>
            <w:hideMark/>
          </w:tcPr>
          <w:p w14:paraId="70C58D3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10 685</w:t>
            </w:r>
          </w:p>
        </w:tc>
      </w:tr>
      <w:tr w:rsidR="002D6EB9" w:rsidRPr="002D6EB9" w14:paraId="7E36EB30" w14:textId="77777777" w:rsidTr="007E56F6">
        <w:trPr>
          <w:trHeight w:val="73"/>
        </w:trPr>
        <w:tc>
          <w:tcPr>
            <w:tcW w:w="1755" w:type="pct"/>
            <w:shd w:val="clear" w:color="auto" w:fill="auto"/>
            <w:hideMark/>
          </w:tcPr>
          <w:p w14:paraId="08DEBCC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06" w:type="pct"/>
            <w:shd w:val="clear" w:color="auto" w:fill="auto"/>
            <w:hideMark/>
          </w:tcPr>
          <w:p w14:paraId="63FCDCC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76AED13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2B9D7F7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54304A4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c>
          <w:tcPr>
            <w:tcW w:w="521" w:type="pct"/>
            <w:shd w:val="clear" w:color="auto" w:fill="auto"/>
            <w:hideMark/>
          </w:tcPr>
          <w:p w14:paraId="5B9D7EC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c>
          <w:tcPr>
            <w:tcW w:w="637" w:type="pct"/>
            <w:shd w:val="clear" w:color="auto" w:fill="auto"/>
            <w:hideMark/>
          </w:tcPr>
          <w:p w14:paraId="44153FA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3 434</w:t>
            </w:r>
          </w:p>
        </w:tc>
      </w:tr>
      <w:tr w:rsidR="002D6EB9" w:rsidRPr="002D6EB9" w14:paraId="4DB5A728" w14:textId="77777777" w:rsidTr="007E56F6">
        <w:trPr>
          <w:trHeight w:val="73"/>
        </w:trPr>
        <w:tc>
          <w:tcPr>
            <w:tcW w:w="1755" w:type="pct"/>
            <w:shd w:val="clear" w:color="auto" w:fill="auto"/>
            <w:hideMark/>
          </w:tcPr>
          <w:p w14:paraId="1BE9794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66DDDDA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688E039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B2DD96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18FB35A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c>
          <w:tcPr>
            <w:tcW w:w="521" w:type="pct"/>
            <w:shd w:val="clear" w:color="auto" w:fill="auto"/>
            <w:hideMark/>
          </w:tcPr>
          <w:p w14:paraId="7846996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c>
          <w:tcPr>
            <w:tcW w:w="637" w:type="pct"/>
            <w:shd w:val="clear" w:color="auto" w:fill="auto"/>
            <w:hideMark/>
          </w:tcPr>
          <w:p w14:paraId="47777AF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416</w:t>
            </w:r>
          </w:p>
        </w:tc>
      </w:tr>
      <w:tr w:rsidR="002D6EB9" w:rsidRPr="002D6EB9" w14:paraId="480B8494" w14:textId="77777777" w:rsidTr="007E56F6">
        <w:trPr>
          <w:trHeight w:val="73"/>
        </w:trPr>
        <w:tc>
          <w:tcPr>
            <w:tcW w:w="1755" w:type="pct"/>
            <w:shd w:val="clear" w:color="auto" w:fill="auto"/>
            <w:hideMark/>
          </w:tcPr>
          <w:p w14:paraId="4CDA774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06" w:type="pct"/>
            <w:shd w:val="clear" w:color="auto" w:fill="auto"/>
            <w:hideMark/>
          </w:tcPr>
          <w:p w14:paraId="741FDA0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04FB3D1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356293D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21CD55D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c>
          <w:tcPr>
            <w:tcW w:w="521" w:type="pct"/>
            <w:shd w:val="clear" w:color="auto" w:fill="auto"/>
            <w:hideMark/>
          </w:tcPr>
          <w:p w14:paraId="5D63440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443533A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6 832</w:t>
            </w:r>
          </w:p>
        </w:tc>
      </w:tr>
      <w:tr w:rsidR="002D6EB9" w:rsidRPr="002D6EB9" w14:paraId="3A3A6368" w14:textId="77777777" w:rsidTr="007E56F6">
        <w:trPr>
          <w:trHeight w:val="73"/>
        </w:trPr>
        <w:tc>
          <w:tcPr>
            <w:tcW w:w="1755" w:type="pct"/>
            <w:shd w:val="clear" w:color="auto" w:fill="auto"/>
            <w:hideMark/>
          </w:tcPr>
          <w:p w14:paraId="7CEA05B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706" w:type="pct"/>
            <w:shd w:val="clear" w:color="auto" w:fill="auto"/>
            <w:hideMark/>
          </w:tcPr>
          <w:p w14:paraId="38EA498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0F135FE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755268D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c>
          <w:tcPr>
            <w:tcW w:w="637" w:type="pct"/>
            <w:shd w:val="clear" w:color="auto" w:fill="auto"/>
            <w:hideMark/>
          </w:tcPr>
          <w:p w14:paraId="758E11F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c>
          <w:tcPr>
            <w:tcW w:w="521" w:type="pct"/>
            <w:shd w:val="clear" w:color="auto" w:fill="auto"/>
            <w:hideMark/>
          </w:tcPr>
          <w:p w14:paraId="6653502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c>
          <w:tcPr>
            <w:tcW w:w="637" w:type="pct"/>
            <w:shd w:val="clear" w:color="auto" w:fill="auto"/>
            <w:hideMark/>
          </w:tcPr>
          <w:p w14:paraId="2536968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w:t>
            </w:r>
          </w:p>
        </w:tc>
      </w:tr>
      <w:tr w:rsidR="002D6EB9" w:rsidRPr="002D6EB9" w14:paraId="6F3F9C51" w14:textId="77777777" w:rsidTr="007E56F6">
        <w:trPr>
          <w:trHeight w:val="73"/>
        </w:trPr>
        <w:tc>
          <w:tcPr>
            <w:tcW w:w="1755" w:type="pct"/>
            <w:shd w:val="clear" w:color="auto" w:fill="auto"/>
            <w:hideMark/>
          </w:tcPr>
          <w:p w14:paraId="6D0471DB"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06" w:type="pct"/>
            <w:shd w:val="clear" w:color="auto" w:fill="auto"/>
            <w:hideMark/>
          </w:tcPr>
          <w:p w14:paraId="5E90E00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14:paraId="76EF8E4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F33731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73 690</w:t>
            </w:r>
          </w:p>
        </w:tc>
        <w:tc>
          <w:tcPr>
            <w:tcW w:w="637" w:type="pct"/>
            <w:shd w:val="clear" w:color="auto" w:fill="auto"/>
            <w:hideMark/>
          </w:tcPr>
          <w:p w14:paraId="53D4410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2 403</w:t>
            </w:r>
          </w:p>
        </w:tc>
        <w:tc>
          <w:tcPr>
            <w:tcW w:w="521" w:type="pct"/>
            <w:shd w:val="clear" w:color="auto" w:fill="auto"/>
            <w:hideMark/>
          </w:tcPr>
          <w:p w14:paraId="10CEADE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80 582</w:t>
            </w:r>
          </w:p>
        </w:tc>
        <w:tc>
          <w:tcPr>
            <w:tcW w:w="637" w:type="pct"/>
            <w:shd w:val="clear" w:color="auto" w:fill="auto"/>
            <w:hideMark/>
          </w:tcPr>
          <w:p w14:paraId="63F2A8B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352</w:t>
            </w:r>
          </w:p>
        </w:tc>
      </w:tr>
      <w:tr w:rsidR="002D6EB9" w:rsidRPr="002D6EB9" w14:paraId="3AF6167D" w14:textId="77777777" w:rsidTr="007E56F6">
        <w:trPr>
          <w:trHeight w:val="73"/>
        </w:trPr>
        <w:tc>
          <w:tcPr>
            <w:tcW w:w="1755" w:type="pct"/>
            <w:shd w:val="clear" w:color="auto" w:fill="auto"/>
            <w:hideMark/>
          </w:tcPr>
          <w:p w14:paraId="765CCAD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06" w:type="pct"/>
            <w:shd w:val="clear" w:color="auto" w:fill="auto"/>
            <w:hideMark/>
          </w:tcPr>
          <w:p w14:paraId="60DE2D8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684D63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711B4E8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3FA07A9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A8CD6B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58150F3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50379A6" w14:textId="77777777" w:rsidTr="007E56F6">
        <w:trPr>
          <w:trHeight w:val="73"/>
        </w:trPr>
        <w:tc>
          <w:tcPr>
            <w:tcW w:w="1755" w:type="pct"/>
            <w:shd w:val="clear" w:color="auto" w:fill="auto"/>
            <w:hideMark/>
          </w:tcPr>
          <w:p w14:paraId="0DC97AE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057C99F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182AFBA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40549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19F2DB0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4C956A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0B0E774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5A3E984" w14:textId="77777777" w:rsidTr="007E56F6">
        <w:trPr>
          <w:trHeight w:val="73"/>
        </w:trPr>
        <w:tc>
          <w:tcPr>
            <w:tcW w:w="1755" w:type="pct"/>
            <w:shd w:val="clear" w:color="auto" w:fill="auto"/>
            <w:hideMark/>
          </w:tcPr>
          <w:p w14:paraId="315EA36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16AEA46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4E6711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78D5F7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34 118</w:t>
            </w:r>
          </w:p>
        </w:tc>
        <w:tc>
          <w:tcPr>
            <w:tcW w:w="637" w:type="pct"/>
            <w:shd w:val="clear" w:color="auto" w:fill="auto"/>
            <w:hideMark/>
          </w:tcPr>
          <w:p w14:paraId="659519F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2 403</w:t>
            </w:r>
          </w:p>
        </w:tc>
        <w:tc>
          <w:tcPr>
            <w:tcW w:w="521" w:type="pct"/>
            <w:shd w:val="clear" w:color="auto" w:fill="auto"/>
            <w:hideMark/>
          </w:tcPr>
          <w:p w14:paraId="24123D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32 067</w:t>
            </w:r>
          </w:p>
        </w:tc>
        <w:tc>
          <w:tcPr>
            <w:tcW w:w="637" w:type="pct"/>
            <w:shd w:val="clear" w:color="auto" w:fill="auto"/>
            <w:hideMark/>
          </w:tcPr>
          <w:p w14:paraId="6ADF5A9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352</w:t>
            </w:r>
          </w:p>
        </w:tc>
      </w:tr>
      <w:tr w:rsidR="002D6EB9" w:rsidRPr="002D6EB9" w14:paraId="6CC7E6D2" w14:textId="77777777" w:rsidTr="007E56F6">
        <w:trPr>
          <w:trHeight w:val="73"/>
        </w:trPr>
        <w:tc>
          <w:tcPr>
            <w:tcW w:w="1755" w:type="pct"/>
            <w:shd w:val="clear" w:color="auto" w:fill="auto"/>
            <w:hideMark/>
          </w:tcPr>
          <w:p w14:paraId="4C42348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22E54AF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17A13F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535BC41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26 124</w:t>
            </w:r>
          </w:p>
        </w:tc>
        <w:tc>
          <w:tcPr>
            <w:tcW w:w="637" w:type="pct"/>
            <w:shd w:val="clear" w:color="auto" w:fill="auto"/>
            <w:hideMark/>
          </w:tcPr>
          <w:p w14:paraId="027E816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A36CDC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35 067</w:t>
            </w:r>
          </w:p>
        </w:tc>
        <w:tc>
          <w:tcPr>
            <w:tcW w:w="637" w:type="pct"/>
            <w:shd w:val="clear" w:color="auto" w:fill="auto"/>
            <w:hideMark/>
          </w:tcPr>
          <w:p w14:paraId="3380BC6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17219E5" w14:textId="77777777" w:rsidTr="007E56F6">
        <w:trPr>
          <w:trHeight w:val="104"/>
        </w:trPr>
        <w:tc>
          <w:tcPr>
            <w:tcW w:w="1755" w:type="pct"/>
            <w:shd w:val="clear" w:color="auto" w:fill="auto"/>
            <w:hideMark/>
          </w:tcPr>
          <w:p w14:paraId="4BEF03B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06" w:type="pct"/>
            <w:shd w:val="clear" w:color="auto" w:fill="auto"/>
            <w:hideMark/>
          </w:tcPr>
          <w:p w14:paraId="2B6E866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14:paraId="4A261D9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34A085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14:paraId="3A2ECD5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308782D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2 590</w:t>
            </w:r>
          </w:p>
        </w:tc>
        <w:tc>
          <w:tcPr>
            <w:tcW w:w="637" w:type="pct"/>
            <w:shd w:val="clear" w:color="auto" w:fill="auto"/>
            <w:hideMark/>
          </w:tcPr>
          <w:p w14:paraId="59B3CAA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686A512" w14:textId="77777777" w:rsidTr="007E56F6">
        <w:trPr>
          <w:trHeight w:val="73"/>
        </w:trPr>
        <w:tc>
          <w:tcPr>
            <w:tcW w:w="1755" w:type="pct"/>
            <w:shd w:val="clear" w:color="auto" w:fill="auto"/>
            <w:hideMark/>
          </w:tcPr>
          <w:p w14:paraId="71584CF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638E8E3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6EF24A5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6019CEB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1 670</w:t>
            </w:r>
          </w:p>
        </w:tc>
        <w:tc>
          <w:tcPr>
            <w:tcW w:w="637" w:type="pct"/>
            <w:shd w:val="clear" w:color="auto" w:fill="auto"/>
            <w:hideMark/>
          </w:tcPr>
          <w:p w14:paraId="591BC21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8F2632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1 970</w:t>
            </w:r>
          </w:p>
        </w:tc>
        <w:tc>
          <w:tcPr>
            <w:tcW w:w="637" w:type="pct"/>
            <w:shd w:val="clear" w:color="auto" w:fill="auto"/>
            <w:hideMark/>
          </w:tcPr>
          <w:p w14:paraId="25D34EE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FD46F49" w14:textId="77777777" w:rsidTr="007E56F6">
        <w:trPr>
          <w:trHeight w:val="73"/>
        </w:trPr>
        <w:tc>
          <w:tcPr>
            <w:tcW w:w="1755" w:type="pct"/>
            <w:shd w:val="clear" w:color="auto" w:fill="auto"/>
            <w:hideMark/>
          </w:tcPr>
          <w:p w14:paraId="6677835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706" w:type="pct"/>
            <w:shd w:val="clear" w:color="auto" w:fill="auto"/>
            <w:hideMark/>
          </w:tcPr>
          <w:p w14:paraId="11F7B99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6796B24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1B4286B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6236FF6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72F12C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293E231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BC2021B" w14:textId="77777777" w:rsidTr="007E56F6">
        <w:trPr>
          <w:trHeight w:val="73"/>
        </w:trPr>
        <w:tc>
          <w:tcPr>
            <w:tcW w:w="1755" w:type="pct"/>
            <w:shd w:val="clear" w:color="auto" w:fill="auto"/>
            <w:hideMark/>
          </w:tcPr>
          <w:p w14:paraId="23BE2621"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06" w:type="pct"/>
            <w:shd w:val="clear" w:color="auto" w:fill="auto"/>
            <w:hideMark/>
          </w:tcPr>
          <w:p w14:paraId="50C974F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14:paraId="5B98EB5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488562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4D5CB8F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7931473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14:paraId="7286784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12A32012" w14:textId="77777777" w:rsidTr="007E56F6">
        <w:trPr>
          <w:trHeight w:val="73"/>
        </w:trPr>
        <w:tc>
          <w:tcPr>
            <w:tcW w:w="1755" w:type="pct"/>
            <w:shd w:val="clear" w:color="auto" w:fill="auto"/>
            <w:hideMark/>
          </w:tcPr>
          <w:p w14:paraId="4CD7A17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075971E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0D72619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8168EB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146DA01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CA2EF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21CB630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ADE5139" w14:textId="77777777" w:rsidTr="007E56F6">
        <w:trPr>
          <w:trHeight w:val="73"/>
        </w:trPr>
        <w:tc>
          <w:tcPr>
            <w:tcW w:w="1755" w:type="pct"/>
            <w:shd w:val="clear" w:color="auto" w:fill="auto"/>
            <w:hideMark/>
          </w:tcPr>
          <w:p w14:paraId="1712172D"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06" w:type="pct"/>
            <w:shd w:val="clear" w:color="auto" w:fill="auto"/>
            <w:hideMark/>
          </w:tcPr>
          <w:p w14:paraId="2C0FDB8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14:paraId="7764F2F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6CA381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5 650</w:t>
            </w:r>
          </w:p>
        </w:tc>
        <w:tc>
          <w:tcPr>
            <w:tcW w:w="637" w:type="pct"/>
            <w:shd w:val="clear" w:color="auto" w:fill="auto"/>
            <w:hideMark/>
          </w:tcPr>
          <w:p w14:paraId="46D77B8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5 650</w:t>
            </w:r>
          </w:p>
        </w:tc>
        <w:tc>
          <w:tcPr>
            <w:tcW w:w="521" w:type="pct"/>
            <w:shd w:val="clear" w:color="auto" w:fill="auto"/>
            <w:hideMark/>
          </w:tcPr>
          <w:p w14:paraId="53AB303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69660BC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DD5E76B" w14:textId="77777777" w:rsidTr="007E56F6">
        <w:trPr>
          <w:trHeight w:val="73"/>
        </w:trPr>
        <w:tc>
          <w:tcPr>
            <w:tcW w:w="1755" w:type="pct"/>
            <w:shd w:val="clear" w:color="auto" w:fill="auto"/>
            <w:hideMark/>
          </w:tcPr>
          <w:p w14:paraId="0DDEA43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706" w:type="pct"/>
            <w:shd w:val="clear" w:color="auto" w:fill="auto"/>
            <w:hideMark/>
          </w:tcPr>
          <w:p w14:paraId="314EA7C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31872FF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2A4728A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5 650</w:t>
            </w:r>
          </w:p>
        </w:tc>
        <w:tc>
          <w:tcPr>
            <w:tcW w:w="637" w:type="pct"/>
            <w:shd w:val="clear" w:color="auto" w:fill="auto"/>
            <w:hideMark/>
          </w:tcPr>
          <w:p w14:paraId="06EFBBC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5 650</w:t>
            </w:r>
          </w:p>
        </w:tc>
        <w:tc>
          <w:tcPr>
            <w:tcW w:w="521" w:type="pct"/>
            <w:shd w:val="clear" w:color="auto" w:fill="auto"/>
            <w:hideMark/>
          </w:tcPr>
          <w:p w14:paraId="3602A53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E89217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A441BA0" w14:textId="77777777" w:rsidTr="007E56F6">
        <w:trPr>
          <w:trHeight w:val="73"/>
        </w:trPr>
        <w:tc>
          <w:tcPr>
            <w:tcW w:w="1755" w:type="pct"/>
            <w:shd w:val="clear" w:color="auto" w:fill="auto"/>
            <w:hideMark/>
          </w:tcPr>
          <w:p w14:paraId="621B99C8"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706" w:type="pct"/>
            <w:shd w:val="clear" w:color="auto" w:fill="auto"/>
            <w:hideMark/>
          </w:tcPr>
          <w:p w14:paraId="57E78A6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14:paraId="68B5C88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0DB53A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14:paraId="1924779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70BF05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14:paraId="100FD3F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AAFFCAB" w14:textId="77777777" w:rsidTr="007E56F6">
        <w:trPr>
          <w:trHeight w:val="73"/>
        </w:trPr>
        <w:tc>
          <w:tcPr>
            <w:tcW w:w="1755" w:type="pct"/>
            <w:shd w:val="clear" w:color="auto" w:fill="auto"/>
            <w:hideMark/>
          </w:tcPr>
          <w:p w14:paraId="31E4A1F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2B27511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1E5E7B3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29AA4FC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05C3CB8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364D1E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0DD4E05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8D95B5A" w14:textId="77777777" w:rsidTr="007E56F6">
        <w:trPr>
          <w:trHeight w:val="73"/>
        </w:trPr>
        <w:tc>
          <w:tcPr>
            <w:tcW w:w="1755" w:type="pct"/>
            <w:shd w:val="clear" w:color="auto" w:fill="auto"/>
            <w:hideMark/>
          </w:tcPr>
          <w:p w14:paraId="0C7CFE65"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06" w:type="pct"/>
            <w:shd w:val="clear" w:color="auto" w:fill="auto"/>
            <w:hideMark/>
          </w:tcPr>
          <w:p w14:paraId="32382D1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14:paraId="3027121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5ECE4E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4C172E4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3056BC3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0A7EADA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56E20A7E" w14:textId="77777777" w:rsidTr="007E56F6">
        <w:trPr>
          <w:trHeight w:val="73"/>
        </w:trPr>
        <w:tc>
          <w:tcPr>
            <w:tcW w:w="1755" w:type="pct"/>
            <w:shd w:val="clear" w:color="auto" w:fill="auto"/>
            <w:hideMark/>
          </w:tcPr>
          <w:p w14:paraId="05926A8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5D0EA1C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561211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A403CD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D6BB04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756139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C398CF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3B19733" w14:textId="77777777" w:rsidTr="007E56F6">
        <w:trPr>
          <w:trHeight w:val="73"/>
        </w:trPr>
        <w:tc>
          <w:tcPr>
            <w:tcW w:w="1755" w:type="pct"/>
            <w:shd w:val="clear" w:color="auto" w:fill="auto"/>
            <w:hideMark/>
          </w:tcPr>
          <w:p w14:paraId="38B95C0A"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2D6EB9">
              <w:rPr>
                <w:rFonts w:ascii="Times New Roman" w:eastAsia="Times New Roman" w:hAnsi="Times New Roman" w:cs="Times New Roman"/>
                <w:b/>
                <w:bCs/>
                <w:color w:val="000000"/>
                <w:sz w:val="12"/>
                <w:szCs w:val="12"/>
                <w:lang w:eastAsia="ru-RU"/>
              </w:rPr>
              <w:t>семье-доступное</w:t>
            </w:r>
            <w:proofErr w:type="gramEnd"/>
            <w:r w:rsidRPr="002D6EB9">
              <w:rPr>
                <w:rFonts w:ascii="Times New Roman" w:eastAsia="Times New Roman" w:hAnsi="Times New Roman" w:cs="Times New Roman"/>
                <w:b/>
                <w:bCs/>
                <w:color w:val="000000"/>
                <w:sz w:val="12"/>
                <w:szCs w:val="12"/>
                <w:lang w:eastAsia="ru-RU"/>
              </w:rPr>
              <w:t xml:space="preserve"> жилье"</w:t>
            </w:r>
          </w:p>
        </w:tc>
        <w:tc>
          <w:tcPr>
            <w:tcW w:w="706" w:type="pct"/>
            <w:shd w:val="clear" w:color="auto" w:fill="auto"/>
            <w:hideMark/>
          </w:tcPr>
          <w:p w14:paraId="3A0CC46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14:paraId="16D8467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213236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11 003</w:t>
            </w:r>
          </w:p>
        </w:tc>
        <w:tc>
          <w:tcPr>
            <w:tcW w:w="637" w:type="pct"/>
            <w:shd w:val="clear" w:color="auto" w:fill="auto"/>
            <w:hideMark/>
          </w:tcPr>
          <w:p w14:paraId="33423C2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6 590</w:t>
            </w:r>
          </w:p>
        </w:tc>
        <w:tc>
          <w:tcPr>
            <w:tcW w:w="521" w:type="pct"/>
            <w:shd w:val="clear" w:color="auto" w:fill="auto"/>
            <w:hideMark/>
          </w:tcPr>
          <w:p w14:paraId="0F096E5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6 578</w:t>
            </w:r>
          </w:p>
        </w:tc>
        <w:tc>
          <w:tcPr>
            <w:tcW w:w="637" w:type="pct"/>
            <w:shd w:val="clear" w:color="auto" w:fill="auto"/>
            <w:hideMark/>
          </w:tcPr>
          <w:p w14:paraId="77DA105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6 578</w:t>
            </w:r>
          </w:p>
        </w:tc>
      </w:tr>
      <w:tr w:rsidR="002D6EB9" w:rsidRPr="002D6EB9" w14:paraId="1627BF30" w14:textId="77777777" w:rsidTr="007E56F6">
        <w:trPr>
          <w:trHeight w:val="73"/>
        </w:trPr>
        <w:tc>
          <w:tcPr>
            <w:tcW w:w="1755" w:type="pct"/>
            <w:shd w:val="clear" w:color="auto" w:fill="auto"/>
            <w:hideMark/>
          </w:tcPr>
          <w:p w14:paraId="4F023EF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06" w:type="pct"/>
            <w:shd w:val="clear" w:color="auto" w:fill="auto"/>
            <w:hideMark/>
          </w:tcPr>
          <w:p w14:paraId="24376A5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7CF7842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3E96231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11 003</w:t>
            </w:r>
          </w:p>
        </w:tc>
        <w:tc>
          <w:tcPr>
            <w:tcW w:w="637" w:type="pct"/>
            <w:shd w:val="clear" w:color="auto" w:fill="auto"/>
            <w:hideMark/>
          </w:tcPr>
          <w:p w14:paraId="20CBF48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6 590</w:t>
            </w:r>
          </w:p>
        </w:tc>
        <w:tc>
          <w:tcPr>
            <w:tcW w:w="521" w:type="pct"/>
            <w:shd w:val="clear" w:color="auto" w:fill="auto"/>
            <w:hideMark/>
          </w:tcPr>
          <w:p w14:paraId="4B71B9F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64F7EC0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6 578</w:t>
            </w:r>
          </w:p>
        </w:tc>
      </w:tr>
      <w:tr w:rsidR="002D6EB9" w:rsidRPr="002D6EB9" w14:paraId="02C14959" w14:textId="77777777" w:rsidTr="007E56F6">
        <w:trPr>
          <w:trHeight w:val="73"/>
        </w:trPr>
        <w:tc>
          <w:tcPr>
            <w:tcW w:w="1755" w:type="pct"/>
            <w:shd w:val="clear" w:color="auto" w:fill="auto"/>
            <w:hideMark/>
          </w:tcPr>
          <w:p w14:paraId="0DDE4FB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06" w:type="pct"/>
            <w:shd w:val="clear" w:color="auto" w:fill="auto"/>
            <w:hideMark/>
          </w:tcPr>
          <w:p w14:paraId="24A4A03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14:paraId="5AA3CA3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892084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23 540</w:t>
            </w:r>
          </w:p>
        </w:tc>
        <w:tc>
          <w:tcPr>
            <w:tcW w:w="637" w:type="pct"/>
            <w:shd w:val="clear" w:color="auto" w:fill="auto"/>
            <w:hideMark/>
          </w:tcPr>
          <w:p w14:paraId="7553A91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58B8EE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14:paraId="75F63E4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7636698" w14:textId="77777777" w:rsidTr="007E56F6">
        <w:trPr>
          <w:trHeight w:val="73"/>
        </w:trPr>
        <w:tc>
          <w:tcPr>
            <w:tcW w:w="1755" w:type="pct"/>
            <w:shd w:val="clear" w:color="auto" w:fill="auto"/>
            <w:hideMark/>
          </w:tcPr>
          <w:p w14:paraId="4C279D7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26D1D38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5AACA9F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D019DA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320B0F7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D5C968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14088F0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863F8C9" w14:textId="77777777" w:rsidTr="007E56F6">
        <w:trPr>
          <w:trHeight w:val="73"/>
        </w:trPr>
        <w:tc>
          <w:tcPr>
            <w:tcW w:w="1755" w:type="pct"/>
            <w:shd w:val="clear" w:color="auto" w:fill="auto"/>
            <w:hideMark/>
          </w:tcPr>
          <w:p w14:paraId="2B639C6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2773E45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240B13E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8065C6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0713C81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CEEF63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16676A4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1954687" w14:textId="77777777" w:rsidTr="007E56F6">
        <w:trPr>
          <w:trHeight w:val="73"/>
        </w:trPr>
        <w:tc>
          <w:tcPr>
            <w:tcW w:w="1755" w:type="pct"/>
            <w:shd w:val="clear" w:color="auto" w:fill="auto"/>
            <w:hideMark/>
          </w:tcPr>
          <w:p w14:paraId="4E4C013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06" w:type="pct"/>
            <w:shd w:val="clear" w:color="auto" w:fill="auto"/>
            <w:hideMark/>
          </w:tcPr>
          <w:p w14:paraId="54D6D49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14:paraId="50A7C27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EDBF58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96 063</w:t>
            </w:r>
          </w:p>
        </w:tc>
        <w:tc>
          <w:tcPr>
            <w:tcW w:w="637" w:type="pct"/>
            <w:shd w:val="clear" w:color="auto" w:fill="auto"/>
            <w:hideMark/>
          </w:tcPr>
          <w:p w14:paraId="6766C22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54 288</w:t>
            </w:r>
          </w:p>
        </w:tc>
        <w:tc>
          <w:tcPr>
            <w:tcW w:w="521" w:type="pct"/>
            <w:shd w:val="clear" w:color="auto" w:fill="auto"/>
            <w:hideMark/>
          </w:tcPr>
          <w:p w14:paraId="6C34813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354E8D7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F69D687" w14:textId="77777777" w:rsidTr="007E56F6">
        <w:trPr>
          <w:trHeight w:val="73"/>
        </w:trPr>
        <w:tc>
          <w:tcPr>
            <w:tcW w:w="1755" w:type="pct"/>
            <w:shd w:val="clear" w:color="auto" w:fill="auto"/>
            <w:hideMark/>
          </w:tcPr>
          <w:p w14:paraId="76BF630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274740B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738B5ED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4C313B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96 063</w:t>
            </w:r>
          </w:p>
        </w:tc>
        <w:tc>
          <w:tcPr>
            <w:tcW w:w="637" w:type="pct"/>
            <w:shd w:val="clear" w:color="auto" w:fill="auto"/>
            <w:hideMark/>
          </w:tcPr>
          <w:p w14:paraId="0AD7F54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54 288</w:t>
            </w:r>
          </w:p>
        </w:tc>
        <w:tc>
          <w:tcPr>
            <w:tcW w:w="521" w:type="pct"/>
            <w:shd w:val="clear" w:color="auto" w:fill="auto"/>
            <w:hideMark/>
          </w:tcPr>
          <w:p w14:paraId="19E9553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776460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BF57D0A" w14:textId="77777777" w:rsidTr="007E56F6">
        <w:trPr>
          <w:trHeight w:val="73"/>
        </w:trPr>
        <w:tc>
          <w:tcPr>
            <w:tcW w:w="1755" w:type="pct"/>
            <w:shd w:val="clear" w:color="auto" w:fill="auto"/>
            <w:hideMark/>
          </w:tcPr>
          <w:p w14:paraId="1A5804A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06" w:type="pct"/>
            <w:shd w:val="clear" w:color="auto" w:fill="auto"/>
            <w:hideMark/>
          </w:tcPr>
          <w:p w14:paraId="3DB6A3F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14:paraId="22BD819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B215A8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3 751</w:t>
            </w:r>
          </w:p>
        </w:tc>
        <w:tc>
          <w:tcPr>
            <w:tcW w:w="637" w:type="pct"/>
            <w:shd w:val="clear" w:color="auto" w:fill="auto"/>
            <w:hideMark/>
          </w:tcPr>
          <w:p w14:paraId="299B546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3 631</w:t>
            </w:r>
          </w:p>
        </w:tc>
        <w:tc>
          <w:tcPr>
            <w:tcW w:w="521" w:type="pct"/>
            <w:shd w:val="clear" w:color="auto" w:fill="auto"/>
            <w:hideMark/>
          </w:tcPr>
          <w:p w14:paraId="4702897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3 751</w:t>
            </w:r>
          </w:p>
        </w:tc>
        <w:tc>
          <w:tcPr>
            <w:tcW w:w="637" w:type="pct"/>
            <w:shd w:val="clear" w:color="auto" w:fill="auto"/>
            <w:hideMark/>
          </w:tcPr>
          <w:p w14:paraId="4760E9C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3 631</w:t>
            </w:r>
          </w:p>
        </w:tc>
      </w:tr>
      <w:tr w:rsidR="002D6EB9" w:rsidRPr="002D6EB9" w14:paraId="67426034" w14:textId="77777777" w:rsidTr="007E56F6">
        <w:trPr>
          <w:trHeight w:val="73"/>
        </w:trPr>
        <w:tc>
          <w:tcPr>
            <w:tcW w:w="1755" w:type="pct"/>
            <w:shd w:val="clear" w:color="auto" w:fill="auto"/>
            <w:hideMark/>
          </w:tcPr>
          <w:p w14:paraId="43CACB3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55E3BE7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1D0FF81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08AD37B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783E30A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594</w:t>
            </w:r>
          </w:p>
        </w:tc>
        <w:tc>
          <w:tcPr>
            <w:tcW w:w="521" w:type="pct"/>
            <w:shd w:val="clear" w:color="auto" w:fill="auto"/>
            <w:hideMark/>
          </w:tcPr>
          <w:p w14:paraId="04DD6F1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3DFB283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594</w:t>
            </w:r>
          </w:p>
        </w:tc>
      </w:tr>
      <w:tr w:rsidR="002D6EB9" w:rsidRPr="002D6EB9" w14:paraId="47B65D23" w14:textId="77777777" w:rsidTr="007E56F6">
        <w:trPr>
          <w:trHeight w:val="73"/>
        </w:trPr>
        <w:tc>
          <w:tcPr>
            <w:tcW w:w="1755" w:type="pct"/>
            <w:shd w:val="clear" w:color="auto" w:fill="auto"/>
            <w:hideMark/>
          </w:tcPr>
          <w:p w14:paraId="78719AC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394AE59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09566E8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53DC06D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3B003ED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3 037</w:t>
            </w:r>
          </w:p>
        </w:tc>
        <w:tc>
          <w:tcPr>
            <w:tcW w:w="521" w:type="pct"/>
            <w:shd w:val="clear" w:color="auto" w:fill="auto"/>
            <w:hideMark/>
          </w:tcPr>
          <w:p w14:paraId="1378009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7DBC9BE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3 037</w:t>
            </w:r>
          </w:p>
        </w:tc>
      </w:tr>
      <w:tr w:rsidR="002D6EB9" w:rsidRPr="002D6EB9" w14:paraId="1B9039E4" w14:textId="77777777" w:rsidTr="007E56F6">
        <w:trPr>
          <w:trHeight w:val="73"/>
        </w:trPr>
        <w:tc>
          <w:tcPr>
            <w:tcW w:w="1755" w:type="pct"/>
            <w:shd w:val="clear" w:color="auto" w:fill="auto"/>
            <w:hideMark/>
          </w:tcPr>
          <w:p w14:paraId="3A1FEEBE"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06" w:type="pct"/>
            <w:shd w:val="clear" w:color="auto" w:fill="auto"/>
            <w:hideMark/>
          </w:tcPr>
          <w:p w14:paraId="7616BF7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14:paraId="61BD481F"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584B72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5 438</w:t>
            </w:r>
          </w:p>
        </w:tc>
        <w:tc>
          <w:tcPr>
            <w:tcW w:w="637" w:type="pct"/>
            <w:shd w:val="clear" w:color="auto" w:fill="auto"/>
            <w:hideMark/>
          </w:tcPr>
          <w:p w14:paraId="3F72867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79C76E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5 351</w:t>
            </w:r>
          </w:p>
        </w:tc>
        <w:tc>
          <w:tcPr>
            <w:tcW w:w="637" w:type="pct"/>
            <w:shd w:val="clear" w:color="auto" w:fill="auto"/>
            <w:hideMark/>
          </w:tcPr>
          <w:p w14:paraId="3889DA8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40A7A5A" w14:textId="77777777" w:rsidTr="007E56F6">
        <w:trPr>
          <w:trHeight w:val="73"/>
        </w:trPr>
        <w:tc>
          <w:tcPr>
            <w:tcW w:w="1755" w:type="pct"/>
            <w:shd w:val="clear" w:color="auto" w:fill="auto"/>
            <w:hideMark/>
          </w:tcPr>
          <w:p w14:paraId="0709AE0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19671AD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237D761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F27E4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58764A1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D05E9D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76E7C20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A3BCF04" w14:textId="77777777" w:rsidTr="007E56F6">
        <w:trPr>
          <w:trHeight w:val="73"/>
        </w:trPr>
        <w:tc>
          <w:tcPr>
            <w:tcW w:w="1755" w:type="pct"/>
            <w:shd w:val="clear" w:color="auto" w:fill="auto"/>
            <w:hideMark/>
          </w:tcPr>
          <w:p w14:paraId="1104AE62"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06" w:type="pct"/>
            <w:shd w:val="clear" w:color="auto" w:fill="auto"/>
            <w:hideMark/>
          </w:tcPr>
          <w:p w14:paraId="7BA2975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14:paraId="279548E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51AFE2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19 509</w:t>
            </w:r>
          </w:p>
        </w:tc>
        <w:tc>
          <w:tcPr>
            <w:tcW w:w="637" w:type="pct"/>
            <w:shd w:val="clear" w:color="auto" w:fill="auto"/>
            <w:hideMark/>
          </w:tcPr>
          <w:p w14:paraId="1795843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5DFD646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27 134</w:t>
            </w:r>
          </w:p>
        </w:tc>
        <w:tc>
          <w:tcPr>
            <w:tcW w:w="637" w:type="pct"/>
            <w:shd w:val="clear" w:color="auto" w:fill="auto"/>
            <w:hideMark/>
          </w:tcPr>
          <w:p w14:paraId="5D02A9E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3451371" w14:textId="77777777" w:rsidTr="007E56F6">
        <w:trPr>
          <w:trHeight w:val="73"/>
        </w:trPr>
        <w:tc>
          <w:tcPr>
            <w:tcW w:w="1755" w:type="pct"/>
            <w:shd w:val="clear" w:color="auto" w:fill="auto"/>
            <w:hideMark/>
          </w:tcPr>
          <w:p w14:paraId="7381A1B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pct"/>
            <w:shd w:val="clear" w:color="auto" w:fill="auto"/>
            <w:hideMark/>
          </w:tcPr>
          <w:p w14:paraId="4F2604C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093418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2C44D69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67E8574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576A66D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10 357</w:t>
            </w:r>
          </w:p>
        </w:tc>
        <w:tc>
          <w:tcPr>
            <w:tcW w:w="637" w:type="pct"/>
            <w:shd w:val="clear" w:color="auto" w:fill="auto"/>
            <w:hideMark/>
          </w:tcPr>
          <w:p w14:paraId="27F87FA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79E4FE0" w14:textId="77777777" w:rsidTr="007E56F6">
        <w:trPr>
          <w:trHeight w:val="73"/>
        </w:trPr>
        <w:tc>
          <w:tcPr>
            <w:tcW w:w="1755" w:type="pct"/>
            <w:shd w:val="clear" w:color="auto" w:fill="auto"/>
            <w:hideMark/>
          </w:tcPr>
          <w:p w14:paraId="0C07824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171CFE4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4E532A7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7911BE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44E7D75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D3CF27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117</w:t>
            </w:r>
          </w:p>
        </w:tc>
        <w:tc>
          <w:tcPr>
            <w:tcW w:w="637" w:type="pct"/>
            <w:shd w:val="clear" w:color="auto" w:fill="auto"/>
            <w:hideMark/>
          </w:tcPr>
          <w:p w14:paraId="762E41C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36E89F2" w14:textId="77777777" w:rsidTr="007E56F6">
        <w:trPr>
          <w:trHeight w:val="73"/>
        </w:trPr>
        <w:tc>
          <w:tcPr>
            <w:tcW w:w="1755" w:type="pct"/>
            <w:shd w:val="clear" w:color="auto" w:fill="auto"/>
            <w:hideMark/>
          </w:tcPr>
          <w:p w14:paraId="3F6B237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межбюджетные трансферты</w:t>
            </w:r>
          </w:p>
        </w:tc>
        <w:tc>
          <w:tcPr>
            <w:tcW w:w="706" w:type="pct"/>
            <w:shd w:val="clear" w:color="auto" w:fill="auto"/>
            <w:hideMark/>
          </w:tcPr>
          <w:p w14:paraId="0C3C2C9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7B87D56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540</w:t>
            </w:r>
          </w:p>
        </w:tc>
        <w:tc>
          <w:tcPr>
            <w:tcW w:w="487" w:type="pct"/>
            <w:shd w:val="clear" w:color="auto" w:fill="auto"/>
            <w:hideMark/>
          </w:tcPr>
          <w:p w14:paraId="2512B8D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5A4AFE9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A155D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70A20A3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B9738AF" w14:textId="77777777" w:rsidTr="007E56F6">
        <w:trPr>
          <w:trHeight w:val="73"/>
        </w:trPr>
        <w:tc>
          <w:tcPr>
            <w:tcW w:w="1755" w:type="pct"/>
            <w:shd w:val="clear" w:color="auto" w:fill="auto"/>
            <w:hideMark/>
          </w:tcPr>
          <w:p w14:paraId="12AEB19A"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Обслуживание муниципального долга</w:t>
            </w:r>
          </w:p>
        </w:tc>
        <w:tc>
          <w:tcPr>
            <w:tcW w:w="706" w:type="pct"/>
            <w:shd w:val="clear" w:color="auto" w:fill="auto"/>
            <w:hideMark/>
          </w:tcPr>
          <w:p w14:paraId="52E02C9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7D1CBB2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730</w:t>
            </w:r>
          </w:p>
        </w:tc>
        <w:tc>
          <w:tcPr>
            <w:tcW w:w="487" w:type="pct"/>
            <w:shd w:val="clear" w:color="auto" w:fill="auto"/>
            <w:hideMark/>
          </w:tcPr>
          <w:p w14:paraId="5243EC5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2CF333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1EC2B0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C3C97C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73DA5FB" w14:textId="77777777" w:rsidTr="007E56F6">
        <w:trPr>
          <w:trHeight w:val="73"/>
        </w:trPr>
        <w:tc>
          <w:tcPr>
            <w:tcW w:w="1755" w:type="pct"/>
            <w:shd w:val="clear" w:color="auto" w:fill="auto"/>
            <w:hideMark/>
          </w:tcPr>
          <w:p w14:paraId="03665C6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706" w:type="pct"/>
            <w:shd w:val="clear" w:color="auto" w:fill="auto"/>
            <w:hideMark/>
          </w:tcPr>
          <w:p w14:paraId="08F4AD0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2D9F6AF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57D77C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w:t>
            </w:r>
          </w:p>
        </w:tc>
        <w:tc>
          <w:tcPr>
            <w:tcW w:w="637" w:type="pct"/>
            <w:shd w:val="clear" w:color="auto" w:fill="auto"/>
            <w:hideMark/>
          </w:tcPr>
          <w:p w14:paraId="00C1647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636F8D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w:t>
            </w:r>
          </w:p>
        </w:tc>
        <w:tc>
          <w:tcPr>
            <w:tcW w:w="637" w:type="pct"/>
            <w:shd w:val="clear" w:color="auto" w:fill="auto"/>
            <w:hideMark/>
          </w:tcPr>
          <w:p w14:paraId="55F586B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BBC5EFA" w14:textId="77777777" w:rsidTr="007E56F6">
        <w:trPr>
          <w:trHeight w:val="73"/>
        </w:trPr>
        <w:tc>
          <w:tcPr>
            <w:tcW w:w="1755" w:type="pct"/>
            <w:shd w:val="clear" w:color="auto" w:fill="auto"/>
            <w:hideMark/>
          </w:tcPr>
          <w:p w14:paraId="231576A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"Обеспечение реализации политики в сфере строительного </w:t>
            </w:r>
            <w:r w:rsidRPr="002D6EB9">
              <w:rPr>
                <w:rFonts w:ascii="Times New Roman" w:eastAsia="Times New Roman" w:hAnsi="Times New Roman" w:cs="Times New Roman"/>
                <w:b/>
                <w:bCs/>
                <w:color w:val="000000"/>
                <w:sz w:val="12"/>
                <w:szCs w:val="12"/>
                <w:lang w:eastAsia="ru-RU"/>
              </w:rPr>
              <w:lastRenderedPageBreak/>
              <w:t>комплекса и градостроительной деятельности муниципального района Сергиевский Самарской области"</w:t>
            </w:r>
          </w:p>
        </w:tc>
        <w:tc>
          <w:tcPr>
            <w:tcW w:w="706" w:type="pct"/>
            <w:shd w:val="clear" w:color="auto" w:fill="auto"/>
            <w:hideMark/>
          </w:tcPr>
          <w:p w14:paraId="097506A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lastRenderedPageBreak/>
              <w:t>19 0 00 00000</w:t>
            </w:r>
          </w:p>
        </w:tc>
        <w:tc>
          <w:tcPr>
            <w:tcW w:w="256" w:type="pct"/>
            <w:shd w:val="clear" w:color="auto" w:fill="auto"/>
            <w:hideMark/>
          </w:tcPr>
          <w:p w14:paraId="698C504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6F00B4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10 076</w:t>
            </w:r>
          </w:p>
        </w:tc>
        <w:tc>
          <w:tcPr>
            <w:tcW w:w="637" w:type="pct"/>
            <w:shd w:val="clear" w:color="auto" w:fill="auto"/>
            <w:hideMark/>
          </w:tcPr>
          <w:p w14:paraId="01ECB28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708AA15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10 076</w:t>
            </w:r>
          </w:p>
        </w:tc>
        <w:tc>
          <w:tcPr>
            <w:tcW w:w="637" w:type="pct"/>
            <w:shd w:val="clear" w:color="auto" w:fill="auto"/>
            <w:hideMark/>
          </w:tcPr>
          <w:p w14:paraId="115B6EF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2E21656" w14:textId="77777777" w:rsidTr="007E56F6">
        <w:trPr>
          <w:trHeight w:val="73"/>
        </w:trPr>
        <w:tc>
          <w:tcPr>
            <w:tcW w:w="1755" w:type="pct"/>
            <w:shd w:val="clear" w:color="auto" w:fill="auto"/>
            <w:hideMark/>
          </w:tcPr>
          <w:p w14:paraId="0494A2F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706" w:type="pct"/>
            <w:shd w:val="clear" w:color="auto" w:fill="auto"/>
            <w:hideMark/>
          </w:tcPr>
          <w:p w14:paraId="553BD6C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73ABB1B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1CCC908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6ED1013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328EFC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348379B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1F4160D" w14:textId="77777777" w:rsidTr="007E56F6">
        <w:trPr>
          <w:trHeight w:val="73"/>
        </w:trPr>
        <w:tc>
          <w:tcPr>
            <w:tcW w:w="1755" w:type="pct"/>
            <w:shd w:val="clear" w:color="auto" w:fill="auto"/>
            <w:hideMark/>
          </w:tcPr>
          <w:p w14:paraId="267FB07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0BA0B8A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2FD934E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ACECE3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ACA077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38C76B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EB3C75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7A5765D" w14:textId="77777777" w:rsidTr="007E56F6">
        <w:trPr>
          <w:trHeight w:val="73"/>
        </w:trPr>
        <w:tc>
          <w:tcPr>
            <w:tcW w:w="1755" w:type="pct"/>
            <w:shd w:val="clear" w:color="auto" w:fill="auto"/>
            <w:hideMark/>
          </w:tcPr>
          <w:p w14:paraId="7BFEAD5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706" w:type="pct"/>
            <w:shd w:val="clear" w:color="auto" w:fill="auto"/>
            <w:hideMark/>
          </w:tcPr>
          <w:p w14:paraId="744CBA6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3E98969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7ED5816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5FD2643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55BB8D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4ACF240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25B2798" w14:textId="77777777" w:rsidTr="007E56F6">
        <w:trPr>
          <w:trHeight w:val="73"/>
        </w:trPr>
        <w:tc>
          <w:tcPr>
            <w:tcW w:w="1755" w:type="pct"/>
            <w:shd w:val="clear" w:color="auto" w:fill="auto"/>
            <w:hideMark/>
          </w:tcPr>
          <w:p w14:paraId="71BA7725"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D6EB9">
              <w:rPr>
                <w:rFonts w:ascii="Times New Roman" w:eastAsia="Times New Roman" w:hAnsi="Times New Roman" w:cs="Times New Roman"/>
                <w:b/>
                <w:bCs/>
                <w:color w:val="000000"/>
                <w:sz w:val="12"/>
                <w:szCs w:val="12"/>
                <w:lang w:eastAsia="ru-RU"/>
              </w:rPr>
              <w:t>м.р</w:t>
            </w:r>
            <w:proofErr w:type="spellEnd"/>
            <w:r w:rsidRPr="002D6EB9">
              <w:rPr>
                <w:rFonts w:ascii="Times New Roman" w:eastAsia="Times New Roman" w:hAnsi="Times New Roman" w:cs="Times New Roman"/>
                <w:b/>
                <w:bCs/>
                <w:color w:val="000000"/>
                <w:sz w:val="12"/>
                <w:szCs w:val="12"/>
                <w:lang w:eastAsia="ru-RU"/>
              </w:rPr>
              <w:t>. Сергиевский"</w:t>
            </w:r>
          </w:p>
        </w:tc>
        <w:tc>
          <w:tcPr>
            <w:tcW w:w="706" w:type="pct"/>
            <w:shd w:val="clear" w:color="auto" w:fill="auto"/>
            <w:hideMark/>
          </w:tcPr>
          <w:p w14:paraId="1979AA79"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14:paraId="6B8DAA5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4CBAE6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14:paraId="04EEA2A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51E19B9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14:paraId="571B6E1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01F5587" w14:textId="77777777" w:rsidTr="007E56F6">
        <w:trPr>
          <w:trHeight w:val="73"/>
        </w:trPr>
        <w:tc>
          <w:tcPr>
            <w:tcW w:w="1755" w:type="pct"/>
            <w:shd w:val="clear" w:color="auto" w:fill="auto"/>
            <w:hideMark/>
          </w:tcPr>
          <w:p w14:paraId="0E0AD7C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510398F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120F5E9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2ACCF8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637" w:type="pct"/>
            <w:shd w:val="clear" w:color="auto" w:fill="auto"/>
            <w:hideMark/>
          </w:tcPr>
          <w:p w14:paraId="6AA22D8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AB8A85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355</w:t>
            </w:r>
          </w:p>
        </w:tc>
        <w:tc>
          <w:tcPr>
            <w:tcW w:w="637" w:type="pct"/>
            <w:shd w:val="clear" w:color="auto" w:fill="auto"/>
            <w:hideMark/>
          </w:tcPr>
          <w:p w14:paraId="49201DA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FCF9090" w14:textId="77777777" w:rsidTr="007E56F6">
        <w:trPr>
          <w:trHeight w:val="73"/>
        </w:trPr>
        <w:tc>
          <w:tcPr>
            <w:tcW w:w="1755" w:type="pct"/>
            <w:shd w:val="clear" w:color="auto" w:fill="auto"/>
            <w:hideMark/>
          </w:tcPr>
          <w:p w14:paraId="7D211A85"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7A03518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6C5BB9E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15F8AC1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7FEFA77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7F8F67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1 645</w:t>
            </w:r>
          </w:p>
        </w:tc>
        <w:tc>
          <w:tcPr>
            <w:tcW w:w="637" w:type="pct"/>
            <w:shd w:val="clear" w:color="auto" w:fill="auto"/>
            <w:hideMark/>
          </w:tcPr>
          <w:p w14:paraId="1513487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147F0E1" w14:textId="77777777" w:rsidTr="007E56F6">
        <w:trPr>
          <w:trHeight w:val="157"/>
        </w:trPr>
        <w:tc>
          <w:tcPr>
            <w:tcW w:w="1755" w:type="pct"/>
            <w:shd w:val="clear" w:color="auto" w:fill="auto"/>
            <w:hideMark/>
          </w:tcPr>
          <w:p w14:paraId="78E9B8E7"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06" w:type="pct"/>
            <w:shd w:val="clear" w:color="auto" w:fill="auto"/>
            <w:hideMark/>
          </w:tcPr>
          <w:p w14:paraId="396778E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14:paraId="5195B02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6937C2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18 824</w:t>
            </w:r>
          </w:p>
        </w:tc>
        <w:tc>
          <w:tcPr>
            <w:tcW w:w="637" w:type="pct"/>
            <w:shd w:val="clear" w:color="auto" w:fill="auto"/>
            <w:hideMark/>
          </w:tcPr>
          <w:p w14:paraId="130F59B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4EF157B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1BBF9F1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BEF39EE" w14:textId="77777777" w:rsidTr="007E56F6">
        <w:trPr>
          <w:trHeight w:val="73"/>
        </w:trPr>
        <w:tc>
          <w:tcPr>
            <w:tcW w:w="1755" w:type="pct"/>
            <w:shd w:val="clear" w:color="auto" w:fill="auto"/>
            <w:hideMark/>
          </w:tcPr>
          <w:p w14:paraId="5FF0BD4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319B43C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2C853A5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E1AC7F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18 824</w:t>
            </w:r>
          </w:p>
        </w:tc>
        <w:tc>
          <w:tcPr>
            <w:tcW w:w="637" w:type="pct"/>
            <w:shd w:val="clear" w:color="auto" w:fill="auto"/>
            <w:hideMark/>
          </w:tcPr>
          <w:p w14:paraId="3474F07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53AF55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1E366E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7BF2807" w14:textId="77777777" w:rsidTr="007E56F6">
        <w:trPr>
          <w:trHeight w:val="73"/>
        </w:trPr>
        <w:tc>
          <w:tcPr>
            <w:tcW w:w="1755" w:type="pct"/>
            <w:shd w:val="clear" w:color="auto" w:fill="auto"/>
            <w:hideMark/>
          </w:tcPr>
          <w:p w14:paraId="338E3807"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706" w:type="pct"/>
            <w:shd w:val="clear" w:color="auto" w:fill="auto"/>
            <w:hideMark/>
          </w:tcPr>
          <w:p w14:paraId="720832D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14:paraId="3F935B3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31E2EA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14:paraId="07F0C44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3AA71BE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14:paraId="37E56E2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BA35784" w14:textId="77777777" w:rsidTr="007E56F6">
        <w:trPr>
          <w:trHeight w:val="73"/>
        </w:trPr>
        <w:tc>
          <w:tcPr>
            <w:tcW w:w="1755" w:type="pct"/>
            <w:shd w:val="clear" w:color="auto" w:fill="auto"/>
            <w:hideMark/>
          </w:tcPr>
          <w:p w14:paraId="7B6F834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000C735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78B1B92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5180FB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w:t>
            </w:r>
          </w:p>
        </w:tc>
        <w:tc>
          <w:tcPr>
            <w:tcW w:w="637" w:type="pct"/>
            <w:shd w:val="clear" w:color="auto" w:fill="auto"/>
            <w:hideMark/>
          </w:tcPr>
          <w:p w14:paraId="1720AAB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5B42EFC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w:t>
            </w:r>
          </w:p>
        </w:tc>
        <w:tc>
          <w:tcPr>
            <w:tcW w:w="637" w:type="pct"/>
            <w:shd w:val="clear" w:color="auto" w:fill="auto"/>
            <w:hideMark/>
          </w:tcPr>
          <w:p w14:paraId="31F553F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07C26DA" w14:textId="77777777" w:rsidTr="007E56F6">
        <w:trPr>
          <w:trHeight w:val="73"/>
        </w:trPr>
        <w:tc>
          <w:tcPr>
            <w:tcW w:w="1755" w:type="pct"/>
            <w:shd w:val="clear" w:color="auto" w:fill="auto"/>
            <w:hideMark/>
          </w:tcPr>
          <w:p w14:paraId="3461378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109CD27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B4332E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0C05156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3A11B9C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550FC53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590E310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D768B97" w14:textId="77777777" w:rsidTr="007E56F6">
        <w:trPr>
          <w:trHeight w:val="73"/>
        </w:trPr>
        <w:tc>
          <w:tcPr>
            <w:tcW w:w="1755" w:type="pct"/>
            <w:shd w:val="clear" w:color="auto" w:fill="auto"/>
            <w:hideMark/>
          </w:tcPr>
          <w:p w14:paraId="05EB20F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285D285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18E114FB"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0DEE9B5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15C9BD8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7779DAD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18CD0CF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00259BE" w14:textId="77777777" w:rsidTr="007E56F6">
        <w:trPr>
          <w:trHeight w:val="73"/>
        </w:trPr>
        <w:tc>
          <w:tcPr>
            <w:tcW w:w="1755" w:type="pct"/>
            <w:shd w:val="clear" w:color="auto" w:fill="auto"/>
            <w:hideMark/>
          </w:tcPr>
          <w:p w14:paraId="17D5D402"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06" w:type="pct"/>
            <w:shd w:val="clear" w:color="auto" w:fill="auto"/>
            <w:hideMark/>
          </w:tcPr>
          <w:p w14:paraId="0133146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14:paraId="1FA1F4A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332961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138 611</w:t>
            </w:r>
          </w:p>
        </w:tc>
        <w:tc>
          <w:tcPr>
            <w:tcW w:w="637" w:type="pct"/>
            <w:shd w:val="clear" w:color="auto" w:fill="auto"/>
            <w:hideMark/>
          </w:tcPr>
          <w:p w14:paraId="66B4A7E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26 066</w:t>
            </w:r>
          </w:p>
        </w:tc>
        <w:tc>
          <w:tcPr>
            <w:tcW w:w="521" w:type="pct"/>
            <w:shd w:val="clear" w:color="auto" w:fill="auto"/>
            <w:hideMark/>
          </w:tcPr>
          <w:p w14:paraId="3B9A9D0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121 157</w:t>
            </w:r>
          </w:p>
        </w:tc>
        <w:tc>
          <w:tcPr>
            <w:tcW w:w="637" w:type="pct"/>
            <w:shd w:val="clear" w:color="auto" w:fill="auto"/>
            <w:hideMark/>
          </w:tcPr>
          <w:p w14:paraId="3585FB3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27 461</w:t>
            </w:r>
          </w:p>
        </w:tc>
      </w:tr>
      <w:tr w:rsidR="002D6EB9" w:rsidRPr="002D6EB9" w14:paraId="0ADED67A" w14:textId="77777777" w:rsidTr="007E56F6">
        <w:trPr>
          <w:trHeight w:val="73"/>
        </w:trPr>
        <w:tc>
          <w:tcPr>
            <w:tcW w:w="1755" w:type="pct"/>
            <w:shd w:val="clear" w:color="auto" w:fill="auto"/>
            <w:hideMark/>
          </w:tcPr>
          <w:p w14:paraId="2539D12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06" w:type="pct"/>
            <w:shd w:val="clear" w:color="auto" w:fill="auto"/>
            <w:hideMark/>
          </w:tcPr>
          <w:p w14:paraId="361973D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97E2BE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48669E6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23D871D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19458C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731F17B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B5BC7D6" w14:textId="77777777" w:rsidTr="007E56F6">
        <w:trPr>
          <w:trHeight w:val="73"/>
        </w:trPr>
        <w:tc>
          <w:tcPr>
            <w:tcW w:w="1755" w:type="pct"/>
            <w:shd w:val="clear" w:color="auto" w:fill="auto"/>
            <w:hideMark/>
          </w:tcPr>
          <w:p w14:paraId="21D6C2F1"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pct"/>
            <w:shd w:val="clear" w:color="auto" w:fill="auto"/>
            <w:hideMark/>
          </w:tcPr>
          <w:p w14:paraId="4701490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75A80B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0608755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46 542</w:t>
            </w:r>
          </w:p>
        </w:tc>
        <w:tc>
          <w:tcPr>
            <w:tcW w:w="637" w:type="pct"/>
            <w:shd w:val="clear" w:color="auto" w:fill="auto"/>
            <w:hideMark/>
          </w:tcPr>
          <w:p w14:paraId="0D89B54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1 986</w:t>
            </w:r>
          </w:p>
        </w:tc>
        <w:tc>
          <w:tcPr>
            <w:tcW w:w="521" w:type="pct"/>
            <w:shd w:val="clear" w:color="auto" w:fill="auto"/>
            <w:hideMark/>
          </w:tcPr>
          <w:p w14:paraId="76FBA97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46 820</w:t>
            </w:r>
          </w:p>
        </w:tc>
        <w:tc>
          <w:tcPr>
            <w:tcW w:w="637" w:type="pct"/>
            <w:shd w:val="clear" w:color="auto" w:fill="auto"/>
            <w:hideMark/>
          </w:tcPr>
          <w:p w14:paraId="2FA0800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1 986</w:t>
            </w:r>
          </w:p>
        </w:tc>
      </w:tr>
      <w:tr w:rsidR="002D6EB9" w:rsidRPr="002D6EB9" w14:paraId="4FC06BDA" w14:textId="77777777" w:rsidTr="007E56F6">
        <w:trPr>
          <w:trHeight w:val="73"/>
        </w:trPr>
        <w:tc>
          <w:tcPr>
            <w:tcW w:w="1755" w:type="pct"/>
            <w:shd w:val="clear" w:color="auto" w:fill="auto"/>
            <w:hideMark/>
          </w:tcPr>
          <w:p w14:paraId="4B0E20E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7812092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6F6DE7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7C129E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5 700</w:t>
            </w:r>
          </w:p>
        </w:tc>
        <w:tc>
          <w:tcPr>
            <w:tcW w:w="637" w:type="pct"/>
            <w:shd w:val="clear" w:color="auto" w:fill="auto"/>
            <w:hideMark/>
          </w:tcPr>
          <w:p w14:paraId="3871AFB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363</w:t>
            </w:r>
          </w:p>
        </w:tc>
        <w:tc>
          <w:tcPr>
            <w:tcW w:w="521" w:type="pct"/>
            <w:shd w:val="clear" w:color="auto" w:fill="auto"/>
            <w:hideMark/>
          </w:tcPr>
          <w:p w14:paraId="7C6E60F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3 726</w:t>
            </w:r>
          </w:p>
        </w:tc>
        <w:tc>
          <w:tcPr>
            <w:tcW w:w="637" w:type="pct"/>
            <w:shd w:val="clear" w:color="auto" w:fill="auto"/>
            <w:hideMark/>
          </w:tcPr>
          <w:p w14:paraId="318B802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363</w:t>
            </w:r>
          </w:p>
        </w:tc>
      </w:tr>
      <w:tr w:rsidR="002D6EB9" w:rsidRPr="002D6EB9" w14:paraId="357FB763" w14:textId="77777777" w:rsidTr="007E56F6">
        <w:trPr>
          <w:trHeight w:val="73"/>
        </w:trPr>
        <w:tc>
          <w:tcPr>
            <w:tcW w:w="1755" w:type="pct"/>
            <w:shd w:val="clear" w:color="auto" w:fill="auto"/>
            <w:hideMark/>
          </w:tcPr>
          <w:p w14:paraId="23F6649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06" w:type="pct"/>
            <w:shd w:val="clear" w:color="auto" w:fill="auto"/>
            <w:hideMark/>
          </w:tcPr>
          <w:p w14:paraId="3E7C9E0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DC7A22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7EA5693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2AC17CA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2 790</w:t>
            </w:r>
          </w:p>
        </w:tc>
        <w:tc>
          <w:tcPr>
            <w:tcW w:w="521" w:type="pct"/>
            <w:shd w:val="clear" w:color="auto" w:fill="auto"/>
            <w:hideMark/>
          </w:tcPr>
          <w:p w14:paraId="5BD701D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626E1DF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2 790</w:t>
            </w:r>
          </w:p>
        </w:tc>
      </w:tr>
      <w:tr w:rsidR="002D6EB9" w:rsidRPr="002D6EB9" w14:paraId="0FACA63D" w14:textId="77777777" w:rsidTr="007E56F6">
        <w:trPr>
          <w:trHeight w:val="73"/>
        </w:trPr>
        <w:tc>
          <w:tcPr>
            <w:tcW w:w="1755" w:type="pct"/>
            <w:shd w:val="clear" w:color="auto" w:fill="auto"/>
            <w:hideMark/>
          </w:tcPr>
          <w:p w14:paraId="7FAB2F1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Бюджетные инвестиции</w:t>
            </w:r>
          </w:p>
        </w:tc>
        <w:tc>
          <w:tcPr>
            <w:tcW w:w="706" w:type="pct"/>
            <w:shd w:val="clear" w:color="auto" w:fill="auto"/>
            <w:hideMark/>
          </w:tcPr>
          <w:p w14:paraId="6539CB2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532D27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39C0BD0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20 927</w:t>
            </w:r>
          </w:p>
        </w:tc>
        <w:tc>
          <w:tcPr>
            <w:tcW w:w="637" w:type="pct"/>
            <w:shd w:val="clear" w:color="auto" w:fill="auto"/>
            <w:hideMark/>
          </w:tcPr>
          <w:p w14:paraId="322180F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20 927</w:t>
            </w:r>
          </w:p>
        </w:tc>
        <w:tc>
          <w:tcPr>
            <w:tcW w:w="521" w:type="pct"/>
            <w:shd w:val="clear" w:color="auto" w:fill="auto"/>
            <w:hideMark/>
          </w:tcPr>
          <w:p w14:paraId="4A5CD35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22 322</w:t>
            </w:r>
          </w:p>
        </w:tc>
        <w:tc>
          <w:tcPr>
            <w:tcW w:w="637" w:type="pct"/>
            <w:shd w:val="clear" w:color="auto" w:fill="auto"/>
            <w:hideMark/>
          </w:tcPr>
          <w:p w14:paraId="66240A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22 322</w:t>
            </w:r>
          </w:p>
        </w:tc>
      </w:tr>
      <w:tr w:rsidR="002D6EB9" w:rsidRPr="002D6EB9" w14:paraId="752C4F33" w14:textId="77777777" w:rsidTr="007E56F6">
        <w:trPr>
          <w:trHeight w:val="73"/>
        </w:trPr>
        <w:tc>
          <w:tcPr>
            <w:tcW w:w="1755" w:type="pct"/>
            <w:shd w:val="clear" w:color="auto" w:fill="auto"/>
            <w:hideMark/>
          </w:tcPr>
          <w:p w14:paraId="6D72195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бюджетным учреждениям</w:t>
            </w:r>
          </w:p>
        </w:tc>
        <w:tc>
          <w:tcPr>
            <w:tcW w:w="706" w:type="pct"/>
            <w:shd w:val="clear" w:color="auto" w:fill="auto"/>
            <w:hideMark/>
          </w:tcPr>
          <w:p w14:paraId="4D43451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8BE9AF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334AAE4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530C790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08C44A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10 935</w:t>
            </w:r>
          </w:p>
        </w:tc>
        <w:tc>
          <w:tcPr>
            <w:tcW w:w="637" w:type="pct"/>
            <w:shd w:val="clear" w:color="auto" w:fill="auto"/>
            <w:hideMark/>
          </w:tcPr>
          <w:p w14:paraId="4032BA9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3DF5D99" w14:textId="77777777" w:rsidTr="007E56F6">
        <w:trPr>
          <w:trHeight w:val="73"/>
        </w:trPr>
        <w:tc>
          <w:tcPr>
            <w:tcW w:w="1755" w:type="pct"/>
            <w:shd w:val="clear" w:color="auto" w:fill="auto"/>
            <w:hideMark/>
          </w:tcPr>
          <w:p w14:paraId="3FE74167"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Субсидии автономным учреждениям</w:t>
            </w:r>
          </w:p>
        </w:tc>
        <w:tc>
          <w:tcPr>
            <w:tcW w:w="706" w:type="pct"/>
            <w:shd w:val="clear" w:color="auto" w:fill="auto"/>
            <w:hideMark/>
          </w:tcPr>
          <w:p w14:paraId="25C4D939"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BCE1A2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CCE17B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48 926</w:t>
            </w:r>
          </w:p>
        </w:tc>
        <w:tc>
          <w:tcPr>
            <w:tcW w:w="637" w:type="pct"/>
            <w:shd w:val="clear" w:color="auto" w:fill="auto"/>
            <w:hideMark/>
          </w:tcPr>
          <w:p w14:paraId="0970C79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46A6768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30 475</w:t>
            </w:r>
          </w:p>
        </w:tc>
        <w:tc>
          <w:tcPr>
            <w:tcW w:w="637" w:type="pct"/>
            <w:shd w:val="clear" w:color="auto" w:fill="auto"/>
            <w:hideMark/>
          </w:tcPr>
          <w:p w14:paraId="7B1DDE2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244948E" w14:textId="77777777" w:rsidTr="007E56F6">
        <w:trPr>
          <w:trHeight w:val="73"/>
        </w:trPr>
        <w:tc>
          <w:tcPr>
            <w:tcW w:w="1755" w:type="pct"/>
            <w:shd w:val="clear" w:color="auto" w:fill="auto"/>
            <w:hideMark/>
          </w:tcPr>
          <w:p w14:paraId="6B1686A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Уплата налогов, сборов и иных платежей</w:t>
            </w:r>
          </w:p>
        </w:tc>
        <w:tc>
          <w:tcPr>
            <w:tcW w:w="706" w:type="pct"/>
            <w:shd w:val="clear" w:color="auto" w:fill="auto"/>
            <w:hideMark/>
          </w:tcPr>
          <w:p w14:paraId="5A39A1B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FFDE7E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7AB5B35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27AE4D0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4CEBEF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6A81025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421FBA90" w14:textId="77777777" w:rsidTr="007E56F6">
        <w:trPr>
          <w:trHeight w:val="73"/>
        </w:trPr>
        <w:tc>
          <w:tcPr>
            <w:tcW w:w="1755" w:type="pct"/>
            <w:shd w:val="clear" w:color="auto" w:fill="auto"/>
            <w:hideMark/>
          </w:tcPr>
          <w:p w14:paraId="4C040592"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706" w:type="pct"/>
            <w:shd w:val="clear" w:color="auto" w:fill="auto"/>
            <w:hideMark/>
          </w:tcPr>
          <w:p w14:paraId="515680C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14:paraId="7E979B8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93745B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787A610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09EA65A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004A6C0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347511B" w14:textId="77777777" w:rsidTr="007E56F6">
        <w:trPr>
          <w:trHeight w:val="73"/>
        </w:trPr>
        <w:tc>
          <w:tcPr>
            <w:tcW w:w="1755" w:type="pct"/>
            <w:shd w:val="clear" w:color="auto" w:fill="auto"/>
            <w:hideMark/>
          </w:tcPr>
          <w:p w14:paraId="5644F49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2E690C2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0F03AA8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AB0E02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0E93B7A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53F9045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1329524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1AF748E9" w14:textId="77777777" w:rsidTr="007E56F6">
        <w:trPr>
          <w:trHeight w:val="73"/>
        </w:trPr>
        <w:tc>
          <w:tcPr>
            <w:tcW w:w="1755" w:type="pct"/>
            <w:shd w:val="clear" w:color="auto" w:fill="auto"/>
            <w:hideMark/>
          </w:tcPr>
          <w:p w14:paraId="51FF3952"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706" w:type="pct"/>
            <w:shd w:val="clear" w:color="auto" w:fill="auto"/>
            <w:hideMark/>
          </w:tcPr>
          <w:p w14:paraId="4746E7B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14:paraId="0633302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4CBA44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14:paraId="436B378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033D0A6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14:paraId="57C4261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24A87AE4" w14:textId="77777777" w:rsidTr="007E56F6">
        <w:trPr>
          <w:trHeight w:val="73"/>
        </w:trPr>
        <w:tc>
          <w:tcPr>
            <w:tcW w:w="1755" w:type="pct"/>
            <w:shd w:val="clear" w:color="auto" w:fill="auto"/>
            <w:hideMark/>
          </w:tcPr>
          <w:p w14:paraId="1BB4CE5D"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025D96B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5B6B7E2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5D4C8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0F1D289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CAB5BB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04EA1EB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D6F75A4" w14:textId="77777777" w:rsidTr="007E56F6">
        <w:trPr>
          <w:trHeight w:val="73"/>
        </w:trPr>
        <w:tc>
          <w:tcPr>
            <w:tcW w:w="1755" w:type="pct"/>
            <w:shd w:val="clear" w:color="auto" w:fill="auto"/>
            <w:hideMark/>
          </w:tcPr>
          <w:p w14:paraId="6E7F49B4"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706" w:type="pct"/>
            <w:shd w:val="clear" w:color="auto" w:fill="auto"/>
            <w:hideMark/>
          </w:tcPr>
          <w:p w14:paraId="243B662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14:paraId="15CB492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2C131B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14:paraId="389DBC5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164FDEB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14:paraId="111F6B9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7C14CFFB" w14:textId="77777777" w:rsidTr="007E56F6">
        <w:trPr>
          <w:trHeight w:val="73"/>
        </w:trPr>
        <w:tc>
          <w:tcPr>
            <w:tcW w:w="1755" w:type="pct"/>
            <w:shd w:val="clear" w:color="auto" w:fill="auto"/>
            <w:hideMark/>
          </w:tcPr>
          <w:p w14:paraId="3801031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2D6EB9">
              <w:rPr>
                <w:rFonts w:ascii="Times New Roman" w:eastAsia="Times New Roman" w:hAnsi="Times New Roman" w:cs="Times New Roman"/>
                <w:color w:val="000000"/>
                <w:sz w:val="12"/>
                <w:szCs w:val="12"/>
                <w:lang w:eastAsia="ru-RU"/>
              </w:rPr>
              <w:lastRenderedPageBreak/>
              <w:t>нужд</w:t>
            </w:r>
          </w:p>
        </w:tc>
        <w:tc>
          <w:tcPr>
            <w:tcW w:w="706" w:type="pct"/>
            <w:shd w:val="clear" w:color="auto" w:fill="auto"/>
            <w:hideMark/>
          </w:tcPr>
          <w:p w14:paraId="19E0ACED"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5B56C79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B335D8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6C98831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1EA3B9C"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01FDAE4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A566F7C" w14:textId="77777777" w:rsidTr="007E56F6">
        <w:trPr>
          <w:trHeight w:val="73"/>
        </w:trPr>
        <w:tc>
          <w:tcPr>
            <w:tcW w:w="1755" w:type="pct"/>
            <w:shd w:val="clear" w:color="auto" w:fill="auto"/>
            <w:hideMark/>
          </w:tcPr>
          <w:p w14:paraId="457BD4B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Премии и гранты</w:t>
            </w:r>
          </w:p>
        </w:tc>
        <w:tc>
          <w:tcPr>
            <w:tcW w:w="706" w:type="pct"/>
            <w:shd w:val="clear" w:color="auto" w:fill="auto"/>
            <w:hideMark/>
          </w:tcPr>
          <w:p w14:paraId="3A9D072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3527B79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4FB9CDB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26163E2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E5C03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6AFF972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53B2342" w14:textId="77777777" w:rsidTr="007E56F6">
        <w:trPr>
          <w:trHeight w:val="73"/>
        </w:trPr>
        <w:tc>
          <w:tcPr>
            <w:tcW w:w="1755" w:type="pct"/>
            <w:shd w:val="clear" w:color="auto" w:fill="auto"/>
            <w:hideMark/>
          </w:tcPr>
          <w:p w14:paraId="10FFCA6E"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2D6EB9">
              <w:rPr>
                <w:rFonts w:ascii="Times New Roman" w:eastAsia="Times New Roman" w:hAnsi="Times New Roman" w:cs="Times New Roman"/>
                <w:b/>
                <w:bCs/>
                <w:color w:val="000000"/>
                <w:sz w:val="12"/>
                <w:szCs w:val="12"/>
                <w:lang w:eastAsia="ru-RU"/>
              </w:rPr>
              <w:t>м.р</w:t>
            </w:r>
            <w:proofErr w:type="spellEnd"/>
            <w:r w:rsidRPr="002D6EB9">
              <w:rPr>
                <w:rFonts w:ascii="Times New Roman" w:eastAsia="Times New Roman" w:hAnsi="Times New Roman" w:cs="Times New Roman"/>
                <w:b/>
                <w:bCs/>
                <w:color w:val="000000"/>
                <w:sz w:val="12"/>
                <w:szCs w:val="12"/>
                <w:lang w:eastAsia="ru-RU"/>
              </w:rPr>
              <w:t>. Сергиевский"</w:t>
            </w:r>
          </w:p>
        </w:tc>
        <w:tc>
          <w:tcPr>
            <w:tcW w:w="706" w:type="pct"/>
            <w:shd w:val="clear" w:color="auto" w:fill="auto"/>
            <w:hideMark/>
          </w:tcPr>
          <w:p w14:paraId="4005A46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14:paraId="338086A4"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4BA142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14:paraId="51A3D61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1558F37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1 325</w:t>
            </w:r>
          </w:p>
        </w:tc>
        <w:tc>
          <w:tcPr>
            <w:tcW w:w="637" w:type="pct"/>
            <w:shd w:val="clear" w:color="auto" w:fill="auto"/>
            <w:hideMark/>
          </w:tcPr>
          <w:p w14:paraId="1081F90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0F5836E4" w14:textId="77777777" w:rsidTr="007E56F6">
        <w:trPr>
          <w:trHeight w:val="73"/>
        </w:trPr>
        <w:tc>
          <w:tcPr>
            <w:tcW w:w="1755" w:type="pct"/>
            <w:shd w:val="clear" w:color="auto" w:fill="auto"/>
            <w:hideMark/>
          </w:tcPr>
          <w:p w14:paraId="28C49124"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1800D6B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7339ECA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038385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57D5C5F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F1820DF"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1BB1CED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84DAF5A" w14:textId="77777777" w:rsidTr="007E56F6">
        <w:trPr>
          <w:trHeight w:val="73"/>
        </w:trPr>
        <w:tc>
          <w:tcPr>
            <w:tcW w:w="1755" w:type="pct"/>
            <w:shd w:val="clear" w:color="auto" w:fill="auto"/>
            <w:hideMark/>
          </w:tcPr>
          <w:p w14:paraId="463E922F"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06" w:type="pct"/>
            <w:shd w:val="clear" w:color="auto" w:fill="auto"/>
            <w:hideMark/>
          </w:tcPr>
          <w:p w14:paraId="697AE83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14:paraId="2B2C843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5D81454"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14:paraId="2D90D42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826A1E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14:paraId="6D1DB8F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6617B8B" w14:textId="77777777" w:rsidTr="007E56F6">
        <w:trPr>
          <w:trHeight w:val="73"/>
        </w:trPr>
        <w:tc>
          <w:tcPr>
            <w:tcW w:w="1755" w:type="pct"/>
            <w:shd w:val="clear" w:color="auto" w:fill="auto"/>
            <w:hideMark/>
          </w:tcPr>
          <w:p w14:paraId="474CDE72"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6AFE919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4323D69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0ED755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40BB73C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7256809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7B8F5FF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FD95BE8" w14:textId="77777777" w:rsidTr="007E56F6">
        <w:trPr>
          <w:trHeight w:val="73"/>
        </w:trPr>
        <w:tc>
          <w:tcPr>
            <w:tcW w:w="1755" w:type="pct"/>
            <w:shd w:val="clear" w:color="auto" w:fill="auto"/>
            <w:hideMark/>
          </w:tcPr>
          <w:p w14:paraId="24CD643B"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06" w:type="pct"/>
            <w:shd w:val="clear" w:color="auto" w:fill="auto"/>
            <w:hideMark/>
          </w:tcPr>
          <w:p w14:paraId="768AF20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14:paraId="4B73615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46A110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14:paraId="141B61B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7980FAE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14:paraId="6426640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5A88AEDE" w14:textId="77777777" w:rsidTr="007E56F6">
        <w:trPr>
          <w:trHeight w:val="73"/>
        </w:trPr>
        <w:tc>
          <w:tcPr>
            <w:tcW w:w="1755" w:type="pct"/>
            <w:shd w:val="clear" w:color="auto" w:fill="auto"/>
            <w:hideMark/>
          </w:tcPr>
          <w:p w14:paraId="40A79F8F"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pct"/>
            <w:shd w:val="clear" w:color="auto" w:fill="auto"/>
            <w:hideMark/>
          </w:tcPr>
          <w:p w14:paraId="79A1075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31A37F0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684C208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4B87D83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57EB0A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584B445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49AE6AA" w14:textId="77777777" w:rsidTr="007E56F6">
        <w:trPr>
          <w:trHeight w:val="73"/>
        </w:trPr>
        <w:tc>
          <w:tcPr>
            <w:tcW w:w="1755" w:type="pct"/>
            <w:shd w:val="clear" w:color="auto" w:fill="auto"/>
            <w:hideMark/>
          </w:tcPr>
          <w:p w14:paraId="48A9538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22F5B2C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46D7CB7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FA4776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4385A3F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78EF92F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19E5167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99F244D" w14:textId="77777777" w:rsidTr="007E56F6">
        <w:trPr>
          <w:trHeight w:val="73"/>
        </w:trPr>
        <w:tc>
          <w:tcPr>
            <w:tcW w:w="1755" w:type="pct"/>
            <w:shd w:val="clear" w:color="auto" w:fill="auto"/>
            <w:hideMark/>
          </w:tcPr>
          <w:p w14:paraId="458FB3AA"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2D6EB9">
              <w:rPr>
                <w:rFonts w:ascii="Times New Roman" w:eastAsia="Times New Roman" w:hAnsi="Times New Roman" w:cs="Times New Roman"/>
                <w:b/>
                <w:bCs/>
                <w:color w:val="000000"/>
                <w:sz w:val="12"/>
                <w:szCs w:val="12"/>
                <w:lang w:eastAsia="ru-RU"/>
              </w:rPr>
              <w:t>м.р</w:t>
            </w:r>
            <w:proofErr w:type="gramStart"/>
            <w:r w:rsidRPr="002D6EB9">
              <w:rPr>
                <w:rFonts w:ascii="Times New Roman" w:eastAsia="Times New Roman" w:hAnsi="Times New Roman" w:cs="Times New Roman"/>
                <w:b/>
                <w:bCs/>
                <w:color w:val="000000"/>
                <w:sz w:val="12"/>
                <w:szCs w:val="12"/>
                <w:lang w:eastAsia="ru-RU"/>
              </w:rPr>
              <w:t>.С</w:t>
            </w:r>
            <w:proofErr w:type="gramEnd"/>
            <w:r w:rsidRPr="002D6EB9">
              <w:rPr>
                <w:rFonts w:ascii="Times New Roman" w:eastAsia="Times New Roman" w:hAnsi="Times New Roman" w:cs="Times New Roman"/>
                <w:b/>
                <w:bCs/>
                <w:color w:val="000000"/>
                <w:sz w:val="12"/>
                <w:szCs w:val="12"/>
                <w:lang w:eastAsia="ru-RU"/>
              </w:rPr>
              <w:t>ергиевский</w:t>
            </w:r>
            <w:proofErr w:type="spellEnd"/>
            <w:r w:rsidRPr="002D6EB9">
              <w:rPr>
                <w:rFonts w:ascii="Times New Roman" w:eastAsia="Times New Roman" w:hAnsi="Times New Roman" w:cs="Times New Roman"/>
                <w:b/>
                <w:bCs/>
                <w:color w:val="000000"/>
                <w:sz w:val="12"/>
                <w:szCs w:val="12"/>
                <w:lang w:eastAsia="ru-RU"/>
              </w:rPr>
              <w:t xml:space="preserve"> Самарской области"</w:t>
            </w:r>
          </w:p>
        </w:tc>
        <w:tc>
          <w:tcPr>
            <w:tcW w:w="706" w:type="pct"/>
            <w:shd w:val="clear" w:color="auto" w:fill="auto"/>
            <w:hideMark/>
          </w:tcPr>
          <w:p w14:paraId="34EC6B8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14:paraId="6CE6140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19B1F4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14:paraId="470C567D"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3F5ED5D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14:paraId="343FAB6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DB6928A" w14:textId="77777777" w:rsidTr="007E56F6">
        <w:trPr>
          <w:trHeight w:val="73"/>
        </w:trPr>
        <w:tc>
          <w:tcPr>
            <w:tcW w:w="1755" w:type="pct"/>
            <w:shd w:val="clear" w:color="auto" w:fill="auto"/>
            <w:hideMark/>
          </w:tcPr>
          <w:p w14:paraId="394052F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73BAF7D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66C3ACF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BCFEEF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730FC5D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F25747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1AF2BFD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6903D2EA" w14:textId="77777777" w:rsidTr="007E56F6">
        <w:trPr>
          <w:trHeight w:val="73"/>
        </w:trPr>
        <w:tc>
          <w:tcPr>
            <w:tcW w:w="1755" w:type="pct"/>
            <w:shd w:val="clear" w:color="auto" w:fill="auto"/>
            <w:hideMark/>
          </w:tcPr>
          <w:p w14:paraId="1020A681"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06" w:type="pct"/>
            <w:shd w:val="clear" w:color="auto" w:fill="auto"/>
            <w:hideMark/>
          </w:tcPr>
          <w:p w14:paraId="4FA06BC5"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14:paraId="5853344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B09DEEA"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14:paraId="14B97D4B"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B08684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4 200</w:t>
            </w:r>
          </w:p>
        </w:tc>
        <w:tc>
          <w:tcPr>
            <w:tcW w:w="637" w:type="pct"/>
            <w:shd w:val="clear" w:color="auto" w:fill="auto"/>
            <w:hideMark/>
          </w:tcPr>
          <w:p w14:paraId="7C9486C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3523CB8" w14:textId="77777777" w:rsidTr="007E56F6">
        <w:trPr>
          <w:trHeight w:val="73"/>
        </w:trPr>
        <w:tc>
          <w:tcPr>
            <w:tcW w:w="1755" w:type="pct"/>
            <w:shd w:val="clear" w:color="auto" w:fill="auto"/>
            <w:hideMark/>
          </w:tcPr>
          <w:p w14:paraId="52BF4BA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06" w:type="pct"/>
            <w:shd w:val="clear" w:color="auto" w:fill="auto"/>
            <w:hideMark/>
          </w:tcPr>
          <w:p w14:paraId="0FC5133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167DFF0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7AAD097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5B51830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11CB18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3 941</w:t>
            </w:r>
          </w:p>
        </w:tc>
        <w:tc>
          <w:tcPr>
            <w:tcW w:w="637" w:type="pct"/>
            <w:shd w:val="clear" w:color="auto" w:fill="auto"/>
            <w:hideMark/>
          </w:tcPr>
          <w:p w14:paraId="24D3904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D62690B" w14:textId="77777777" w:rsidTr="007E56F6">
        <w:trPr>
          <w:trHeight w:val="73"/>
        </w:trPr>
        <w:tc>
          <w:tcPr>
            <w:tcW w:w="1755" w:type="pct"/>
            <w:shd w:val="clear" w:color="auto" w:fill="auto"/>
            <w:hideMark/>
          </w:tcPr>
          <w:p w14:paraId="64F04BA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7192A28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2171E79E"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9CF527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119B96A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18EFE62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465C48D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533DDA3" w14:textId="77777777" w:rsidTr="007E56F6">
        <w:trPr>
          <w:trHeight w:val="73"/>
        </w:trPr>
        <w:tc>
          <w:tcPr>
            <w:tcW w:w="1755" w:type="pct"/>
            <w:shd w:val="clear" w:color="auto" w:fill="auto"/>
            <w:hideMark/>
          </w:tcPr>
          <w:p w14:paraId="2364B326"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Специальные расходы</w:t>
            </w:r>
          </w:p>
        </w:tc>
        <w:tc>
          <w:tcPr>
            <w:tcW w:w="706" w:type="pct"/>
            <w:shd w:val="clear" w:color="auto" w:fill="auto"/>
            <w:hideMark/>
          </w:tcPr>
          <w:p w14:paraId="69397EB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5DBEF803"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880</w:t>
            </w:r>
          </w:p>
        </w:tc>
        <w:tc>
          <w:tcPr>
            <w:tcW w:w="487" w:type="pct"/>
            <w:shd w:val="clear" w:color="auto" w:fill="auto"/>
            <w:hideMark/>
          </w:tcPr>
          <w:p w14:paraId="023D7A8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0B91AAE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E55A240"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663E75A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F3A634E" w14:textId="77777777" w:rsidTr="007E56F6">
        <w:trPr>
          <w:trHeight w:val="73"/>
        </w:trPr>
        <w:tc>
          <w:tcPr>
            <w:tcW w:w="1755" w:type="pct"/>
            <w:shd w:val="clear" w:color="auto" w:fill="auto"/>
            <w:hideMark/>
          </w:tcPr>
          <w:p w14:paraId="31CA6D8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proofErr w:type="gramStart"/>
            <w:r w:rsidRPr="002D6EB9">
              <w:rPr>
                <w:rFonts w:ascii="Times New Roman" w:eastAsia="Times New Roman" w:hAnsi="Times New Roman" w:cs="Times New Roman"/>
                <w:b/>
                <w:bCs/>
                <w:color w:val="000000"/>
                <w:sz w:val="12"/>
                <w:szCs w:val="12"/>
                <w:lang w:eastAsia="ru-RU"/>
              </w:rPr>
              <w:t>Муниципальная</w:t>
            </w:r>
            <w:proofErr w:type="gramEnd"/>
            <w:r w:rsidRPr="002D6EB9">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06" w:type="pct"/>
            <w:shd w:val="clear" w:color="auto" w:fill="auto"/>
            <w:hideMark/>
          </w:tcPr>
          <w:p w14:paraId="3DD81661"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14:paraId="25DF4E46"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2CA8E6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2FC5B70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552</w:t>
            </w:r>
          </w:p>
        </w:tc>
        <w:tc>
          <w:tcPr>
            <w:tcW w:w="521" w:type="pct"/>
            <w:shd w:val="clear" w:color="auto" w:fill="auto"/>
            <w:hideMark/>
          </w:tcPr>
          <w:p w14:paraId="4F0B1E1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788E896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552</w:t>
            </w:r>
          </w:p>
        </w:tc>
      </w:tr>
      <w:tr w:rsidR="002D6EB9" w:rsidRPr="002D6EB9" w14:paraId="112671B0" w14:textId="77777777" w:rsidTr="007E56F6">
        <w:trPr>
          <w:trHeight w:val="73"/>
        </w:trPr>
        <w:tc>
          <w:tcPr>
            <w:tcW w:w="1755" w:type="pct"/>
            <w:shd w:val="clear" w:color="auto" w:fill="auto"/>
            <w:hideMark/>
          </w:tcPr>
          <w:p w14:paraId="4E00590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7E63B256"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51BD7CCF"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D69FCD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1616D18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552</w:t>
            </w:r>
          </w:p>
        </w:tc>
        <w:tc>
          <w:tcPr>
            <w:tcW w:w="521" w:type="pct"/>
            <w:shd w:val="clear" w:color="auto" w:fill="auto"/>
            <w:hideMark/>
          </w:tcPr>
          <w:p w14:paraId="0470EBB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7B0F330D"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552</w:t>
            </w:r>
          </w:p>
        </w:tc>
      </w:tr>
      <w:tr w:rsidR="002D6EB9" w:rsidRPr="002D6EB9" w14:paraId="1E4B10E1" w14:textId="77777777" w:rsidTr="007E56F6">
        <w:trPr>
          <w:trHeight w:val="73"/>
        </w:trPr>
        <w:tc>
          <w:tcPr>
            <w:tcW w:w="1755" w:type="pct"/>
            <w:shd w:val="clear" w:color="auto" w:fill="auto"/>
            <w:hideMark/>
          </w:tcPr>
          <w:p w14:paraId="0AE41913"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06" w:type="pct"/>
            <w:shd w:val="clear" w:color="auto" w:fill="auto"/>
            <w:hideMark/>
          </w:tcPr>
          <w:p w14:paraId="6BA2A0DA"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14:paraId="5901B8D0"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21BF9E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764DD8F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23889C33"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4ADD13BD"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46829D13" w14:textId="77777777" w:rsidTr="007E56F6">
        <w:trPr>
          <w:trHeight w:val="73"/>
        </w:trPr>
        <w:tc>
          <w:tcPr>
            <w:tcW w:w="1755" w:type="pct"/>
            <w:shd w:val="clear" w:color="auto" w:fill="auto"/>
            <w:hideMark/>
          </w:tcPr>
          <w:p w14:paraId="40D34BB3"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выплаты населению</w:t>
            </w:r>
          </w:p>
        </w:tc>
        <w:tc>
          <w:tcPr>
            <w:tcW w:w="706" w:type="pct"/>
            <w:shd w:val="clear" w:color="auto" w:fill="auto"/>
            <w:hideMark/>
          </w:tcPr>
          <w:p w14:paraId="050BE234"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33F1A60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360</w:t>
            </w:r>
          </w:p>
        </w:tc>
        <w:tc>
          <w:tcPr>
            <w:tcW w:w="487" w:type="pct"/>
            <w:shd w:val="clear" w:color="auto" w:fill="auto"/>
            <w:hideMark/>
          </w:tcPr>
          <w:p w14:paraId="587A484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6633DCC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6EA9AA5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7DF8A29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76F505FE" w14:textId="77777777" w:rsidTr="007E56F6">
        <w:trPr>
          <w:trHeight w:val="73"/>
        </w:trPr>
        <w:tc>
          <w:tcPr>
            <w:tcW w:w="1755" w:type="pct"/>
            <w:shd w:val="clear" w:color="auto" w:fill="auto"/>
            <w:hideMark/>
          </w:tcPr>
          <w:p w14:paraId="1BD0C57C"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706" w:type="pct"/>
            <w:shd w:val="clear" w:color="auto" w:fill="auto"/>
            <w:hideMark/>
          </w:tcPr>
          <w:p w14:paraId="3334E8E2"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14:paraId="0FD700D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64810A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55B464C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048B45B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6DFF51E1"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62CD07B0" w14:textId="77777777" w:rsidTr="007E56F6">
        <w:trPr>
          <w:trHeight w:val="73"/>
        </w:trPr>
        <w:tc>
          <w:tcPr>
            <w:tcW w:w="1755" w:type="pct"/>
            <w:shd w:val="clear" w:color="auto" w:fill="auto"/>
            <w:hideMark/>
          </w:tcPr>
          <w:p w14:paraId="30F3D8C9"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pct"/>
            <w:shd w:val="clear" w:color="auto" w:fill="auto"/>
            <w:hideMark/>
          </w:tcPr>
          <w:p w14:paraId="15D0661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76E88C3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258055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15D232C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BF2B10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687EC80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2107221D" w14:textId="77777777" w:rsidTr="007E56F6">
        <w:trPr>
          <w:trHeight w:val="73"/>
        </w:trPr>
        <w:tc>
          <w:tcPr>
            <w:tcW w:w="1755" w:type="pct"/>
            <w:shd w:val="clear" w:color="auto" w:fill="auto"/>
            <w:hideMark/>
          </w:tcPr>
          <w:p w14:paraId="6EACE5E4"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06" w:type="pct"/>
            <w:shd w:val="clear" w:color="auto" w:fill="auto"/>
            <w:hideMark/>
          </w:tcPr>
          <w:p w14:paraId="79FC5ECD"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14:paraId="61CDCBCB"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F10053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14:paraId="14A3BF22"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c>
          <w:tcPr>
            <w:tcW w:w="521" w:type="pct"/>
            <w:shd w:val="clear" w:color="auto" w:fill="auto"/>
            <w:hideMark/>
          </w:tcPr>
          <w:p w14:paraId="68E833C5"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14:paraId="2F17042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0</w:t>
            </w:r>
          </w:p>
        </w:tc>
      </w:tr>
      <w:tr w:rsidR="002D6EB9" w:rsidRPr="002D6EB9" w14:paraId="3D6EAE32" w14:textId="77777777" w:rsidTr="007E56F6">
        <w:trPr>
          <w:trHeight w:val="73"/>
        </w:trPr>
        <w:tc>
          <w:tcPr>
            <w:tcW w:w="1755" w:type="pct"/>
            <w:shd w:val="clear" w:color="auto" w:fill="auto"/>
            <w:hideMark/>
          </w:tcPr>
          <w:p w14:paraId="29B47320"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pct"/>
            <w:shd w:val="clear" w:color="auto" w:fill="auto"/>
            <w:hideMark/>
          </w:tcPr>
          <w:p w14:paraId="0AB15C22"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1283F18"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1009652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537A05B8"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0B3A566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5811C991"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012C70A5" w14:textId="77777777" w:rsidTr="007E56F6">
        <w:trPr>
          <w:trHeight w:val="73"/>
        </w:trPr>
        <w:tc>
          <w:tcPr>
            <w:tcW w:w="1755" w:type="pct"/>
            <w:shd w:val="clear" w:color="auto" w:fill="auto"/>
            <w:hideMark/>
          </w:tcPr>
          <w:p w14:paraId="5A1D8AEE"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2D6EB9">
              <w:rPr>
                <w:rFonts w:ascii="Times New Roman" w:eastAsia="Times New Roman" w:hAnsi="Times New Roman" w:cs="Times New Roman"/>
                <w:color w:val="000000"/>
                <w:sz w:val="12"/>
                <w:szCs w:val="12"/>
                <w:lang w:eastAsia="ru-RU"/>
              </w:rPr>
              <w:lastRenderedPageBreak/>
              <w:t>нужд</w:t>
            </w:r>
          </w:p>
        </w:tc>
        <w:tc>
          <w:tcPr>
            <w:tcW w:w="706" w:type="pct"/>
            <w:shd w:val="clear" w:color="auto" w:fill="auto"/>
            <w:hideMark/>
          </w:tcPr>
          <w:p w14:paraId="3A67B357"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99 0 00 00000</w:t>
            </w:r>
          </w:p>
        </w:tc>
        <w:tc>
          <w:tcPr>
            <w:tcW w:w="256" w:type="pct"/>
            <w:shd w:val="clear" w:color="auto" w:fill="auto"/>
            <w:hideMark/>
          </w:tcPr>
          <w:p w14:paraId="3757D325"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F4BF14E"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5F75266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C4E70C5"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5848F00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3FA9A1B7" w14:textId="77777777" w:rsidTr="002D6EB9">
        <w:trPr>
          <w:trHeight w:val="73"/>
        </w:trPr>
        <w:tc>
          <w:tcPr>
            <w:tcW w:w="1755" w:type="pct"/>
            <w:shd w:val="clear" w:color="auto" w:fill="auto"/>
            <w:hideMark/>
          </w:tcPr>
          <w:p w14:paraId="20EA1D58"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lastRenderedPageBreak/>
              <w:t>Публичные нормативные социальные выплаты гражданам</w:t>
            </w:r>
          </w:p>
        </w:tc>
        <w:tc>
          <w:tcPr>
            <w:tcW w:w="706" w:type="pct"/>
            <w:shd w:val="clear" w:color="auto" w:fill="auto"/>
            <w:hideMark/>
          </w:tcPr>
          <w:p w14:paraId="507483AC"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0EC4680"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310</w:t>
            </w:r>
          </w:p>
        </w:tc>
        <w:tc>
          <w:tcPr>
            <w:tcW w:w="487" w:type="pct"/>
            <w:shd w:val="clear" w:color="auto" w:fill="auto"/>
            <w:hideMark/>
          </w:tcPr>
          <w:p w14:paraId="2359529A"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34C296F7"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28266456"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3E41294"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2BB6733" w14:textId="77777777" w:rsidTr="002D6EB9">
        <w:trPr>
          <w:trHeight w:val="73"/>
        </w:trPr>
        <w:tc>
          <w:tcPr>
            <w:tcW w:w="1755" w:type="pct"/>
            <w:shd w:val="clear" w:color="auto" w:fill="auto"/>
            <w:hideMark/>
          </w:tcPr>
          <w:p w14:paraId="69ADBD2C" w14:textId="77777777" w:rsidR="002D6EB9" w:rsidRPr="002D6EB9" w:rsidRDefault="002D6EB9" w:rsidP="002D6EB9">
            <w:pPr>
              <w:spacing w:after="0" w:line="240" w:lineRule="auto"/>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Резервные средства</w:t>
            </w:r>
          </w:p>
        </w:tc>
        <w:tc>
          <w:tcPr>
            <w:tcW w:w="706" w:type="pct"/>
            <w:shd w:val="clear" w:color="auto" w:fill="auto"/>
            <w:hideMark/>
          </w:tcPr>
          <w:p w14:paraId="493F3D11"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A16873A" w14:textId="77777777" w:rsidR="002D6EB9" w:rsidRPr="002D6EB9" w:rsidRDefault="002D6EB9" w:rsidP="002D6EB9">
            <w:pPr>
              <w:spacing w:after="0" w:line="240" w:lineRule="auto"/>
              <w:jc w:val="center"/>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870</w:t>
            </w:r>
          </w:p>
        </w:tc>
        <w:tc>
          <w:tcPr>
            <w:tcW w:w="487" w:type="pct"/>
            <w:shd w:val="clear" w:color="auto" w:fill="auto"/>
            <w:hideMark/>
          </w:tcPr>
          <w:p w14:paraId="6D4E6B93"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7481C662"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c>
          <w:tcPr>
            <w:tcW w:w="521" w:type="pct"/>
            <w:shd w:val="clear" w:color="auto" w:fill="auto"/>
            <w:hideMark/>
          </w:tcPr>
          <w:p w14:paraId="31A491AB"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11750E89" w14:textId="77777777" w:rsidR="002D6EB9" w:rsidRPr="002D6EB9" w:rsidRDefault="002D6EB9" w:rsidP="002D6EB9">
            <w:pPr>
              <w:spacing w:after="0" w:line="240" w:lineRule="auto"/>
              <w:jc w:val="right"/>
              <w:rPr>
                <w:rFonts w:ascii="Times New Roman" w:eastAsia="Times New Roman" w:hAnsi="Times New Roman" w:cs="Times New Roman"/>
                <w:color w:val="000000"/>
                <w:sz w:val="12"/>
                <w:szCs w:val="12"/>
                <w:lang w:eastAsia="ru-RU"/>
              </w:rPr>
            </w:pPr>
            <w:r w:rsidRPr="002D6EB9">
              <w:rPr>
                <w:rFonts w:ascii="Times New Roman" w:eastAsia="Times New Roman" w:hAnsi="Times New Roman" w:cs="Times New Roman"/>
                <w:color w:val="000000"/>
                <w:sz w:val="12"/>
                <w:szCs w:val="12"/>
                <w:lang w:eastAsia="ru-RU"/>
              </w:rPr>
              <w:t>0</w:t>
            </w:r>
          </w:p>
        </w:tc>
      </w:tr>
      <w:tr w:rsidR="002D6EB9" w:rsidRPr="002D6EB9" w14:paraId="5C0AEDC4" w14:textId="77777777" w:rsidTr="002D6EB9">
        <w:trPr>
          <w:trHeight w:val="73"/>
        </w:trPr>
        <w:tc>
          <w:tcPr>
            <w:tcW w:w="1755" w:type="pct"/>
            <w:shd w:val="clear" w:color="auto" w:fill="auto"/>
            <w:hideMark/>
          </w:tcPr>
          <w:p w14:paraId="7A72E9AA"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ИТОГО</w:t>
            </w:r>
          </w:p>
        </w:tc>
        <w:tc>
          <w:tcPr>
            <w:tcW w:w="706" w:type="pct"/>
            <w:shd w:val="clear" w:color="auto" w:fill="auto"/>
            <w:hideMark/>
          </w:tcPr>
          <w:p w14:paraId="257B0C4E"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C93D563"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E6E3AFD"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609 276</w:t>
            </w:r>
          </w:p>
        </w:tc>
        <w:tc>
          <w:tcPr>
            <w:tcW w:w="637" w:type="pct"/>
            <w:shd w:val="clear" w:color="auto" w:fill="auto"/>
            <w:hideMark/>
          </w:tcPr>
          <w:p w14:paraId="75D9D7D8"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109 864</w:t>
            </w:r>
          </w:p>
        </w:tc>
        <w:tc>
          <w:tcPr>
            <w:tcW w:w="521" w:type="pct"/>
            <w:shd w:val="clear" w:color="auto" w:fill="auto"/>
            <w:hideMark/>
          </w:tcPr>
          <w:p w14:paraId="413A74CD"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668 795</w:t>
            </w:r>
          </w:p>
        </w:tc>
        <w:tc>
          <w:tcPr>
            <w:tcW w:w="637" w:type="pct"/>
            <w:shd w:val="clear" w:color="auto" w:fill="auto"/>
            <w:hideMark/>
          </w:tcPr>
          <w:p w14:paraId="7A9FB5B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49 259</w:t>
            </w:r>
          </w:p>
        </w:tc>
      </w:tr>
      <w:tr w:rsidR="002D6EB9" w:rsidRPr="002D6EB9" w14:paraId="41ABA727" w14:textId="77777777" w:rsidTr="002D6EB9">
        <w:trPr>
          <w:trHeight w:val="73"/>
        </w:trPr>
        <w:tc>
          <w:tcPr>
            <w:tcW w:w="1755" w:type="pct"/>
            <w:shd w:val="clear" w:color="auto" w:fill="auto"/>
            <w:hideMark/>
          </w:tcPr>
          <w:p w14:paraId="2A5072B6"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Объём условно утвержденных расходов</w:t>
            </w:r>
          </w:p>
        </w:tc>
        <w:tc>
          <w:tcPr>
            <w:tcW w:w="706" w:type="pct"/>
            <w:shd w:val="clear" w:color="auto" w:fill="auto"/>
            <w:hideMark/>
          </w:tcPr>
          <w:p w14:paraId="6B4D894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8986ED8"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AE1064C"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13 000</w:t>
            </w:r>
          </w:p>
        </w:tc>
        <w:tc>
          <w:tcPr>
            <w:tcW w:w="637" w:type="pct"/>
            <w:shd w:val="clear" w:color="auto" w:fill="auto"/>
            <w:hideMark/>
          </w:tcPr>
          <w:p w14:paraId="15BB636F"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p>
        </w:tc>
        <w:tc>
          <w:tcPr>
            <w:tcW w:w="521" w:type="pct"/>
            <w:shd w:val="clear" w:color="auto" w:fill="auto"/>
            <w:hideMark/>
          </w:tcPr>
          <w:p w14:paraId="50E25A4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33 000</w:t>
            </w:r>
          </w:p>
        </w:tc>
        <w:tc>
          <w:tcPr>
            <w:tcW w:w="637" w:type="pct"/>
            <w:shd w:val="clear" w:color="auto" w:fill="auto"/>
            <w:hideMark/>
          </w:tcPr>
          <w:p w14:paraId="16AE8EDE"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p>
        </w:tc>
      </w:tr>
      <w:tr w:rsidR="002D6EB9" w:rsidRPr="002D6EB9" w14:paraId="559439EE" w14:textId="77777777" w:rsidTr="002D6EB9">
        <w:trPr>
          <w:trHeight w:val="73"/>
        </w:trPr>
        <w:tc>
          <w:tcPr>
            <w:tcW w:w="1755" w:type="pct"/>
            <w:shd w:val="clear" w:color="auto" w:fill="auto"/>
            <w:hideMark/>
          </w:tcPr>
          <w:p w14:paraId="71384819" w14:textId="77777777" w:rsidR="002D6EB9" w:rsidRPr="002D6EB9" w:rsidRDefault="002D6EB9" w:rsidP="002D6EB9">
            <w:pPr>
              <w:spacing w:after="0" w:line="240" w:lineRule="auto"/>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06" w:type="pct"/>
            <w:shd w:val="clear" w:color="auto" w:fill="auto"/>
            <w:hideMark/>
          </w:tcPr>
          <w:p w14:paraId="1732EB7C"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780A607" w14:textId="77777777" w:rsidR="002D6EB9" w:rsidRPr="002D6EB9" w:rsidRDefault="002D6EB9" w:rsidP="002D6EB9">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D6E13F0"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622 276</w:t>
            </w:r>
          </w:p>
        </w:tc>
        <w:tc>
          <w:tcPr>
            <w:tcW w:w="637" w:type="pct"/>
            <w:shd w:val="clear" w:color="auto" w:fill="auto"/>
            <w:hideMark/>
          </w:tcPr>
          <w:p w14:paraId="42FFBD46"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109 864</w:t>
            </w:r>
          </w:p>
        </w:tc>
        <w:tc>
          <w:tcPr>
            <w:tcW w:w="521" w:type="pct"/>
            <w:shd w:val="clear" w:color="auto" w:fill="auto"/>
            <w:hideMark/>
          </w:tcPr>
          <w:p w14:paraId="680CED29"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701 795</w:t>
            </w:r>
          </w:p>
        </w:tc>
        <w:tc>
          <w:tcPr>
            <w:tcW w:w="637" w:type="pct"/>
            <w:shd w:val="clear" w:color="auto" w:fill="auto"/>
            <w:hideMark/>
          </w:tcPr>
          <w:p w14:paraId="52F329B7" w14:textId="77777777" w:rsidR="002D6EB9" w:rsidRPr="002D6EB9" w:rsidRDefault="002D6EB9" w:rsidP="002D6EB9">
            <w:pPr>
              <w:spacing w:after="0" w:line="240" w:lineRule="auto"/>
              <w:jc w:val="right"/>
              <w:rPr>
                <w:rFonts w:ascii="Times New Roman" w:eastAsia="Times New Roman" w:hAnsi="Times New Roman" w:cs="Times New Roman"/>
                <w:b/>
                <w:bCs/>
                <w:color w:val="000000"/>
                <w:sz w:val="12"/>
                <w:szCs w:val="12"/>
                <w:lang w:eastAsia="ru-RU"/>
              </w:rPr>
            </w:pPr>
            <w:r w:rsidRPr="002D6EB9">
              <w:rPr>
                <w:rFonts w:ascii="Times New Roman" w:eastAsia="Times New Roman" w:hAnsi="Times New Roman" w:cs="Times New Roman"/>
                <w:b/>
                <w:bCs/>
                <w:color w:val="000000"/>
                <w:sz w:val="12"/>
                <w:szCs w:val="12"/>
                <w:lang w:eastAsia="ru-RU"/>
              </w:rPr>
              <w:t>49 259</w:t>
            </w:r>
          </w:p>
        </w:tc>
      </w:tr>
    </w:tbl>
    <w:p w14:paraId="18FB71DA" w14:textId="77777777" w:rsidR="002D6EB9" w:rsidRDefault="002D6EB9" w:rsidP="002D6EB9">
      <w:pPr>
        <w:spacing w:after="0"/>
        <w:ind w:firstLine="284"/>
        <w:jc w:val="center"/>
        <w:rPr>
          <w:rFonts w:ascii="Times New Roman" w:hAnsi="Times New Roman" w:cs="Times New Roman"/>
          <w:sz w:val="12"/>
          <w:szCs w:val="12"/>
        </w:rPr>
      </w:pPr>
    </w:p>
    <w:p w14:paraId="3DE6EE44" w14:textId="77777777" w:rsidR="007E56F6" w:rsidRDefault="007E56F6" w:rsidP="00EA2F09">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 xml:space="preserve">Приложение 6                       </w:t>
      </w:r>
    </w:p>
    <w:p w14:paraId="0656D971" w14:textId="77777777" w:rsidR="007E56F6" w:rsidRDefault="007E56F6" w:rsidP="00EA2F09">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 xml:space="preserve">                                к Решению Собрания представителей</w:t>
      </w:r>
    </w:p>
    <w:p w14:paraId="5A4DA81A" w14:textId="77777777" w:rsidR="007E56F6" w:rsidRDefault="007E56F6" w:rsidP="00EA2F09">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 xml:space="preserve"> муниципального района Сергиевский  </w:t>
      </w:r>
    </w:p>
    <w:p w14:paraId="2A1F794E" w14:textId="7036D332" w:rsidR="00EA2F09" w:rsidRDefault="007E56F6" w:rsidP="00EA2F09">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 24 от "30" марта 2022 г.</w:t>
      </w:r>
    </w:p>
    <w:p w14:paraId="025118A2" w14:textId="6E5228F0" w:rsidR="007E56F6" w:rsidRDefault="007E56F6" w:rsidP="007E56F6">
      <w:pPr>
        <w:spacing w:after="0"/>
        <w:ind w:firstLine="284"/>
        <w:jc w:val="center"/>
        <w:rPr>
          <w:rFonts w:ascii="Times New Roman" w:hAnsi="Times New Roman" w:cs="Times New Roman"/>
          <w:sz w:val="12"/>
          <w:szCs w:val="12"/>
        </w:rPr>
      </w:pPr>
      <w:r w:rsidRPr="007E56F6">
        <w:rPr>
          <w:rFonts w:ascii="Times New Roman" w:hAnsi="Times New Roman" w:cs="Times New Roman"/>
          <w:sz w:val="12"/>
          <w:szCs w:val="12"/>
        </w:rPr>
        <w:t>Распределение иных межбюджетных трансфертов бюджетам поселений на 2022 год и на плановый период 2023 и 2024 годов</w:t>
      </w:r>
      <w:r>
        <w:rPr>
          <w:rFonts w:ascii="Times New Roman" w:hAnsi="Times New Roman" w:cs="Times New Roman"/>
          <w:sz w:val="12"/>
          <w:szCs w:val="12"/>
        </w:rPr>
        <w:t xml:space="preserve"> </w:t>
      </w:r>
      <w:r w:rsidRPr="007E56F6">
        <w:rPr>
          <w:rFonts w:ascii="Times New Roman" w:hAnsi="Times New Roman" w:cs="Times New Roman"/>
          <w:sz w:val="12"/>
          <w:szCs w:val="12"/>
        </w:rPr>
        <w:t>по муниципальному району Сергиевский</w:t>
      </w:r>
    </w:p>
    <w:p w14:paraId="60F970C7" w14:textId="52DDC103" w:rsidR="007E56F6" w:rsidRDefault="007E56F6" w:rsidP="007E56F6">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594"/>
        <w:gridCol w:w="1084"/>
        <w:gridCol w:w="1084"/>
      </w:tblGrid>
      <w:tr w:rsidR="007E56F6" w:rsidRPr="007E56F6" w14:paraId="0E280704" w14:textId="77777777" w:rsidTr="007E56F6">
        <w:trPr>
          <w:trHeight w:val="73"/>
        </w:trPr>
        <w:tc>
          <w:tcPr>
            <w:tcW w:w="2567" w:type="pct"/>
            <w:vMerge w:val="restart"/>
            <w:shd w:val="clear" w:color="auto" w:fill="auto"/>
            <w:noWrap/>
            <w:vAlign w:val="center"/>
            <w:hideMark/>
          </w:tcPr>
          <w:p w14:paraId="32450989"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Наименование поселений</w:t>
            </w:r>
          </w:p>
        </w:tc>
        <w:tc>
          <w:tcPr>
            <w:tcW w:w="2433" w:type="pct"/>
            <w:gridSpan w:val="3"/>
            <w:shd w:val="clear" w:color="auto" w:fill="auto"/>
            <w:vAlign w:val="center"/>
            <w:hideMark/>
          </w:tcPr>
          <w:p w14:paraId="1D8B903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Сумма иных межбюджетных трансфертов</w:t>
            </w:r>
          </w:p>
        </w:tc>
      </w:tr>
      <w:tr w:rsidR="007E56F6" w:rsidRPr="007E56F6" w14:paraId="23A49F60" w14:textId="77777777" w:rsidTr="007E56F6">
        <w:trPr>
          <w:trHeight w:val="73"/>
        </w:trPr>
        <w:tc>
          <w:tcPr>
            <w:tcW w:w="2567" w:type="pct"/>
            <w:vMerge/>
            <w:vAlign w:val="center"/>
            <w:hideMark/>
          </w:tcPr>
          <w:p w14:paraId="30A1DC0D"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p>
        </w:tc>
        <w:tc>
          <w:tcPr>
            <w:tcW w:w="1031" w:type="pct"/>
            <w:shd w:val="clear" w:color="auto" w:fill="auto"/>
            <w:vAlign w:val="center"/>
            <w:hideMark/>
          </w:tcPr>
          <w:p w14:paraId="4C83B00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 xml:space="preserve">2022 год </w:t>
            </w:r>
          </w:p>
        </w:tc>
        <w:tc>
          <w:tcPr>
            <w:tcW w:w="701" w:type="pct"/>
            <w:shd w:val="clear" w:color="auto" w:fill="auto"/>
            <w:noWrap/>
            <w:vAlign w:val="center"/>
            <w:hideMark/>
          </w:tcPr>
          <w:p w14:paraId="73048CB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2023 год</w:t>
            </w:r>
          </w:p>
        </w:tc>
        <w:tc>
          <w:tcPr>
            <w:tcW w:w="701" w:type="pct"/>
            <w:shd w:val="clear" w:color="auto" w:fill="auto"/>
            <w:noWrap/>
            <w:vAlign w:val="center"/>
            <w:hideMark/>
          </w:tcPr>
          <w:p w14:paraId="10979E6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2024 год</w:t>
            </w:r>
          </w:p>
        </w:tc>
      </w:tr>
      <w:tr w:rsidR="007E56F6" w:rsidRPr="007E56F6" w14:paraId="27F9AED6" w14:textId="77777777" w:rsidTr="007E56F6">
        <w:trPr>
          <w:trHeight w:val="73"/>
        </w:trPr>
        <w:tc>
          <w:tcPr>
            <w:tcW w:w="2567" w:type="pct"/>
            <w:shd w:val="clear" w:color="auto" w:fill="auto"/>
            <w:noWrap/>
            <w:vAlign w:val="bottom"/>
            <w:hideMark/>
          </w:tcPr>
          <w:p w14:paraId="7D82E410"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Антоновка</w:t>
            </w:r>
          </w:p>
        </w:tc>
        <w:tc>
          <w:tcPr>
            <w:tcW w:w="1031" w:type="pct"/>
            <w:shd w:val="clear" w:color="auto" w:fill="auto"/>
            <w:noWrap/>
            <w:vAlign w:val="center"/>
            <w:hideMark/>
          </w:tcPr>
          <w:p w14:paraId="217430E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551</w:t>
            </w:r>
          </w:p>
        </w:tc>
        <w:tc>
          <w:tcPr>
            <w:tcW w:w="701" w:type="pct"/>
            <w:shd w:val="clear" w:color="auto" w:fill="auto"/>
            <w:noWrap/>
            <w:vAlign w:val="center"/>
            <w:hideMark/>
          </w:tcPr>
          <w:p w14:paraId="0183CCF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385B773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556581FC" w14:textId="77777777" w:rsidTr="007E56F6">
        <w:trPr>
          <w:trHeight w:val="73"/>
        </w:trPr>
        <w:tc>
          <w:tcPr>
            <w:tcW w:w="2567" w:type="pct"/>
            <w:shd w:val="clear" w:color="auto" w:fill="auto"/>
            <w:noWrap/>
            <w:vAlign w:val="bottom"/>
            <w:hideMark/>
          </w:tcPr>
          <w:p w14:paraId="30B5009D"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Верхняя Орлянка</w:t>
            </w:r>
          </w:p>
        </w:tc>
        <w:tc>
          <w:tcPr>
            <w:tcW w:w="1031" w:type="pct"/>
            <w:shd w:val="clear" w:color="auto" w:fill="auto"/>
            <w:noWrap/>
            <w:vAlign w:val="center"/>
            <w:hideMark/>
          </w:tcPr>
          <w:p w14:paraId="2AE55BB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387</w:t>
            </w:r>
          </w:p>
        </w:tc>
        <w:tc>
          <w:tcPr>
            <w:tcW w:w="701" w:type="pct"/>
            <w:shd w:val="clear" w:color="auto" w:fill="auto"/>
            <w:noWrap/>
            <w:vAlign w:val="center"/>
            <w:hideMark/>
          </w:tcPr>
          <w:p w14:paraId="3BFBEBF9"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4A98724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2EDFC140" w14:textId="77777777" w:rsidTr="007E56F6">
        <w:trPr>
          <w:trHeight w:val="73"/>
        </w:trPr>
        <w:tc>
          <w:tcPr>
            <w:tcW w:w="2567" w:type="pct"/>
            <w:shd w:val="clear" w:color="auto" w:fill="auto"/>
            <w:noWrap/>
            <w:vAlign w:val="bottom"/>
            <w:hideMark/>
          </w:tcPr>
          <w:p w14:paraId="3238791D"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Воротнее</w:t>
            </w:r>
          </w:p>
        </w:tc>
        <w:tc>
          <w:tcPr>
            <w:tcW w:w="1031" w:type="pct"/>
            <w:shd w:val="clear" w:color="auto" w:fill="auto"/>
            <w:noWrap/>
            <w:vAlign w:val="center"/>
            <w:hideMark/>
          </w:tcPr>
          <w:p w14:paraId="3B8B1BD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30</w:t>
            </w:r>
          </w:p>
        </w:tc>
        <w:tc>
          <w:tcPr>
            <w:tcW w:w="701" w:type="pct"/>
            <w:shd w:val="clear" w:color="auto" w:fill="auto"/>
            <w:noWrap/>
            <w:vAlign w:val="center"/>
            <w:hideMark/>
          </w:tcPr>
          <w:p w14:paraId="62B7B37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3C6CA41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72454B15" w14:textId="77777777" w:rsidTr="007E56F6">
        <w:trPr>
          <w:trHeight w:val="73"/>
        </w:trPr>
        <w:tc>
          <w:tcPr>
            <w:tcW w:w="2567" w:type="pct"/>
            <w:shd w:val="clear" w:color="auto" w:fill="auto"/>
            <w:noWrap/>
            <w:vAlign w:val="bottom"/>
            <w:hideMark/>
          </w:tcPr>
          <w:p w14:paraId="5905853F"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Елшанка</w:t>
            </w:r>
          </w:p>
        </w:tc>
        <w:tc>
          <w:tcPr>
            <w:tcW w:w="1031" w:type="pct"/>
            <w:shd w:val="clear" w:color="auto" w:fill="auto"/>
            <w:noWrap/>
            <w:vAlign w:val="center"/>
            <w:hideMark/>
          </w:tcPr>
          <w:p w14:paraId="43D5A94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1 920</w:t>
            </w:r>
          </w:p>
        </w:tc>
        <w:tc>
          <w:tcPr>
            <w:tcW w:w="701" w:type="pct"/>
            <w:shd w:val="clear" w:color="auto" w:fill="auto"/>
            <w:noWrap/>
            <w:vAlign w:val="center"/>
            <w:hideMark/>
          </w:tcPr>
          <w:p w14:paraId="76CC48D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1613022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4D844407" w14:textId="77777777" w:rsidTr="007E56F6">
        <w:trPr>
          <w:trHeight w:val="73"/>
        </w:trPr>
        <w:tc>
          <w:tcPr>
            <w:tcW w:w="2567" w:type="pct"/>
            <w:shd w:val="clear" w:color="auto" w:fill="auto"/>
            <w:noWrap/>
            <w:vAlign w:val="bottom"/>
            <w:hideMark/>
          </w:tcPr>
          <w:p w14:paraId="675E4D14"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Захаркино</w:t>
            </w:r>
          </w:p>
        </w:tc>
        <w:tc>
          <w:tcPr>
            <w:tcW w:w="1031" w:type="pct"/>
            <w:shd w:val="clear" w:color="auto" w:fill="auto"/>
            <w:noWrap/>
            <w:vAlign w:val="center"/>
            <w:hideMark/>
          </w:tcPr>
          <w:p w14:paraId="27BFDA33"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1 099</w:t>
            </w:r>
          </w:p>
        </w:tc>
        <w:tc>
          <w:tcPr>
            <w:tcW w:w="701" w:type="pct"/>
            <w:shd w:val="clear" w:color="auto" w:fill="auto"/>
            <w:noWrap/>
            <w:vAlign w:val="center"/>
            <w:hideMark/>
          </w:tcPr>
          <w:p w14:paraId="06229984"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78681F43"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5E88A192" w14:textId="77777777" w:rsidTr="007E56F6">
        <w:trPr>
          <w:trHeight w:val="73"/>
        </w:trPr>
        <w:tc>
          <w:tcPr>
            <w:tcW w:w="2567" w:type="pct"/>
            <w:shd w:val="clear" w:color="auto" w:fill="auto"/>
            <w:noWrap/>
            <w:vAlign w:val="bottom"/>
            <w:hideMark/>
          </w:tcPr>
          <w:p w14:paraId="66328F97"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Калиновка</w:t>
            </w:r>
          </w:p>
        </w:tc>
        <w:tc>
          <w:tcPr>
            <w:tcW w:w="1031" w:type="pct"/>
            <w:shd w:val="clear" w:color="auto" w:fill="auto"/>
            <w:noWrap/>
            <w:vAlign w:val="center"/>
            <w:hideMark/>
          </w:tcPr>
          <w:p w14:paraId="3CBB85E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w:t>
            </w:r>
          </w:p>
        </w:tc>
        <w:tc>
          <w:tcPr>
            <w:tcW w:w="701" w:type="pct"/>
            <w:shd w:val="clear" w:color="auto" w:fill="auto"/>
            <w:noWrap/>
            <w:vAlign w:val="center"/>
            <w:hideMark/>
          </w:tcPr>
          <w:p w14:paraId="010C8D91"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502</w:t>
            </w:r>
          </w:p>
        </w:tc>
        <w:tc>
          <w:tcPr>
            <w:tcW w:w="701" w:type="pct"/>
            <w:shd w:val="clear" w:color="auto" w:fill="auto"/>
            <w:noWrap/>
            <w:vAlign w:val="center"/>
            <w:hideMark/>
          </w:tcPr>
          <w:p w14:paraId="599FB251"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7630</w:t>
            </w:r>
          </w:p>
        </w:tc>
      </w:tr>
      <w:tr w:rsidR="007E56F6" w:rsidRPr="007E56F6" w14:paraId="28B19987" w14:textId="77777777" w:rsidTr="007E56F6">
        <w:trPr>
          <w:trHeight w:val="73"/>
        </w:trPr>
        <w:tc>
          <w:tcPr>
            <w:tcW w:w="2567" w:type="pct"/>
            <w:shd w:val="clear" w:color="auto" w:fill="auto"/>
            <w:noWrap/>
            <w:vAlign w:val="bottom"/>
            <w:hideMark/>
          </w:tcPr>
          <w:p w14:paraId="3AAB42AB"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Кандабулак</w:t>
            </w:r>
          </w:p>
        </w:tc>
        <w:tc>
          <w:tcPr>
            <w:tcW w:w="1031" w:type="pct"/>
            <w:shd w:val="clear" w:color="auto" w:fill="auto"/>
            <w:noWrap/>
            <w:vAlign w:val="center"/>
            <w:hideMark/>
          </w:tcPr>
          <w:p w14:paraId="572971C9"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295</w:t>
            </w:r>
          </w:p>
        </w:tc>
        <w:tc>
          <w:tcPr>
            <w:tcW w:w="701" w:type="pct"/>
            <w:shd w:val="clear" w:color="auto" w:fill="auto"/>
            <w:noWrap/>
            <w:vAlign w:val="center"/>
            <w:hideMark/>
          </w:tcPr>
          <w:p w14:paraId="6BFF19C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348D383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10F43A00" w14:textId="77777777" w:rsidTr="007E56F6">
        <w:trPr>
          <w:trHeight w:val="73"/>
        </w:trPr>
        <w:tc>
          <w:tcPr>
            <w:tcW w:w="2567" w:type="pct"/>
            <w:shd w:val="clear" w:color="auto" w:fill="auto"/>
            <w:noWrap/>
            <w:vAlign w:val="bottom"/>
            <w:hideMark/>
          </w:tcPr>
          <w:p w14:paraId="405B8ED5"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Красносельское</w:t>
            </w:r>
          </w:p>
        </w:tc>
        <w:tc>
          <w:tcPr>
            <w:tcW w:w="1031" w:type="pct"/>
            <w:shd w:val="clear" w:color="auto" w:fill="auto"/>
            <w:noWrap/>
            <w:vAlign w:val="center"/>
            <w:hideMark/>
          </w:tcPr>
          <w:p w14:paraId="1383637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616</w:t>
            </w:r>
          </w:p>
        </w:tc>
        <w:tc>
          <w:tcPr>
            <w:tcW w:w="701" w:type="pct"/>
            <w:shd w:val="clear" w:color="auto" w:fill="auto"/>
            <w:noWrap/>
            <w:vAlign w:val="center"/>
            <w:hideMark/>
          </w:tcPr>
          <w:p w14:paraId="328B76C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2B5903D1"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7F012067" w14:textId="77777777" w:rsidTr="007E56F6">
        <w:trPr>
          <w:trHeight w:val="73"/>
        </w:trPr>
        <w:tc>
          <w:tcPr>
            <w:tcW w:w="2567" w:type="pct"/>
            <w:shd w:val="clear" w:color="auto" w:fill="auto"/>
            <w:noWrap/>
            <w:vAlign w:val="bottom"/>
            <w:hideMark/>
          </w:tcPr>
          <w:p w14:paraId="0461DA03"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Кутузовский</w:t>
            </w:r>
          </w:p>
        </w:tc>
        <w:tc>
          <w:tcPr>
            <w:tcW w:w="1031" w:type="pct"/>
            <w:shd w:val="clear" w:color="auto" w:fill="auto"/>
            <w:noWrap/>
            <w:vAlign w:val="center"/>
            <w:hideMark/>
          </w:tcPr>
          <w:p w14:paraId="38F5478F"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1 137</w:t>
            </w:r>
          </w:p>
        </w:tc>
        <w:tc>
          <w:tcPr>
            <w:tcW w:w="701" w:type="pct"/>
            <w:shd w:val="clear" w:color="auto" w:fill="auto"/>
            <w:noWrap/>
            <w:vAlign w:val="center"/>
            <w:hideMark/>
          </w:tcPr>
          <w:p w14:paraId="34C701B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1141</w:t>
            </w:r>
          </w:p>
        </w:tc>
        <w:tc>
          <w:tcPr>
            <w:tcW w:w="701" w:type="pct"/>
            <w:shd w:val="clear" w:color="auto" w:fill="auto"/>
            <w:noWrap/>
            <w:vAlign w:val="center"/>
            <w:hideMark/>
          </w:tcPr>
          <w:p w14:paraId="51993E8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021B0B96" w14:textId="77777777" w:rsidTr="007E56F6">
        <w:trPr>
          <w:trHeight w:val="73"/>
        </w:trPr>
        <w:tc>
          <w:tcPr>
            <w:tcW w:w="2567" w:type="pct"/>
            <w:shd w:val="clear" w:color="auto" w:fill="auto"/>
            <w:noWrap/>
            <w:vAlign w:val="bottom"/>
            <w:hideMark/>
          </w:tcPr>
          <w:p w14:paraId="6944FB50"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Липовка</w:t>
            </w:r>
          </w:p>
        </w:tc>
        <w:tc>
          <w:tcPr>
            <w:tcW w:w="1031" w:type="pct"/>
            <w:shd w:val="clear" w:color="auto" w:fill="auto"/>
            <w:noWrap/>
            <w:vAlign w:val="center"/>
            <w:hideMark/>
          </w:tcPr>
          <w:p w14:paraId="166A1B7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915</w:t>
            </w:r>
          </w:p>
        </w:tc>
        <w:tc>
          <w:tcPr>
            <w:tcW w:w="701" w:type="pct"/>
            <w:shd w:val="clear" w:color="auto" w:fill="auto"/>
            <w:noWrap/>
            <w:vAlign w:val="center"/>
            <w:hideMark/>
          </w:tcPr>
          <w:p w14:paraId="7FAD1B5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2EFEDAC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715C27D0" w14:textId="77777777" w:rsidTr="007E56F6">
        <w:trPr>
          <w:trHeight w:val="73"/>
        </w:trPr>
        <w:tc>
          <w:tcPr>
            <w:tcW w:w="2567" w:type="pct"/>
            <w:shd w:val="clear" w:color="auto" w:fill="auto"/>
            <w:noWrap/>
            <w:vAlign w:val="bottom"/>
            <w:hideMark/>
          </w:tcPr>
          <w:p w14:paraId="62983B6D"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Светлодольск</w:t>
            </w:r>
          </w:p>
        </w:tc>
        <w:tc>
          <w:tcPr>
            <w:tcW w:w="1031" w:type="pct"/>
            <w:shd w:val="clear" w:color="auto" w:fill="auto"/>
            <w:noWrap/>
            <w:vAlign w:val="center"/>
            <w:hideMark/>
          </w:tcPr>
          <w:p w14:paraId="052CBED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10 573</w:t>
            </w:r>
          </w:p>
        </w:tc>
        <w:tc>
          <w:tcPr>
            <w:tcW w:w="701" w:type="pct"/>
            <w:shd w:val="clear" w:color="auto" w:fill="auto"/>
            <w:noWrap/>
            <w:vAlign w:val="center"/>
            <w:hideMark/>
          </w:tcPr>
          <w:p w14:paraId="20A0DF7F"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6389</w:t>
            </w:r>
          </w:p>
        </w:tc>
        <w:tc>
          <w:tcPr>
            <w:tcW w:w="701" w:type="pct"/>
            <w:shd w:val="clear" w:color="auto" w:fill="auto"/>
            <w:noWrap/>
            <w:vAlign w:val="center"/>
            <w:hideMark/>
          </w:tcPr>
          <w:p w14:paraId="56AACBE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8027</w:t>
            </w:r>
          </w:p>
        </w:tc>
      </w:tr>
      <w:tr w:rsidR="007E56F6" w:rsidRPr="007E56F6" w14:paraId="0F281B37" w14:textId="77777777" w:rsidTr="007E56F6">
        <w:trPr>
          <w:trHeight w:val="73"/>
        </w:trPr>
        <w:tc>
          <w:tcPr>
            <w:tcW w:w="2567" w:type="pct"/>
            <w:shd w:val="clear" w:color="auto" w:fill="auto"/>
            <w:noWrap/>
            <w:vAlign w:val="bottom"/>
            <w:hideMark/>
          </w:tcPr>
          <w:p w14:paraId="777055CA"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Сергиевск</w:t>
            </w:r>
          </w:p>
        </w:tc>
        <w:tc>
          <w:tcPr>
            <w:tcW w:w="1031" w:type="pct"/>
            <w:shd w:val="clear" w:color="auto" w:fill="auto"/>
            <w:noWrap/>
            <w:vAlign w:val="center"/>
            <w:hideMark/>
          </w:tcPr>
          <w:p w14:paraId="2B9810B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2 199</w:t>
            </w:r>
          </w:p>
        </w:tc>
        <w:tc>
          <w:tcPr>
            <w:tcW w:w="701" w:type="pct"/>
            <w:shd w:val="clear" w:color="auto" w:fill="auto"/>
            <w:noWrap/>
            <w:vAlign w:val="center"/>
            <w:hideMark/>
          </w:tcPr>
          <w:p w14:paraId="03C5C00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5463AE7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4E8928B7" w14:textId="77777777" w:rsidTr="007E56F6">
        <w:trPr>
          <w:trHeight w:val="73"/>
        </w:trPr>
        <w:tc>
          <w:tcPr>
            <w:tcW w:w="2567" w:type="pct"/>
            <w:shd w:val="clear" w:color="auto" w:fill="auto"/>
            <w:noWrap/>
            <w:vAlign w:val="bottom"/>
            <w:hideMark/>
          </w:tcPr>
          <w:p w14:paraId="10A8D19E"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Серноводск</w:t>
            </w:r>
          </w:p>
        </w:tc>
        <w:tc>
          <w:tcPr>
            <w:tcW w:w="1031" w:type="pct"/>
            <w:shd w:val="clear" w:color="auto" w:fill="auto"/>
            <w:noWrap/>
            <w:vAlign w:val="center"/>
            <w:hideMark/>
          </w:tcPr>
          <w:p w14:paraId="377E5C9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117</w:t>
            </w:r>
          </w:p>
        </w:tc>
        <w:tc>
          <w:tcPr>
            <w:tcW w:w="701" w:type="pct"/>
            <w:shd w:val="clear" w:color="auto" w:fill="auto"/>
            <w:noWrap/>
            <w:vAlign w:val="center"/>
            <w:hideMark/>
          </w:tcPr>
          <w:p w14:paraId="05B1C2B4"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0F87245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1CBB8275" w14:textId="77777777" w:rsidTr="007E56F6">
        <w:trPr>
          <w:trHeight w:val="73"/>
        </w:trPr>
        <w:tc>
          <w:tcPr>
            <w:tcW w:w="2567" w:type="pct"/>
            <w:shd w:val="clear" w:color="auto" w:fill="auto"/>
            <w:noWrap/>
            <w:vAlign w:val="bottom"/>
            <w:hideMark/>
          </w:tcPr>
          <w:p w14:paraId="7EEBE6E4"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Сельское поселение Сургут</w:t>
            </w:r>
          </w:p>
        </w:tc>
        <w:tc>
          <w:tcPr>
            <w:tcW w:w="1031" w:type="pct"/>
            <w:shd w:val="clear" w:color="auto" w:fill="auto"/>
            <w:noWrap/>
            <w:vAlign w:val="center"/>
            <w:hideMark/>
          </w:tcPr>
          <w:p w14:paraId="3B05C70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1 298</w:t>
            </w:r>
          </w:p>
        </w:tc>
        <w:tc>
          <w:tcPr>
            <w:tcW w:w="701" w:type="pct"/>
            <w:shd w:val="clear" w:color="auto" w:fill="auto"/>
            <w:noWrap/>
            <w:vAlign w:val="center"/>
            <w:hideMark/>
          </w:tcPr>
          <w:p w14:paraId="67B1C18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295AD574"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0E8BD83E" w14:textId="77777777" w:rsidTr="007E56F6">
        <w:trPr>
          <w:trHeight w:val="73"/>
        </w:trPr>
        <w:tc>
          <w:tcPr>
            <w:tcW w:w="2567" w:type="pct"/>
            <w:shd w:val="clear" w:color="auto" w:fill="auto"/>
            <w:noWrap/>
            <w:vAlign w:val="bottom"/>
            <w:hideMark/>
          </w:tcPr>
          <w:p w14:paraId="608888A3"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Городское поселение Суходол</w:t>
            </w:r>
          </w:p>
        </w:tc>
        <w:tc>
          <w:tcPr>
            <w:tcW w:w="1031" w:type="pct"/>
            <w:shd w:val="clear" w:color="auto" w:fill="auto"/>
            <w:noWrap/>
            <w:vAlign w:val="center"/>
            <w:hideMark/>
          </w:tcPr>
          <w:p w14:paraId="70EEAFA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2 245</w:t>
            </w:r>
          </w:p>
        </w:tc>
        <w:tc>
          <w:tcPr>
            <w:tcW w:w="701" w:type="pct"/>
            <w:shd w:val="clear" w:color="auto" w:fill="auto"/>
            <w:noWrap/>
            <w:vAlign w:val="center"/>
            <w:hideMark/>
          </w:tcPr>
          <w:p w14:paraId="0FD57CB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c>
          <w:tcPr>
            <w:tcW w:w="701" w:type="pct"/>
            <w:shd w:val="clear" w:color="auto" w:fill="auto"/>
            <w:noWrap/>
            <w:vAlign w:val="center"/>
            <w:hideMark/>
          </w:tcPr>
          <w:p w14:paraId="0C1EA425"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p>
        </w:tc>
      </w:tr>
      <w:tr w:rsidR="007E56F6" w:rsidRPr="007E56F6" w14:paraId="1EC95AEC" w14:textId="77777777" w:rsidTr="007E56F6">
        <w:trPr>
          <w:trHeight w:val="73"/>
        </w:trPr>
        <w:tc>
          <w:tcPr>
            <w:tcW w:w="2567" w:type="pct"/>
            <w:shd w:val="clear" w:color="000000" w:fill="FFFFFF"/>
            <w:noWrap/>
            <w:vAlign w:val="bottom"/>
            <w:hideMark/>
          </w:tcPr>
          <w:p w14:paraId="25F369DD"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Итого:</w:t>
            </w:r>
          </w:p>
        </w:tc>
        <w:tc>
          <w:tcPr>
            <w:tcW w:w="1031" w:type="pct"/>
            <w:shd w:val="clear" w:color="000000" w:fill="FFFFFF"/>
            <w:noWrap/>
            <w:vAlign w:val="center"/>
            <w:hideMark/>
          </w:tcPr>
          <w:p w14:paraId="063104A0"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23 382</w:t>
            </w:r>
          </w:p>
        </w:tc>
        <w:tc>
          <w:tcPr>
            <w:tcW w:w="701" w:type="pct"/>
            <w:shd w:val="clear" w:color="000000" w:fill="FFFFFF"/>
            <w:noWrap/>
            <w:vAlign w:val="center"/>
            <w:hideMark/>
          </w:tcPr>
          <w:p w14:paraId="218B3097"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8 032</w:t>
            </w:r>
          </w:p>
        </w:tc>
        <w:tc>
          <w:tcPr>
            <w:tcW w:w="701" w:type="pct"/>
            <w:shd w:val="clear" w:color="000000" w:fill="FFFFFF"/>
            <w:noWrap/>
            <w:vAlign w:val="center"/>
            <w:hideMark/>
          </w:tcPr>
          <w:p w14:paraId="73D3C8C0"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15 657</w:t>
            </w:r>
          </w:p>
        </w:tc>
      </w:tr>
    </w:tbl>
    <w:p w14:paraId="20427E63" w14:textId="77777777" w:rsidR="007E56F6" w:rsidRDefault="007E56F6" w:rsidP="007E56F6">
      <w:pPr>
        <w:spacing w:after="0"/>
        <w:ind w:firstLine="284"/>
        <w:jc w:val="right"/>
        <w:rPr>
          <w:rFonts w:ascii="Times New Roman" w:hAnsi="Times New Roman" w:cs="Times New Roman"/>
          <w:sz w:val="12"/>
          <w:szCs w:val="12"/>
        </w:rPr>
      </w:pPr>
    </w:p>
    <w:p w14:paraId="18EBAC1C" w14:textId="77777777" w:rsidR="007E56F6" w:rsidRPr="007E56F6" w:rsidRDefault="007E56F6" w:rsidP="007E56F6">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Приложение 7</w:t>
      </w:r>
    </w:p>
    <w:p w14:paraId="2DB1DC3D" w14:textId="24367727" w:rsidR="007E56F6" w:rsidRDefault="007E56F6" w:rsidP="007E56F6">
      <w:pPr>
        <w:spacing w:after="0"/>
        <w:ind w:firstLine="284"/>
        <w:jc w:val="right"/>
        <w:rPr>
          <w:rFonts w:ascii="Times New Roman" w:hAnsi="Times New Roman" w:cs="Times New Roman"/>
          <w:sz w:val="12"/>
          <w:szCs w:val="12"/>
        </w:rPr>
      </w:pPr>
      <w:r w:rsidRPr="007E56F6">
        <w:rPr>
          <w:rFonts w:ascii="Times New Roman" w:hAnsi="Times New Roman" w:cs="Times New Roman"/>
          <w:sz w:val="12"/>
          <w:szCs w:val="12"/>
        </w:rPr>
        <w:t xml:space="preserve">                                                               к Решению Собрания представителей муниципального района Сергиевский                                                                 "О бюджете муниципального района Сергиевский на 2022 год                                                                                                                                                                                                                                        и на плановый период 2023 и 2024 годов"                                                                                                                                                                                                                                        № 24 от "30" марта 2022 г.</w:t>
      </w:r>
    </w:p>
    <w:p w14:paraId="5885E9DC" w14:textId="18154420" w:rsidR="007E56F6" w:rsidRDefault="007E56F6" w:rsidP="007E56F6">
      <w:pPr>
        <w:spacing w:after="0"/>
        <w:ind w:firstLine="284"/>
        <w:jc w:val="center"/>
        <w:rPr>
          <w:rFonts w:ascii="Times New Roman" w:hAnsi="Times New Roman" w:cs="Times New Roman"/>
          <w:sz w:val="12"/>
          <w:szCs w:val="12"/>
        </w:rPr>
      </w:pPr>
      <w:r w:rsidRPr="007E56F6">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2022 год</w:t>
      </w:r>
    </w:p>
    <w:tbl>
      <w:tblPr>
        <w:tblW w:w="5000" w:type="pct"/>
        <w:tblLook w:val="04A0" w:firstRow="1" w:lastRow="0" w:firstColumn="1" w:lastColumn="0" w:noHBand="0" w:noVBand="1"/>
      </w:tblPr>
      <w:tblGrid>
        <w:gridCol w:w="1044"/>
        <w:gridCol w:w="1474"/>
        <w:gridCol w:w="4432"/>
        <w:gridCol w:w="779"/>
      </w:tblGrid>
      <w:tr w:rsidR="007E56F6" w:rsidRPr="007E56F6" w14:paraId="5DEBCB86" w14:textId="77777777" w:rsidTr="007E56F6">
        <w:trPr>
          <w:trHeight w:val="73"/>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A742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5347516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 xml:space="preserve">Код группы, </w:t>
            </w:r>
            <w:proofErr w:type="spellStart"/>
            <w:r w:rsidRPr="007E56F6">
              <w:rPr>
                <w:rFonts w:ascii="Times New Roman" w:eastAsia="Times New Roman" w:hAnsi="Times New Roman" w:cs="Times New Roman"/>
                <w:sz w:val="12"/>
                <w:szCs w:val="12"/>
                <w:lang w:eastAsia="ru-RU"/>
              </w:rPr>
              <w:t>погруппы</w:t>
            </w:r>
            <w:proofErr w:type="spellEnd"/>
            <w:r w:rsidRPr="007E56F6">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7" w:type="pct"/>
            <w:tcBorders>
              <w:top w:val="single" w:sz="4" w:space="0" w:color="auto"/>
              <w:left w:val="nil"/>
              <w:bottom w:val="single" w:sz="4" w:space="0" w:color="auto"/>
              <w:right w:val="single" w:sz="4" w:space="0" w:color="auto"/>
            </w:tcBorders>
            <w:shd w:val="clear" w:color="auto" w:fill="auto"/>
            <w:vAlign w:val="center"/>
            <w:hideMark/>
          </w:tcPr>
          <w:p w14:paraId="720B278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0F9101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Сумма, тыс. руб.</w:t>
            </w:r>
          </w:p>
        </w:tc>
      </w:tr>
      <w:tr w:rsidR="007E56F6" w:rsidRPr="007E56F6" w14:paraId="1B71585E"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9EBCD37"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262C8249"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01 00 00 00 00 0000 000</w:t>
            </w:r>
          </w:p>
        </w:tc>
        <w:tc>
          <w:tcPr>
            <w:tcW w:w="2867" w:type="pct"/>
            <w:tcBorders>
              <w:top w:val="nil"/>
              <w:left w:val="nil"/>
              <w:bottom w:val="single" w:sz="4" w:space="0" w:color="auto"/>
              <w:right w:val="single" w:sz="4" w:space="0" w:color="auto"/>
            </w:tcBorders>
            <w:shd w:val="clear" w:color="auto" w:fill="auto"/>
            <w:vAlign w:val="center"/>
            <w:hideMark/>
          </w:tcPr>
          <w:p w14:paraId="148EF30E"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14:paraId="4B0F0CF8"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49 199</w:t>
            </w:r>
          </w:p>
        </w:tc>
      </w:tr>
      <w:tr w:rsidR="007E56F6" w:rsidRPr="007E56F6" w14:paraId="5ADEE3DD"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657D28E"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2358B92"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01 02 00 00 00 0000 000</w:t>
            </w:r>
          </w:p>
        </w:tc>
        <w:tc>
          <w:tcPr>
            <w:tcW w:w="2867" w:type="pct"/>
            <w:tcBorders>
              <w:top w:val="nil"/>
              <w:left w:val="nil"/>
              <w:bottom w:val="single" w:sz="4" w:space="0" w:color="auto"/>
              <w:right w:val="single" w:sz="4" w:space="0" w:color="auto"/>
            </w:tcBorders>
            <w:shd w:val="clear" w:color="auto" w:fill="auto"/>
            <w:vAlign w:val="center"/>
            <w:hideMark/>
          </w:tcPr>
          <w:p w14:paraId="6B382EC9"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6567D18C"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63 988</w:t>
            </w:r>
          </w:p>
        </w:tc>
      </w:tr>
      <w:tr w:rsidR="007E56F6" w:rsidRPr="007E56F6" w14:paraId="24A5E90F"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3D886B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14B56790"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01 02 00 00 00 0000 700</w:t>
            </w:r>
          </w:p>
        </w:tc>
        <w:tc>
          <w:tcPr>
            <w:tcW w:w="2867" w:type="pct"/>
            <w:tcBorders>
              <w:top w:val="nil"/>
              <w:left w:val="nil"/>
              <w:bottom w:val="single" w:sz="4" w:space="0" w:color="auto"/>
              <w:right w:val="single" w:sz="4" w:space="0" w:color="auto"/>
            </w:tcBorders>
            <w:shd w:val="clear" w:color="auto" w:fill="auto"/>
            <w:vAlign w:val="center"/>
            <w:hideMark/>
          </w:tcPr>
          <w:p w14:paraId="0E52B890"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67F1719"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63 988</w:t>
            </w:r>
          </w:p>
        </w:tc>
      </w:tr>
      <w:tr w:rsidR="007E56F6" w:rsidRPr="007E56F6" w14:paraId="5E9C3134"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BEAA929"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4468530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01 02 00 00 05 0000 710</w:t>
            </w:r>
          </w:p>
        </w:tc>
        <w:tc>
          <w:tcPr>
            <w:tcW w:w="2867" w:type="pct"/>
            <w:tcBorders>
              <w:top w:val="nil"/>
              <w:left w:val="nil"/>
              <w:bottom w:val="single" w:sz="4" w:space="0" w:color="auto"/>
              <w:right w:val="single" w:sz="4" w:space="0" w:color="auto"/>
            </w:tcBorders>
            <w:shd w:val="clear" w:color="auto" w:fill="auto"/>
            <w:vAlign w:val="center"/>
            <w:hideMark/>
          </w:tcPr>
          <w:p w14:paraId="7145F1CE" w14:textId="2BE562B2" w:rsidR="007E56F6" w:rsidRPr="007E56F6" w:rsidRDefault="007E56F6" w:rsidP="007E56F6">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Получение</w:t>
            </w:r>
            <w:r w:rsidRPr="007E56F6">
              <w:rPr>
                <w:rFonts w:ascii="Times New Roman" w:eastAsia="Times New Roman" w:hAnsi="Times New Roman" w:cs="Times New Roman"/>
                <w:sz w:val="12"/>
                <w:szCs w:val="12"/>
                <w:lang w:eastAsia="ru-RU"/>
              </w:rPr>
              <w:t xml:space="preserve">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235A69DE"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63 988</w:t>
            </w:r>
          </w:p>
        </w:tc>
      </w:tr>
      <w:tr w:rsidR="007E56F6" w:rsidRPr="007E56F6" w14:paraId="5014768E"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91883A4"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2C7EE5B3"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01 02 00 00 00 0000 800</w:t>
            </w:r>
          </w:p>
        </w:tc>
        <w:tc>
          <w:tcPr>
            <w:tcW w:w="2867" w:type="pct"/>
            <w:tcBorders>
              <w:top w:val="nil"/>
              <w:left w:val="nil"/>
              <w:bottom w:val="single" w:sz="4" w:space="0" w:color="auto"/>
              <w:right w:val="single" w:sz="4" w:space="0" w:color="auto"/>
            </w:tcBorders>
            <w:shd w:val="clear" w:color="auto" w:fill="auto"/>
            <w:vAlign w:val="center"/>
            <w:hideMark/>
          </w:tcPr>
          <w:p w14:paraId="1B3EC392"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51E16CB6"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0</w:t>
            </w:r>
          </w:p>
        </w:tc>
      </w:tr>
      <w:tr w:rsidR="007E56F6" w:rsidRPr="007E56F6" w14:paraId="0F11CA9C"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C1509C4"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0E24786D"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01 02 00 00 05 0000 810</w:t>
            </w:r>
          </w:p>
        </w:tc>
        <w:tc>
          <w:tcPr>
            <w:tcW w:w="2867" w:type="pct"/>
            <w:tcBorders>
              <w:top w:val="nil"/>
              <w:left w:val="nil"/>
              <w:bottom w:val="single" w:sz="4" w:space="0" w:color="auto"/>
              <w:right w:val="single" w:sz="4" w:space="0" w:color="auto"/>
            </w:tcBorders>
            <w:shd w:val="clear" w:color="auto" w:fill="auto"/>
            <w:vAlign w:val="center"/>
            <w:hideMark/>
          </w:tcPr>
          <w:p w14:paraId="282CA75F"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541D9CB6"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w:t>
            </w:r>
          </w:p>
        </w:tc>
      </w:tr>
      <w:tr w:rsidR="007E56F6" w:rsidRPr="007E56F6" w14:paraId="20F31583"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8968A01"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02391F36"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01 03 00 00 00 0000 000</w:t>
            </w:r>
          </w:p>
        </w:tc>
        <w:tc>
          <w:tcPr>
            <w:tcW w:w="2867" w:type="pct"/>
            <w:tcBorders>
              <w:top w:val="nil"/>
              <w:left w:val="nil"/>
              <w:bottom w:val="single" w:sz="4" w:space="0" w:color="auto"/>
              <w:right w:val="single" w:sz="4" w:space="0" w:color="auto"/>
            </w:tcBorders>
            <w:shd w:val="clear" w:color="auto" w:fill="auto"/>
            <w:vAlign w:val="center"/>
            <w:hideMark/>
          </w:tcPr>
          <w:p w14:paraId="646EFBBC"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0BC4015"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-33 601</w:t>
            </w:r>
          </w:p>
        </w:tc>
      </w:tr>
      <w:tr w:rsidR="007E56F6" w:rsidRPr="007E56F6" w14:paraId="3D077B7E"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88CF8B1"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432D5752"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01 03 01 00 00 0000 700</w:t>
            </w:r>
          </w:p>
        </w:tc>
        <w:tc>
          <w:tcPr>
            <w:tcW w:w="2867" w:type="pct"/>
            <w:tcBorders>
              <w:top w:val="nil"/>
              <w:left w:val="nil"/>
              <w:bottom w:val="single" w:sz="4" w:space="0" w:color="auto"/>
              <w:right w:val="single" w:sz="4" w:space="0" w:color="auto"/>
            </w:tcBorders>
            <w:shd w:val="clear" w:color="auto" w:fill="auto"/>
            <w:vAlign w:val="center"/>
            <w:hideMark/>
          </w:tcPr>
          <w:p w14:paraId="3D7BC765"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509D4907"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w:t>
            </w:r>
          </w:p>
        </w:tc>
      </w:tr>
      <w:tr w:rsidR="007E56F6" w:rsidRPr="007E56F6" w14:paraId="7C94879D"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319647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030254F"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01 03 01 00 05 0000 710</w:t>
            </w:r>
          </w:p>
        </w:tc>
        <w:tc>
          <w:tcPr>
            <w:tcW w:w="2867" w:type="pct"/>
            <w:tcBorders>
              <w:top w:val="nil"/>
              <w:left w:val="nil"/>
              <w:bottom w:val="single" w:sz="4" w:space="0" w:color="auto"/>
              <w:right w:val="single" w:sz="4" w:space="0" w:color="auto"/>
            </w:tcBorders>
            <w:shd w:val="clear" w:color="auto" w:fill="auto"/>
            <w:vAlign w:val="center"/>
            <w:hideMark/>
          </w:tcPr>
          <w:p w14:paraId="3214401C"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4DEC480A"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w:t>
            </w:r>
          </w:p>
        </w:tc>
      </w:tr>
      <w:tr w:rsidR="007E56F6" w:rsidRPr="007E56F6" w14:paraId="2BEC1C5B"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9238606"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12D974EA"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01 03 01 00 00 0000 800</w:t>
            </w:r>
          </w:p>
        </w:tc>
        <w:tc>
          <w:tcPr>
            <w:tcW w:w="2867" w:type="pct"/>
            <w:tcBorders>
              <w:top w:val="nil"/>
              <w:left w:val="nil"/>
              <w:bottom w:val="single" w:sz="4" w:space="0" w:color="auto"/>
              <w:right w:val="single" w:sz="4" w:space="0" w:color="auto"/>
            </w:tcBorders>
            <w:shd w:val="clear" w:color="auto" w:fill="auto"/>
            <w:vAlign w:val="center"/>
            <w:hideMark/>
          </w:tcPr>
          <w:p w14:paraId="3B66FB97"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78CEADBD"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33 601</w:t>
            </w:r>
          </w:p>
        </w:tc>
      </w:tr>
      <w:tr w:rsidR="007E56F6" w:rsidRPr="007E56F6" w14:paraId="59BCC2F8"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C0889B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0E988708"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01 03 01 00 05 0000 810</w:t>
            </w:r>
          </w:p>
        </w:tc>
        <w:tc>
          <w:tcPr>
            <w:tcW w:w="2867" w:type="pct"/>
            <w:tcBorders>
              <w:top w:val="nil"/>
              <w:left w:val="nil"/>
              <w:bottom w:val="single" w:sz="4" w:space="0" w:color="auto"/>
              <w:right w:val="single" w:sz="4" w:space="0" w:color="auto"/>
            </w:tcBorders>
            <w:shd w:val="clear" w:color="auto" w:fill="auto"/>
            <w:vAlign w:val="center"/>
            <w:hideMark/>
          </w:tcPr>
          <w:p w14:paraId="0C80E4F3"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14:paraId="47DBE3BE"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33 601</w:t>
            </w:r>
          </w:p>
        </w:tc>
      </w:tr>
      <w:tr w:rsidR="007E56F6" w:rsidRPr="007E56F6" w14:paraId="61D71735"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99080DB"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7AC2673" w14:textId="77777777" w:rsidR="007E56F6" w:rsidRPr="007E56F6" w:rsidRDefault="007E56F6" w:rsidP="007E56F6">
            <w:pPr>
              <w:spacing w:after="0" w:line="240" w:lineRule="auto"/>
              <w:jc w:val="center"/>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01 05 00 00 00 0000 000</w:t>
            </w:r>
          </w:p>
        </w:tc>
        <w:tc>
          <w:tcPr>
            <w:tcW w:w="2867" w:type="pct"/>
            <w:tcBorders>
              <w:top w:val="nil"/>
              <w:left w:val="nil"/>
              <w:bottom w:val="single" w:sz="4" w:space="0" w:color="auto"/>
              <w:right w:val="single" w:sz="4" w:space="0" w:color="auto"/>
            </w:tcBorders>
            <w:shd w:val="clear" w:color="auto" w:fill="auto"/>
            <w:vAlign w:val="center"/>
            <w:hideMark/>
          </w:tcPr>
          <w:p w14:paraId="224C0244"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14:paraId="58FFA12D" w14:textId="77777777" w:rsidR="007E56F6" w:rsidRPr="007E56F6" w:rsidRDefault="007E56F6" w:rsidP="007E56F6">
            <w:pPr>
              <w:spacing w:after="0" w:line="240" w:lineRule="auto"/>
              <w:jc w:val="right"/>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18 812</w:t>
            </w:r>
          </w:p>
        </w:tc>
      </w:tr>
      <w:tr w:rsidR="007E56F6" w:rsidRPr="007E56F6" w14:paraId="1E72E0EB"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3A2409F"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295CA9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01 05 00 00 00 0000 500</w:t>
            </w:r>
          </w:p>
        </w:tc>
        <w:tc>
          <w:tcPr>
            <w:tcW w:w="2867" w:type="pct"/>
            <w:tcBorders>
              <w:top w:val="nil"/>
              <w:left w:val="nil"/>
              <w:bottom w:val="single" w:sz="4" w:space="0" w:color="auto"/>
              <w:right w:val="single" w:sz="4" w:space="0" w:color="auto"/>
            </w:tcBorders>
            <w:shd w:val="clear" w:color="auto" w:fill="auto"/>
            <w:vAlign w:val="center"/>
            <w:hideMark/>
          </w:tcPr>
          <w:p w14:paraId="578A9B03"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14:paraId="7B69A1D8"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-1 925 435</w:t>
            </w:r>
          </w:p>
        </w:tc>
      </w:tr>
      <w:tr w:rsidR="007E56F6" w:rsidRPr="007E56F6" w14:paraId="3485A5EE"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82B5E2E"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2C8D723"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01 05 02 00 00 0000 500</w:t>
            </w:r>
          </w:p>
        </w:tc>
        <w:tc>
          <w:tcPr>
            <w:tcW w:w="2867" w:type="pct"/>
            <w:tcBorders>
              <w:top w:val="nil"/>
              <w:left w:val="nil"/>
              <w:bottom w:val="single" w:sz="4" w:space="0" w:color="auto"/>
              <w:right w:val="single" w:sz="4" w:space="0" w:color="auto"/>
            </w:tcBorders>
            <w:shd w:val="clear" w:color="auto" w:fill="auto"/>
            <w:vAlign w:val="center"/>
            <w:hideMark/>
          </w:tcPr>
          <w:p w14:paraId="1DF23E0C"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71430E39"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-1 925 435</w:t>
            </w:r>
          </w:p>
        </w:tc>
      </w:tr>
      <w:tr w:rsidR="007E56F6" w:rsidRPr="007E56F6" w14:paraId="26A03A2F"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63B73CE"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lastRenderedPageBreak/>
              <w:t>931</w:t>
            </w:r>
          </w:p>
        </w:tc>
        <w:tc>
          <w:tcPr>
            <w:tcW w:w="954" w:type="pct"/>
            <w:tcBorders>
              <w:top w:val="nil"/>
              <w:left w:val="nil"/>
              <w:bottom w:val="single" w:sz="4" w:space="0" w:color="auto"/>
              <w:right w:val="single" w:sz="4" w:space="0" w:color="auto"/>
            </w:tcBorders>
            <w:shd w:val="clear" w:color="auto" w:fill="auto"/>
            <w:vAlign w:val="center"/>
            <w:hideMark/>
          </w:tcPr>
          <w:p w14:paraId="31D65F3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01 05 02 01 00 0000 510</w:t>
            </w:r>
          </w:p>
        </w:tc>
        <w:tc>
          <w:tcPr>
            <w:tcW w:w="2867" w:type="pct"/>
            <w:tcBorders>
              <w:top w:val="nil"/>
              <w:left w:val="nil"/>
              <w:bottom w:val="single" w:sz="4" w:space="0" w:color="auto"/>
              <w:right w:val="single" w:sz="4" w:space="0" w:color="auto"/>
            </w:tcBorders>
            <w:shd w:val="clear" w:color="auto" w:fill="auto"/>
            <w:vAlign w:val="center"/>
            <w:hideMark/>
          </w:tcPr>
          <w:p w14:paraId="08103985" w14:textId="2791A2C3"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Увели</w:t>
            </w:r>
            <w:r>
              <w:rPr>
                <w:rFonts w:ascii="Times New Roman" w:eastAsia="Times New Roman" w:hAnsi="Times New Roman" w:cs="Times New Roman"/>
                <w:sz w:val="12"/>
                <w:szCs w:val="12"/>
                <w:lang w:eastAsia="ru-RU"/>
              </w:rPr>
              <w:t xml:space="preserve">чение прочих остатков денежных </w:t>
            </w:r>
            <w:r w:rsidRPr="007E56F6">
              <w:rPr>
                <w:rFonts w:ascii="Times New Roman" w:eastAsia="Times New Roman" w:hAnsi="Times New Roman" w:cs="Times New Roman"/>
                <w:sz w:val="12"/>
                <w:szCs w:val="12"/>
                <w:lang w:eastAsia="ru-RU"/>
              </w:rPr>
              <w:t>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717B6A0C"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-1 925 435</w:t>
            </w:r>
          </w:p>
        </w:tc>
      </w:tr>
      <w:tr w:rsidR="007E56F6" w:rsidRPr="007E56F6" w14:paraId="45DD04EA"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BE4DF3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4654E98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01 05 02 01 05 0000 510</w:t>
            </w:r>
          </w:p>
        </w:tc>
        <w:tc>
          <w:tcPr>
            <w:tcW w:w="2867" w:type="pct"/>
            <w:tcBorders>
              <w:top w:val="nil"/>
              <w:left w:val="nil"/>
              <w:bottom w:val="single" w:sz="4" w:space="0" w:color="auto"/>
              <w:right w:val="single" w:sz="4" w:space="0" w:color="auto"/>
            </w:tcBorders>
            <w:shd w:val="clear" w:color="auto" w:fill="auto"/>
            <w:vAlign w:val="center"/>
            <w:hideMark/>
          </w:tcPr>
          <w:p w14:paraId="4290774D" w14:textId="0F6F866B"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3B3D9DD7"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-1 925 435</w:t>
            </w:r>
          </w:p>
        </w:tc>
      </w:tr>
      <w:tr w:rsidR="007E56F6" w:rsidRPr="007E56F6" w14:paraId="07E2C88E"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B126D9B"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1D03C30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01 05 00 00 00 0000 600</w:t>
            </w:r>
          </w:p>
        </w:tc>
        <w:tc>
          <w:tcPr>
            <w:tcW w:w="2867" w:type="pct"/>
            <w:tcBorders>
              <w:top w:val="nil"/>
              <w:left w:val="nil"/>
              <w:bottom w:val="single" w:sz="4" w:space="0" w:color="auto"/>
              <w:right w:val="single" w:sz="4" w:space="0" w:color="auto"/>
            </w:tcBorders>
            <w:shd w:val="clear" w:color="auto" w:fill="auto"/>
            <w:vAlign w:val="center"/>
            <w:hideMark/>
          </w:tcPr>
          <w:p w14:paraId="345DB6B7" w14:textId="77777777" w:rsidR="007E56F6" w:rsidRPr="007E56F6" w:rsidRDefault="007E56F6" w:rsidP="007E56F6">
            <w:pPr>
              <w:spacing w:after="0" w:line="240" w:lineRule="auto"/>
              <w:rPr>
                <w:rFonts w:ascii="Times New Roman" w:eastAsia="Times New Roman" w:hAnsi="Times New Roman" w:cs="Times New Roman"/>
                <w:b/>
                <w:bCs/>
                <w:sz w:val="12"/>
                <w:szCs w:val="12"/>
                <w:lang w:eastAsia="ru-RU"/>
              </w:rPr>
            </w:pPr>
            <w:r w:rsidRPr="007E56F6">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0A3755C9"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1 944 247</w:t>
            </w:r>
          </w:p>
        </w:tc>
      </w:tr>
      <w:tr w:rsidR="007E56F6" w:rsidRPr="007E56F6" w14:paraId="5D9ED64A"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2349C78"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76379DD"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01 05 02 00 00 0000 600</w:t>
            </w:r>
          </w:p>
        </w:tc>
        <w:tc>
          <w:tcPr>
            <w:tcW w:w="2867" w:type="pct"/>
            <w:tcBorders>
              <w:top w:val="nil"/>
              <w:left w:val="nil"/>
              <w:bottom w:val="single" w:sz="4" w:space="0" w:color="auto"/>
              <w:right w:val="single" w:sz="4" w:space="0" w:color="auto"/>
            </w:tcBorders>
            <w:shd w:val="clear" w:color="auto" w:fill="auto"/>
            <w:vAlign w:val="center"/>
            <w:hideMark/>
          </w:tcPr>
          <w:p w14:paraId="1E46FE0F"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248D5912"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1 944 247</w:t>
            </w:r>
          </w:p>
        </w:tc>
      </w:tr>
      <w:tr w:rsidR="007E56F6" w:rsidRPr="007E56F6" w14:paraId="2CC529A7"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18FAB0D"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FA1E737"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01 05 02 01 00 0000 610</w:t>
            </w:r>
          </w:p>
        </w:tc>
        <w:tc>
          <w:tcPr>
            <w:tcW w:w="2867" w:type="pct"/>
            <w:tcBorders>
              <w:top w:val="nil"/>
              <w:left w:val="nil"/>
              <w:bottom w:val="single" w:sz="4" w:space="0" w:color="auto"/>
              <w:right w:val="single" w:sz="4" w:space="0" w:color="auto"/>
            </w:tcBorders>
            <w:shd w:val="clear" w:color="auto" w:fill="auto"/>
            <w:vAlign w:val="center"/>
            <w:hideMark/>
          </w:tcPr>
          <w:p w14:paraId="31300C7D"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1B5BD348"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1 944 247</w:t>
            </w:r>
          </w:p>
        </w:tc>
      </w:tr>
      <w:tr w:rsidR="007E56F6" w:rsidRPr="007E56F6" w14:paraId="11A559B7" w14:textId="77777777" w:rsidTr="007E56F6">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2DBC3DC"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3F5A0BE" w14:textId="77777777" w:rsidR="007E56F6" w:rsidRPr="007E56F6" w:rsidRDefault="007E56F6" w:rsidP="007E56F6">
            <w:pPr>
              <w:spacing w:after="0" w:line="240" w:lineRule="auto"/>
              <w:jc w:val="center"/>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01 05 02 01 05 0000 610</w:t>
            </w:r>
          </w:p>
        </w:tc>
        <w:tc>
          <w:tcPr>
            <w:tcW w:w="2867" w:type="pct"/>
            <w:tcBorders>
              <w:top w:val="nil"/>
              <w:left w:val="nil"/>
              <w:bottom w:val="single" w:sz="4" w:space="0" w:color="auto"/>
              <w:right w:val="single" w:sz="4" w:space="0" w:color="auto"/>
            </w:tcBorders>
            <w:shd w:val="clear" w:color="auto" w:fill="auto"/>
            <w:vAlign w:val="center"/>
            <w:hideMark/>
          </w:tcPr>
          <w:p w14:paraId="61248059" w14:textId="77777777" w:rsidR="007E56F6" w:rsidRPr="007E56F6" w:rsidRDefault="007E56F6" w:rsidP="007E56F6">
            <w:pPr>
              <w:spacing w:after="0" w:line="240" w:lineRule="auto"/>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505CC2AD" w14:textId="77777777" w:rsidR="007E56F6" w:rsidRPr="007E56F6" w:rsidRDefault="007E56F6" w:rsidP="007E56F6">
            <w:pPr>
              <w:spacing w:after="0" w:line="240" w:lineRule="auto"/>
              <w:jc w:val="right"/>
              <w:rPr>
                <w:rFonts w:ascii="Times New Roman" w:eastAsia="Times New Roman" w:hAnsi="Times New Roman" w:cs="Times New Roman"/>
                <w:sz w:val="12"/>
                <w:szCs w:val="12"/>
                <w:lang w:eastAsia="ru-RU"/>
              </w:rPr>
            </w:pPr>
            <w:r w:rsidRPr="007E56F6">
              <w:rPr>
                <w:rFonts w:ascii="Times New Roman" w:eastAsia="Times New Roman" w:hAnsi="Times New Roman" w:cs="Times New Roman"/>
                <w:sz w:val="12"/>
                <w:szCs w:val="12"/>
                <w:lang w:eastAsia="ru-RU"/>
              </w:rPr>
              <w:t>1 944 247</w:t>
            </w:r>
          </w:p>
        </w:tc>
      </w:tr>
    </w:tbl>
    <w:p w14:paraId="02E345FD" w14:textId="77777777" w:rsidR="007E56F6" w:rsidRDefault="007E56F6" w:rsidP="007E56F6">
      <w:pPr>
        <w:spacing w:after="0"/>
        <w:ind w:firstLine="284"/>
        <w:jc w:val="center"/>
        <w:rPr>
          <w:rFonts w:ascii="Times New Roman" w:hAnsi="Times New Roman" w:cs="Times New Roman"/>
          <w:sz w:val="12"/>
          <w:szCs w:val="12"/>
        </w:rPr>
      </w:pPr>
    </w:p>
    <w:p w14:paraId="45B57B3F" w14:textId="5F231A34" w:rsidR="00D57F89" w:rsidRPr="00D57F89" w:rsidRDefault="00D57F89" w:rsidP="00D57F89">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BAA1BD7" w14:textId="666A300A"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№08                                                                                                                                                                                               от «30» марта 2022г.</w:t>
      </w:r>
    </w:p>
    <w:p w14:paraId="66A831B0" w14:textId="6383E975" w:rsidR="00D57F89" w:rsidRPr="00D57F89" w:rsidRDefault="00D57F89" w:rsidP="00D57F89">
      <w:pPr>
        <w:spacing w:after="0"/>
        <w:ind w:firstLine="284"/>
        <w:jc w:val="center"/>
        <w:rPr>
          <w:rFonts w:ascii="Times New Roman" w:hAnsi="Times New Roman" w:cs="Times New Roman"/>
          <w:sz w:val="12"/>
          <w:szCs w:val="12"/>
        </w:rPr>
      </w:pPr>
      <w:r w:rsidRPr="00D57F89">
        <w:rPr>
          <w:rFonts w:ascii="Times New Roman" w:hAnsi="Times New Roman" w:cs="Times New Roman"/>
          <w:sz w:val="12"/>
          <w:szCs w:val="12"/>
        </w:rPr>
        <w:t>О внесении и</w:t>
      </w:r>
      <w:r>
        <w:rPr>
          <w:rFonts w:ascii="Times New Roman" w:hAnsi="Times New Roman" w:cs="Times New Roman"/>
          <w:sz w:val="12"/>
          <w:szCs w:val="12"/>
        </w:rPr>
        <w:t xml:space="preserve">зменений и дополнений в бюджет </w:t>
      </w:r>
      <w:r w:rsidRPr="00D57F89">
        <w:rPr>
          <w:rFonts w:ascii="Times New Roman" w:hAnsi="Times New Roman" w:cs="Times New Roman"/>
          <w:sz w:val="12"/>
          <w:szCs w:val="12"/>
        </w:rPr>
        <w:t>сельского  поселения  Захаркино муниципального район</w:t>
      </w:r>
      <w:r>
        <w:rPr>
          <w:rFonts w:ascii="Times New Roman" w:hAnsi="Times New Roman" w:cs="Times New Roman"/>
          <w:sz w:val="12"/>
          <w:szCs w:val="12"/>
        </w:rPr>
        <w:t xml:space="preserve">а Сергиевский Самарской области </w:t>
      </w:r>
      <w:r w:rsidRPr="00D57F89">
        <w:rPr>
          <w:rFonts w:ascii="Times New Roman" w:hAnsi="Times New Roman" w:cs="Times New Roman"/>
          <w:sz w:val="12"/>
          <w:szCs w:val="12"/>
        </w:rPr>
        <w:t>на 2022 год и на плановый период 2023 и 2024 годов</w:t>
      </w:r>
    </w:p>
    <w:p w14:paraId="5D872160" w14:textId="77777777"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принято  Собранием Представителей</w:t>
      </w:r>
    </w:p>
    <w:p w14:paraId="2418440E" w14:textId="77777777"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сельского поселения Захаркино</w:t>
      </w:r>
    </w:p>
    <w:p w14:paraId="23F40D79" w14:textId="58236027"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24682706" w14:textId="291DE612"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2022 год и на плановый период 2023 и 2024 годов, Собрание представителей</w:t>
      </w:r>
      <w:r>
        <w:rPr>
          <w:rFonts w:ascii="Times New Roman" w:hAnsi="Times New Roman" w:cs="Times New Roman"/>
          <w:sz w:val="12"/>
          <w:szCs w:val="12"/>
        </w:rPr>
        <w:t xml:space="preserve"> сельского поселения Захаркино </w:t>
      </w:r>
    </w:p>
    <w:p w14:paraId="4AADD883" w14:textId="77777777"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 xml:space="preserve">РЕШИЛО: </w:t>
      </w:r>
    </w:p>
    <w:p w14:paraId="0A57F06F" w14:textId="3421494A"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D57F89">
        <w:rPr>
          <w:rFonts w:ascii="Times New Roman" w:hAnsi="Times New Roman" w:cs="Times New Roman"/>
          <w:sz w:val="12"/>
          <w:szCs w:val="12"/>
        </w:rPr>
        <w:t>Внести в решение Собрания представителей сельского поселения Захаркино  от  15. 12.2021  г.  № 37  «О бюджете сельского поселения Захаркино на 2022 год и плановый период 2023 и 2024 годов» следующие изменения и дополнения:</w:t>
      </w:r>
    </w:p>
    <w:p w14:paraId="6AAF99CE" w14:textId="786B0CE9"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D57F89">
        <w:rPr>
          <w:rFonts w:ascii="Times New Roman" w:hAnsi="Times New Roman" w:cs="Times New Roman"/>
          <w:sz w:val="12"/>
          <w:szCs w:val="12"/>
        </w:rPr>
        <w:t xml:space="preserve"> В</w:t>
      </w:r>
      <w:proofErr w:type="gramEnd"/>
      <w:r w:rsidRPr="00D57F89">
        <w:rPr>
          <w:rFonts w:ascii="Times New Roman" w:hAnsi="Times New Roman" w:cs="Times New Roman"/>
          <w:sz w:val="12"/>
          <w:szCs w:val="12"/>
        </w:rPr>
        <w:t xml:space="preserve"> статье 1 пункт 1    сумму  «6 745» заменить суммой «6 747»;</w:t>
      </w:r>
    </w:p>
    <w:p w14:paraId="6DAC589D" w14:textId="3DDB4127" w:rsidR="00D57F89" w:rsidRPr="00D57F89" w:rsidRDefault="00D57F89" w:rsidP="00D57F89">
      <w:pPr>
        <w:spacing w:after="0"/>
        <w:ind w:firstLine="284"/>
        <w:jc w:val="both"/>
        <w:rPr>
          <w:rFonts w:ascii="Times New Roman" w:hAnsi="Times New Roman" w:cs="Times New Roman"/>
          <w:sz w:val="12"/>
          <w:szCs w:val="12"/>
        </w:rPr>
      </w:pPr>
      <w:r w:rsidRPr="00D57F89">
        <w:rPr>
          <w:rFonts w:ascii="Times New Roman" w:hAnsi="Times New Roman" w:cs="Times New Roman"/>
          <w:sz w:val="12"/>
          <w:szCs w:val="12"/>
        </w:rPr>
        <w:t>сумму  «346» заменить суммой «344».</w:t>
      </w:r>
    </w:p>
    <w:p w14:paraId="07D064A4" w14:textId="264FD26F"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D57F89">
        <w:rPr>
          <w:rFonts w:ascii="Times New Roman" w:hAnsi="Times New Roman" w:cs="Times New Roman"/>
          <w:sz w:val="12"/>
          <w:szCs w:val="12"/>
        </w:rPr>
        <w:t>В</w:t>
      </w:r>
      <w:proofErr w:type="gramEnd"/>
      <w:r w:rsidRPr="00D57F89">
        <w:rPr>
          <w:rFonts w:ascii="Times New Roman" w:hAnsi="Times New Roman" w:cs="Times New Roman"/>
          <w:sz w:val="12"/>
          <w:szCs w:val="12"/>
        </w:rPr>
        <w:t xml:space="preserve"> статье 4  пункт   1 сумму «2 145» заменить суммой «2 295».</w:t>
      </w:r>
    </w:p>
    <w:p w14:paraId="60B1A6BE" w14:textId="0506D505"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D57F89">
        <w:rPr>
          <w:rFonts w:ascii="Times New Roman" w:hAnsi="Times New Roman" w:cs="Times New Roman"/>
          <w:sz w:val="12"/>
          <w:szCs w:val="12"/>
        </w:rPr>
        <w:t xml:space="preserve"> В</w:t>
      </w:r>
      <w:proofErr w:type="gramEnd"/>
      <w:r w:rsidRPr="00D57F89">
        <w:rPr>
          <w:rFonts w:ascii="Times New Roman" w:hAnsi="Times New Roman" w:cs="Times New Roman"/>
          <w:sz w:val="12"/>
          <w:szCs w:val="12"/>
        </w:rPr>
        <w:t xml:space="preserve"> статье 5  пункт   1 сумму «2 145» заменить суммой «2 295».</w:t>
      </w:r>
    </w:p>
    <w:p w14:paraId="1A56A596" w14:textId="58C77A9A"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1.4</w:t>
      </w:r>
      <w:r w:rsidRPr="00D57F89">
        <w:rPr>
          <w:rFonts w:ascii="Times New Roman" w:hAnsi="Times New Roman" w:cs="Times New Roman"/>
          <w:sz w:val="12"/>
          <w:szCs w:val="12"/>
        </w:rPr>
        <w:t xml:space="preserve">Приложения № 2,4,6  изложить в новой редакции (прилагаются).                       </w:t>
      </w:r>
    </w:p>
    <w:p w14:paraId="091B27D0" w14:textId="62FCCA3B"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D57F89">
        <w:rPr>
          <w:rFonts w:ascii="Times New Roman" w:hAnsi="Times New Roman" w:cs="Times New Roman"/>
          <w:sz w:val="12"/>
          <w:szCs w:val="12"/>
        </w:rPr>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4979C4B1" w14:textId="464C80A2" w:rsidR="00D57F89" w:rsidRPr="00D57F89" w:rsidRDefault="00D57F89" w:rsidP="00D57F89">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D57F89">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14:paraId="5F7B8E72" w14:textId="77777777" w:rsidR="00D57F89" w:rsidRP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Председатель Собрания представителей</w:t>
      </w:r>
    </w:p>
    <w:p w14:paraId="22148495" w14:textId="77777777" w:rsidR="00D57F89" w:rsidRP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сельского поселения Захаркино</w:t>
      </w:r>
    </w:p>
    <w:p w14:paraId="02480DB7" w14:textId="77777777" w:rsid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0E5770E5" w14:textId="2142C541" w:rsidR="00D57F89" w:rsidRPr="00D57F89" w:rsidRDefault="00D57F89" w:rsidP="00D57F89">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4B92CC0B" w14:textId="77777777" w:rsidR="00D57F89" w:rsidRP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Главы сельского поселения Захаркино</w:t>
      </w:r>
    </w:p>
    <w:p w14:paraId="199602B2" w14:textId="77777777" w:rsid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 xml:space="preserve">муниципального района Сергиевский                                   </w:t>
      </w:r>
    </w:p>
    <w:p w14:paraId="6852D591" w14:textId="2AF213FF" w:rsidR="00D57F89" w:rsidRDefault="00D57F89" w:rsidP="00D57F89">
      <w:pPr>
        <w:spacing w:after="0"/>
        <w:ind w:firstLine="284"/>
        <w:jc w:val="right"/>
        <w:rPr>
          <w:rFonts w:ascii="Times New Roman" w:hAnsi="Times New Roman" w:cs="Times New Roman"/>
          <w:sz w:val="12"/>
          <w:szCs w:val="12"/>
        </w:rPr>
      </w:pPr>
      <w:r w:rsidRPr="00D57F89">
        <w:rPr>
          <w:rFonts w:ascii="Times New Roman" w:hAnsi="Times New Roman" w:cs="Times New Roman"/>
          <w:sz w:val="12"/>
          <w:szCs w:val="12"/>
        </w:rPr>
        <w:t xml:space="preserve">            </w:t>
      </w:r>
      <w:proofErr w:type="spellStart"/>
      <w:r w:rsidRPr="00D57F89">
        <w:rPr>
          <w:rFonts w:ascii="Times New Roman" w:hAnsi="Times New Roman" w:cs="Times New Roman"/>
          <w:sz w:val="12"/>
          <w:szCs w:val="12"/>
        </w:rPr>
        <w:t>А.В.Веденин</w:t>
      </w:r>
      <w:proofErr w:type="spellEnd"/>
    </w:p>
    <w:p w14:paraId="3256FB25" w14:textId="77777777" w:rsidR="001A2740" w:rsidRDefault="001A2740" w:rsidP="00D57F89">
      <w:pPr>
        <w:spacing w:after="0"/>
        <w:ind w:firstLine="284"/>
        <w:jc w:val="right"/>
        <w:rPr>
          <w:rFonts w:ascii="Times New Roman" w:hAnsi="Times New Roman" w:cs="Times New Roman"/>
          <w:sz w:val="12"/>
          <w:szCs w:val="12"/>
        </w:rPr>
      </w:pPr>
    </w:p>
    <w:p w14:paraId="1C267E37" w14:textId="17F73779" w:rsidR="001A2740" w:rsidRPr="001A2740" w:rsidRDefault="001A2740" w:rsidP="001A2740">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0217D96E" w14:textId="77777777" w:rsid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к Решению Собрания представителей</w:t>
      </w:r>
    </w:p>
    <w:p w14:paraId="6E3BC9E8" w14:textId="77777777" w:rsid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 xml:space="preserve"> сельского поселения Захаркино </w:t>
      </w:r>
    </w:p>
    <w:p w14:paraId="36D98EF9" w14:textId="77777777" w:rsid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муниципального района Сергиевский </w:t>
      </w:r>
    </w:p>
    <w:p w14:paraId="4DED8299" w14:textId="3D61BC58" w:rsidR="001A2740" w:rsidRDefault="001A2740" w:rsidP="001A2740">
      <w:pPr>
        <w:spacing w:after="0"/>
        <w:ind w:firstLine="284"/>
        <w:jc w:val="right"/>
        <w:rPr>
          <w:rFonts w:ascii="Times New Roman" w:hAnsi="Times New Roman" w:cs="Times New Roman"/>
          <w:sz w:val="12"/>
          <w:szCs w:val="12"/>
        </w:rPr>
      </w:pPr>
      <w:r>
        <w:rPr>
          <w:rFonts w:ascii="Times New Roman" w:hAnsi="Times New Roman" w:cs="Times New Roman"/>
          <w:sz w:val="12"/>
          <w:szCs w:val="12"/>
        </w:rPr>
        <w:t>№08 от "30" марта 2022 г.</w:t>
      </w:r>
    </w:p>
    <w:p w14:paraId="69834C97" w14:textId="38E8DEDA" w:rsidR="001A2740" w:rsidRDefault="001A2740" w:rsidP="001A2740">
      <w:pPr>
        <w:spacing w:after="0"/>
        <w:ind w:firstLine="284"/>
        <w:jc w:val="center"/>
        <w:rPr>
          <w:rFonts w:ascii="Times New Roman" w:hAnsi="Times New Roman" w:cs="Times New Roman"/>
          <w:sz w:val="12"/>
          <w:szCs w:val="12"/>
        </w:rPr>
      </w:pPr>
      <w:r w:rsidRPr="001A2740">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7"/>
        <w:gridCol w:w="336"/>
        <w:gridCol w:w="373"/>
        <w:gridCol w:w="989"/>
        <w:gridCol w:w="425"/>
        <w:gridCol w:w="708"/>
        <w:gridCol w:w="1243"/>
      </w:tblGrid>
      <w:tr w:rsidR="001A2740" w:rsidRPr="001A2740" w14:paraId="4D9DCEBF" w14:textId="77777777" w:rsidTr="001A2740">
        <w:trPr>
          <w:trHeight w:val="73"/>
        </w:trPr>
        <w:tc>
          <w:tcPr>
            <w:tcW w:w="626" w:type="pct"/>
            <w:vMerge w:val="restart"/>
            <w:shd w:val="clear" w:color="auto" w:fill="auto"/>
            <w:hideMark/>
          </w:tcPr>
          <w:p w14:paraId="1985A79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bookmarkStart w:id="4" w:name="RANGE!A5:I64"/>
            <w:r w:rsidRPr="001A2740">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738" w:type="pct"/>
            <w:vMerge w:val="restart"/>
            <w:shd w:val="clear" w:color="auto" w:fill="auto"/>
            <w:hideMark/>
          </w:tcPr>
          <w:p w14:paraId="377A2D3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65261C2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roofErr w:type="spellStart"/>
            <w:r w:rsidRPr="001A2740">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0213F23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roofErr w:type="gramStart"/>
            <w:r w:rsidRPr="001A2740">
              <w:rPr>
                <w:rFonts w:ascii="Times New Roman" w:eastAsia="Times New Roman" w:hAnsi="Times New Roman" w:cs="Times New Roman"/>
                <w:color w:val="000000"/>
                <w:sz w:val="12"/>
                <w:szCs w:val="12"/>
                <w:lang w:eastAsia="ru-RU"/>
              </w:rPr>
              <w:t>ПР</w:t>
            </w:r>
            <w:proofErr w:type="gramEnd"/>
          </w:p>
        </w:tc>
        <w:tc>
          <w:tcPr>
            <w:tcW w:w="640" w:type="pct"/>
            <w:vMerge w:val="restart"/>
            <w:shd w:val="clear" w:color="auto" w:fill="auto"/>
            <w:hideMark/>
          </w:tcPr>
          <w:p w14:paraId="523F27B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5BE2FF6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2E6E040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Сумма, тыс. рублей</w:t>
            </w:r>
          </w:p>
        </w:tc>
      </w:tr>
      <w:tr w:rsidR="001A2740" w:rsidRPr="001A2740" w14:paraId="07B714D8" w14:textId="77777777" w:rsidTr="001A2740">
        <w:trPr>
          <w:trHeight w:val="73"/>
        </w:trPr>
        <w:tc>
          <w:tcPr>
            <w:tcW w:w="626" w:type="pct"/>
            <w:vMerge/>
            <w:vAlign w:val="center"/>
            <w:hideMark/>
          </w:tcPr>
          <w:p w14:paraId="3A114A6E"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1738" w:type="pct"/>
            <w:vMerge/>
            <w:vAlign w:val="center"/>
            <w:hideMark/>
          </w:tcPr>
          <w:p w14:paraId="44613E05"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61951A69"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30230AC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640" w:type="pct"/>
            <w:vMerge/>
            <w:vAlign w:val="center"/>
            <w:hideMark/>
          </w:tcPr>
          <w:p w14:paraId="4B607B6F"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4F6C2BB0"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hideMark/>
          </w:tcPr>
          <w:p w14:paraId="03D4DB0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17E3581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A2740" w:rsidRPr="001A2740" w14:paraId="721D84A1" w14:textId="77777777" w:rsidTr="001A2740">
        <w:trPr>
          <w:trHeight w:val="73"/>
        </w:trPr>
        <w:tc>
          <w:tcPr>
            <w:tcW w:w="626" w:type="pct"/>
            <w:shd w:val="clear" w:color="auto" w:fill="auto"/>
            <w:hideMark/>
          </w:tcPr>
          <w:p w14:paraId="15A7559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4F8A973B"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hideMark/>
          </w:tcPr>
          <w:p w14:paraId="12D8A06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1B8F685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14:paraId="67A1A26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EE0EF8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56514C1B"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7 091</w:t>
            </w:r>
          </w:p>
        </w:tc>
        <w:tc>
          <w:tcPr>
            <w:tcW w:w="804" w:type="pct"/>
            <w:shd w:val="clear" w:color="auto" w:fill="auto"/>
            <w:hideMark/>
          </w:tcPr>
          <w:p w14:paraId="07E187A5"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r>
      <w:tr w:rsidR="001A2740" w:rsidRPr="001A2740" w14:paraId="50F5275D" w14:textId="77777777" w:rsidTr="001A2740">
        <w:trPr>
          <w:trHeight w:val="73"/>
        </w:trPr>
        <w:tc>
          <w:tcPr>
            <w:tcW w:w="626" w:type="pct"/>
            <w:shd w:val="clear" w:color="auto" w:fill="auto"/>
            <w:hideMark/>
          </w:tcPr>
          <w:p w14:paraId="7175FD7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56898423"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749F1EAF"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76915F7"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02</w:t>
            </w:r>
          </w:p>
        </w:tc>
        <w:tc>
          <w:tcPr>
            <w:tcW w:w="640" w:type="pct"/>
            <w:shd w:val="clear" w:color="auto" w:fill="auto"/>
            <w:hideMark/>
          </w:tcPr>
          <w:p w14:paraId="357C57E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E453B7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10647ED"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813</w:t>
            </w:r>
          </w:p>
        </w:tc>
        <w:tc>
          <w:tcPr>
            <w:tcW w:w="804" w:type="pct"/>
            <w:shd w:val="clear" w:color="auto" w:fill="auto"/>
            <w:hideMark/>
          </w:tcPr>
          <w:p w14:paraId="29021BE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7847B668" w14:textId="77777777" w:rsidTr="001A2740">
        <w:trPr>
          <w:trHeight w:val="73"/>
        </w:trPr>
        <w:tc>
          <w:tcPr>
            <w:tcW w:w="626" w:type="pct"/>
            <w:shd w:val="clear" w:color="auto" w:fill="auto"/>
            <w:hideMark/>
          </w:tcPr>
          <w:p w14:paraId="67F3E85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1325050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0E3DE86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80AA17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640" w:type="pct"/>
            <w:shd w:val="clear" w:color="auto" w:fill="auto"/>
            <w:hideMark/>
          </w:tcPr>
          <w:p w14:paraId="4AE16CC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518108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73FB26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813</w:t>
            </w:r>
          </w:p>
        </w:tc>
        <w:tc>
          <w:tcPr>
            <w:tcW w:w="804" w:type="pct"/>
            <w:shd w:val="clear" w:color="auto" w:fill="auto"/>
            <w:hideMark/>
          </w:tcPr>
          <w:p w14:paraId="71AC410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B2BC273" w14:textId="77777777" w:rsidTr="001A2740">
        <w:trPr>
          <w:trHeight w:val="73"/>
        </w:trPr>
        <w:tc>
          <w:tcPr>
            <w:tcW w:w="626" w:type="pct"/>
            <w:shd w:val="clear" w:color="auto" w:fill="auto"/>
            <w:hideMark/>
          </w:tcPr>
          <w:p w14:paraId="722DA03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5B67BE6F"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601968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5F933C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640" w:type="pct"/>
            <w:shd w:val="clear" w:color="auto" w:fill="auto"/>
            <w:hideMark/>
          </w:tcPr>
          <w:p w14:paraId="7443441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398CDA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28162D4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813</w:t>
            </w:r>
          </w:p>
        </w:tc>
        <w:tc>
          <w:tcPr>
            <w:tcW w:w="804" w:type="pct"/>
            <w:shd w:val="clear" w:color="auto" w:fill="auto"/>
            <w:hideMark/>
          </w:tcPr>
          <w:p w14:paraId="75D4AE3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2EDF2AB" w14:textId="77777777" w:rsidTr="001A2740">
        <w:trPr>
          <w:trHeight w:val="73"/>
        </w:trPr>
        <w:tc>
          <w:tcPr>
            <w:tcW w:w="626" w:type="pct"/>
            <w:shd w:val="clear" w:color="auto" w:fill="auto"/>
            <w:hideMark/>
          </w:tcPr>
          <w:p w14:paraId="58CFB395"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33293412"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4EBF615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F0544E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04</w:t>
            </w:r>
          </w:p>
        </w:tc>
        <w:tc>
          <w:tcPr>
            <w:tcW w:w="640" w:type="pct"/>
            <w:shd w:val="clear" w:color="auto" w:fill="auto"/>
            <w:hideMark/>
          </w:tcPr>
          <w:p w14:paraId="2831420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4BE3CB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112CFBB9"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1 492</w:t>
            </w:r>
          </w:p>
        </w:tc>
        <w:tc>
          <w:tcPr>
            <w:tcW w:w="804" w:type="pct"/>
            <w:shd w:val="clear" w:color="auto" w:fill="auto"/>
            <w:hideMark/>
          </w:tcPr>
          <w:p w14:paraId="05C1B29D"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29DCBB7" w14:textId="77777777" w:rsidTr="001A2740">
        <w:trPr>
          <w:trHeight w:val="73"/>
        </w:trPr>
        <w:tc>
          <w:tcPr>
            <w:tcW w:w="626" w:type="pct"/>
            <w:shd w:val="clear" w:color="auto" w:fill="auto"/>
            <w:hideMark/>
          </w:tcPr>
          <w:p w14:paraId="2D838ED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B0ADC2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 xml:space="preserve">Муниципальная программа </w:t>
            </w:r>
            <w:r w:rsidRPr="001A2740">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5AAC205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lastRenderedPageBreak/>
              <w:t>01</w:t>
            </w:r>
          </w:p>
        </w:tc>
        <w:tc>
          <w:tcPr>
            <w:tcW w:w="241" w:type="pct"/>
            <w:shd w:val="clear" w:color="auto" w:fill="auto"/>
            <w:hideMark/>
          </w:tcPr>
          <w:p w14:paraId="1861FD4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023E6BC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FBA7D9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2071468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1 416</w:t>
            </w:r>
          </w:p>
        </w:tc>
        <w:tc>
          <w:tcPr>
            <w:tcW w:w="804" w:type="pct"/>
            <w:shd w:val="clear" w:color="auto" w:fill="auto"/>
            <w:hideMark/>
          </w:tcPr>
          <w:p w14:paraId="34AB81C2"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C664871" w14:textId="77777777" w:rsidTr="001A2740">
        <w:trPr>
          <w:trHeight w:val="73"/>
        </w:trPr>
        <w:tc>
          <w:tcPr>
            <w:tcW w:w="626" w:type="pct"/>
            <w:shd w:val="clear" w:color="auto" w:fill="auto"/>
            <w:hideMark/>
          </w:tcPr>
          <w:p w14:paraId="6A9CF5F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lastRenderedPageBreak/>
              <w:t>537</w:t>
            </w:r>
          </w:p>
        </w:tc>
        <w:tc>
          <w:tcPr>
            <w:tcW w:w="1738" w:type="pct"/>
            <w:shd w:val="clear" w:color="auto" w:fill="auto"/>
            <w:hideMark/>
          </w:tcPr>
          <w:p w14:paraId="2294A6F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BD678A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DE02CA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0C1D2E0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67A861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35774D9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1 133</w:t>
            </w:r>
          </w:p>
        </w:tc>
        <w:tc>
          <w:tcPr>
            <w:tcW w:w="804" w:type="pct"/>
            <w:shd w:val="clear" w:color="auto" w:fill="auto"/>
            <w:hideMark/>
          </w:tcPr>
          <w:p w14:paraId="3CE871E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8C1A5F8" w14:textId="77777777" w:rsidTr="001A2740">
        <w:trPr>
          <w:trHeight w:val="73"/>
        </w:trPr>
        <w:tc>
          <w:tcPr>
            <w:tcW w:w="626" w:type="pct"/>
            <w:shd w:val="clear" w:color="auto" w:fill="auto"/>
            <w:hideMark/>
          </w:tcPr>
          <w:p w14:paraId="3AF5E04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5A9093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0D3302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0EB830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660EF0E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63D62D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5C0637A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229</w:t>
            </w:r>
          </w:p>
        </w:tc>
        <w:tc>
          <w:tcPr>
            <w:tcW w:w="804" w:type="pct"/>
            <w:shd w:val="clear" w:color="auto" w:fill="auto"/>
            <w:hideMark/>
          </w:tcPr>
          <w:p w14:paraId="75932364"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ADC3A9C" w14:textId="77777777" w:rsidTr="001A2740">
        <w:trPr>
          <w:trHeight w:val="73"/>
        </w:trPr>
        <w:tc>
          <w:tcPr>
            <w:tcW w:w="626" w:type="pct"/>
            <w:shd w:val="clear" w:color="auto" w:fill="auto"/>
            <w:hideMark/>
          </w:tcPr>
          <w:p w14:paraId="2808F1A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A2ACC2F"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6E81C5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193F36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43EE4A7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7AB244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6B9B6CF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51</w:t>
            </w:r>
          </w:p>
        </w:tc>
        <w:tc>
          <w:tcPr>
            <w:tcW w:w="804" w:type="pct"/>
            <w:shd w:val="clear" w:color="auto" w:fill="auto"/>
            <w:hideMark/>
          </w:tcPr>
          <w:p w14:paraId="44B124C4"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EF0FE2B" w14:textId="77777777" w:rsidTr="001A2740">
        <w:trPr>
          <w:trHeight w:val="73"/>
        </w:trPr>
        <w:tc>
          <w:tcPr>
            <w:tcW w:w="626" w:type="pct"/>
            <w:shd w:val="clear" w:color="auto" w:fill="auto"/>
            <w:hideMark/>
          </w:tcPr>
          <w:p w14:paraId="4DC1507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C396869"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16742F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17FACE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5A19113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EB5D85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8" w:type="pct"/>
            <w:shd w:val="clear" w:color="auto" w:fill="auto"/>
            <w:hideMark/>
          </w:tcPr>
          <w:p w14:paraId="7138B93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w:t>
            </w:r>
          </w:p>
        </w:tc>
        <w:tc>
          <w:tcPr>
            <w:tcW w:w="804" w:type="pct"/>
            <w:shd w:val="clear" w:color="auto" w:fill="auto"/>
            <w:hideMark/>
          </w:tcPr>
          <w:p w14:paraId="2826AE14"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029397E" w14:textId="77777777" w:rsidTr="001A2740">
        <w:trPr>
          <w:trHeight w:val="73"/>
        </w:trPr>
        <w:tc>
          <w:tcPr>
            <w:tcW w:w="626" w:type="pct"/>
            <w:shd w:val="clear" w:color="auto" w:fill="auto"/>
            <w:hideMark/>
          </w:tcPr>
          <w:p w14:paraId="2E53ADB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5B3BDCC8"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2291D14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F175F5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4EB1B42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258CEF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40916F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76</w:t>
            </w:r>
          </w:p>
        </w:tc>
        <w:tc>
          <w:tcPr>
            <w:tcW w:w="804" w:type="pct"/>
            <w:shd w:val="clear" w:color="auto" w:fill="auto"/>
            <w:hideMark/>
          </w:tcPr>
          <w:p w14:paraId="1BC42E1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ABB8DF1" w14:textId="77777777" w:rsidTr="001A2740">
        <w:trPr>
          <w:trHeight w:val="73"/>
        </w:trPr>
        <w:tc>
          <w:tcPr>
            <w:tcW w:w="626" w:type="pct"/>
            <w:shd w:val="clear" w:color="auto" w:fill="auto"/>
            <w:hideMark/>
          </w:tcPr>
          <w:p w14:paraId="588F6A6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10F1737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9E68C3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C9E15D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640" w:type="pct"/>
            <w:shd w:val="clear" w:color="auto" w:fill="auto"/>
            <w:hideMark/>
          </w:tcPr>
          <w:p w14:paraId="17B8964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F68D11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132B4AC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76</w:t>
            </w:r>
          </w:p>
        </w:tc>
        <w:tc>
          <w:tcPr>
            <w:tcW w:w="804" w:type="pct"/>
            <w:shd w:val="clear" w:color="auto" w:fill="auto"/>
            <w:hideMark/>
          </w:tcPr>
          <w:p w14:paraId="7EDFCCA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FF4326C" w14:textId="77777777" w:rsidTr="001A2740">
        <w:trPr>
          <w:trHeight w:val="73"/>
        </w:trPr>
        <w:tc>
          <w:tcPr>
            <w:tcW w:w="626" w:type="pct"/>
            <w:shd w:val="clear" w:color="auto" w:fill="auto"/>
            <w:hideMark/>
          </w:tcPr>
          <w:p w14:paraId="38413DE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39EFA6B9"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39DBD3B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4155B20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06</w:t>
            </w:r>
          </w:p>
        </w:tc>
        <w:tc>
          <w:tcPr>
            <w:tcW w:w="640" w:type="pct"/>
            <w:shd w:val="clear" w:color="auto" w:fill="auto"/>
            <w:hideMark/>
          </w:tcPr>
          <w:p w14:paraId="0F9C7AC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11E3CBF"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000D1DD1"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122</w:t>
            </w:r>
          </w:p>
        </w:tc>
        <w:tc>
          <w:tcPr>
            <w:tcW w:w="804" w:type="pct"/>
            <w:shd w:val="clear" w:color="auto" w:fill="auto"/>
            <w:hideMark/>
          </w:tcPr>
          <w:p w14:paraId="123D97C6"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191DC23E" w14:textId="77777777" w:rsidTr="001A2740">
        <w:trPr>
          <w:trHeight w:val="73"/>
        </w:trPr>
        <w:tc>
          <w:tcPr>
            <w:tcW w:w="626" w:type="pct"/>
            <w:shd w:val="clear" w:color="auto" w:fill="auto"/>
            <w:hideMark/>
          </w:tcPr>
          <w:p w14:paraId="363F426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33E24F2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0C02F1F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80A75E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06</w:t>
            </w:r>
          </w:p>
        </w:tc>
        <w:tc>
          <w:tcPr>
            <w:tcW w:w="640" w:type="pct"/>
            <w:shd w:val="clear" w:color="auto" w:fill="auto"/>
            <w:hideMark/>
          </w:tcPr>
          <w:p w14:paraId="745A674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B38DD6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5F9233F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122</w:t>
            </w:r>
          </w:p>
        </w:tc>
        <w:tc>
          <w:tcPr>
            <w:tcW w:w="804" w:type="pct"/>
            <w:shd w:val="clear" w:color="auto" w:fill="auto"/>
            <w:hideMark/>
          </w:tcPr>
          <w:p w14:paraId="06E1A25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C78A3C5" w14:textId="77777777" w:rsidTr="001A2740">
        <w:trPr>
          <w:trHeight w:val="73"/>
        </w:trPr>
        <w:tc>
          <w:tcPr>
            <w:tcW w:w="626" w:type="pct"/>
            <w:shd w:val="clear" w:color="auto" w:fill="auto"/>
            <w:hideMark/>
          </w:tcPr>
          <w:p w14:paraId="25B187D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6B3EE63"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FCD0BC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84AAE6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06</w:t>
            </w:r>
          </w:p>
        </w:tc>
        <w:tc>
          <w:tcPr>
            <w:tcW w:w="640" w:type="pct"/>
            <w:shd w:val="clear" w:color="auto" w:fill="auto"/>
            <w:hideMark/>
          </w:tcPr>
          <w:p w14:paraId="4410C98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311324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55C220D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122</w:t>
            </w:r>
          </w:p>
        </w:tc>
        <w:tc>
          <w:tcPr>
            <w:tcW w:w="804" w:type="pct"/>
            <w:shd w:val="clear" w:color="auto" w:fill="auto"/>
            <w:hideMark/>
          </w:tcPr>
          <w:p w14:paraId="13728C2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D64516E" w14:textId="77777777" w:rsidTr="001A2740">
        <w:trPr>
          <w:trHeight w:val="73"/>
        </w:trPr>
        <w:tc>
          <w:tcPr>
            <w:tcW w:w="626" w:type="pct"/>
            <w:shd w:val="clear" w:color="auto" w:fill="auto"/>
            <w:hideMark/>
          </w:tcPr>
          <w:p w14:paraId="2B2F74F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56A7DF22"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0127F14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460B132"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11</w:t>
            </w:r>
          </w:p>
        </w:tc>
        <w:tc>
          <w:tcPr>
            <w:tcW w:w="640" w:type="pct"/>
            <w:shd w:val="clear" w:color="auto" w:fill="auto"/>
            <w:hideMark/>
          </w:tcPr>
          <w:p w14:paraId="3C7ABB09"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B660EA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54BFF78"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14:paraId="6F947549"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9E53652" w14:textId="77777777" w:rsidTr="001A2740">
        <w:trPr>
          <w:trHeight w:val="73"/>
        </w:trPr>
        <w:tc>
          <w:tcPr>
            <w:tcW w:w="626" w:type="pct"/>
            <w:shd w:val="clear" w:color="auto" w:fill="auto"/>
            <w:hideMark/>
          </w:tcPr>
          <w:p w14:paraId="7C94AF9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6F222540"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BFBF4F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BF1BD8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11</w:t>
            </w:r>
          </w:p>
        </w:tc>
        <w:tc>
          <w:tcPr>
            <w:tcW w:w="640" w:type="pct"/>
            <w:shd w:val="clear" w:color="auto" w:fill="auto"/>
            <w:hideMark/>
          </w:tcPr>
          <w:p w14:paraId="6400284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514FB0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0EF75A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3D81DC1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D977D35" w14:textId="77777777" w:rsidTr="001A2740">
        <w:trPr>
          <w:trHeight w:val="73"/>
        </w:trPr>
        <w:tc>
          <w:tcPr>
            <w:tcW w:w="626" w:type="pct"/>
            <w:shd w:val="clear" w:color="auto" w:fill="auto"/>
            <w:hideMark/>
          </w:tcPr>
          <w:p w14:paraId="2961CB1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7B83EDE"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62508F8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79E454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11</w:t>
            </w:r>
          </w:p>
        </w:tc>
        <w:tc>
          <w:tcPr>
            <w:tcW w:w="640" w:type="pct"/>
            <w:shd w:val="clear" w:color="auto" w:fill="auto"/>
            <w:hideMark/>
          </w:tcPr>
          <w:p w14:paraId="1DD52AA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5D1614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870</w:t>
            </w:r>
          </w:p>
        </w:tc>
        <w:tc>
          <w:tcPr>
            <w:tcW w:w="458" w:type="pct"/>
            <w:shd w:val="clear" w:color="auto" w:fill="auto"/>
            <w:hideMark/>
          </w:tcPr>
          <w:p w14:paraId="1C8D546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74ECDAE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E0396B7" w14:textId="77777777" w:rsidTr="001A2740">
        <w:trPr>
          <w:trHeight w:val="73"/>
        </w:trPr>
        <w:tc>
          <w:tcPr>
            <w:tcW w:w="626" w:type="pct"/>
            <w:shd w:val="clear" w:color="auto" w:fill="auto"/>
            <w:hideMark/>
          </w:tcPr>
          <w:p w14:paraId="77AB1C4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7A683783"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B26A27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4345FAA"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13</w:t>
            </w:r>
          </w:p>
        </w:tc>
        <w:tc>
          <w:tcPr>
            <w:tcW w:w="640" w:type="pct"/>
            <w:shd w:val="clear" w:color="auto" w:fill="auto"/>
            <w:hideMark/>
          </w:tcPr>
          <w:p w14:paraId="4846D6D2"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0AC1CD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5DC3DAD"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643</w:t>
            </w:r>
          </w:p>
        </w:tc>
        <w:tc>
          <w:tcPr>
            <w:tcW w:w="804" w:type="pct"/>
            <w:shd w:val="clear" w:color="auto" w:fill="auto"/>
            <w:hideMark/>
          </w:tcPr>
          <w:p w14:paraId="2D36E533"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E1DDD09" w14:textId="77777777" w:rsidTr="001A2740">
        <w:trPr>
          <w:trHeight w:val="73"/>
        </w:trPr>
        <w:tc>
          <w:tcPr>
            <w:tcW w:w="626" w:type="pct"/>
            <w:shd w:val="clear" w:color="auto" w:fill="auto"/>
            <w:hideMark/>
          </w:tcPr>
          <w:p w14:paraId="5AB9C55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3D58DA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52A805B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2F0840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13</w:t>
            </w:r>
          </w:p>
        </w:tc>
        <w:tc>
          <w:tcPr>
            <w:tcW w:w="640" w:type="pct"/>
            <w:shd w:val="clear" w:color="auto" w:fill="auto"/>
            <w:hideMark/>
          </w:tcPr>
          <w:p w14:paraId="30065AC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ED6959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0936566B"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370</w:t>
            </w:r>
          </w:p>
        </w:tc>
        <w:tc>
          <w:tcPr>
            <w:tcW w:w="804" w:type="pct"/>
            <w:shd w:val="clear" w:color="auto" w:fill="auto"/>
            <w:hideMark/>
          </w:tcPr>
          <w:p w14:paraId="049E0B22"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46D755B7" w14:textId="77777777" w:rsidTr="001A2740">
        <w:trPr>
          <w:trHeight w:val="73"/>
        </w:trPr>
        <w:tc>
          <w:tcPr>
            <w:tcW w:w="626" w:type="pct"/>
            <w:shd w:val="clear" w:color="auto" w:fill="auto"/>
            <w:hideMark/>
          </w:tcPr>
          <w:p w14:paraId="1AB5794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3EF9D4C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163F30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26EA07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13</w:t>
            </w:r>
          </w:p>
        </w:tc>
        <w:tc>
          <w:tcPr>
            <w:tcW w:w="640" w:type="pct"/>
            <w:shd w:val="clear" w:color="auto" w:fill="auto"/>
            <w:hideMark/>
          </w:tcPr>
          <w:p w14:paraId="290DED8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65E7C7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41DA611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195</w:t>
            </w:r>
          </w:p>
        </w:tc>
        <w:tc>
          <w:tcPr>
            <w:tcW w:w="804" w:type="pct"/>
            <w:shd w:val="clear" w:color="auto" w:fill="auto"/>
            <w:hideMark/>
          </w:tcPr>
          <w:p w14:paraId="71CC549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4F5C322" w14:textId="77777777" w:rsidTr="001A2740">
        <w:trPr>
          <w:trHeight w:val="73"/>
        </w:trPr>
        <w:tc>
          <w:tcPr>
            <w:tcW w:w="626" w:type="pct"/>
            <w:shd w:val="clear" w:color="auto" w:fill="auto"/>
            <w:hideMark/>
          </w:tcPr>
          <w:p w14:paraId="4E00345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8E56FF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504EF3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95A938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13</w:t>
            </w:r>
          </w:p>
        </w:tc>
        <w:tc>
          <w:tcPr>
            <w:tcW w:w="640" w:type="pct"/>
            <w:shd w:val="clear" w:color="auto" w:fill="auto"/>
            <w:hideMark/>
          </w:tcPr>
          <w:p w14:paraId="22DBA8B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FE477A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5AD02A12"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175</w:t>
            </w:r>
          </w:p>
        </w:tc>
        <w:tc>
          <w:tcPr>
            <w:tcW w:w="804" w:type="pct"/>
            <w:shd w:val="clear" w:color="auto" w:fill="auto"/>
            <w:hideMark/>
          </w:tcPr>
          <w:p w14:paraId="7EEAE8E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1783239" w14:textId="77777777" w:rsidTr="001A2740">
        <w:trPr>
          <w:trHeight w:val="73"/>
        </w:trPr>
        <w:tc>
          <w:tcPr>
            <w:tcW w:w="626" w:type="pct"/>
            <w:shd w:val="clear" w:color="auto" w:fill="auto"/>
            <w:hideMark/>
          </w:tcPr>
          <w:p w14:paraId="334BA15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778F345" w14:textId="153A54E4"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14:paraId="7619A38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0A2C5C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13</w:t>
            </w:r>
          </w:p>
        </w:tc>
        <w:tc>
          <w:tcPr>
            <w:tcW w:w="640" w:type="pct"/>
            <w:shd w:val="clear" w:color="auto" w:fill="auto"/>
            <w:hideMark/>
          </w:tcPr>
          <w:p w14:paraId="0F89965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2C5972E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E99E5F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274</w:t>
            </w:r>
          </w:p>
        </w:tc>
        <w:tc>
          <w:tcPr>
            <w:tcW w:w="804" w:type="pct"/>
            <w:shd w:val="clear" w:color="auto" w:fill="auto"/>
            <w:hideMark/>
          </w:tcPr>
          <w:p w14:paraId="711799E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3F66687" w14:textId="77777777" w:rsidTr="001A2740">
        <w:trPr>
          <w:trHeight w:val="73"/>
        </w:trPr>
        <w:tc>
          <w:tcPr>
            <w:tcW w:w="626" w:type="pct"/>
            <w:shd w:val="clear" w:color="auto" w:fill="auto"/>
            <w:hideMark/>
          </w:tcPr>
          <w:p w14:paraId="6B2B7F8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EC97C65"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2B61AD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F2F7B9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13</w:t>
            </w:r>
          </w:p>
        </w:tc>
        <w:tc>
          <w:tcPr>
            <w:tcW w:w="640" w:type="pct"/>
            <w:shd w:val="clear" w:color="auto" w:fill="auto"/>
            <w:hideMark/>
          </w:tcPr>
          <w:p w14:paraId="0BA574D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658081C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0DFF53B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274</w:t>
            </w:r>
          </w:p>
        </w:tc>
        <w:tc>
          <w:tcPr>
            <w:tcW w:w="804" w:type="pct"/>
            <w:shd w:val="clear" w:color="auto" w:fill="auto"/>
            <w:hideMark/>
          </w:tcPr>
          <w:p w14:paraId="173B2B3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448F500D" w14:textId="77777777" w:rsidTr="001A2740">
        <w:trPr>
          <w:trHeight w:val="73"/>
        </w:trPr>
        <w:tc>
          <w:tcPr>
            <w:tcW w:w="626" w:type="pct"/>
            <w:shd w:val="clear" w:color="auto" w:fill="auto"/>
            <w:hideMark/>
          </w:tcPr>
          <w:p w14:paraId="2EC818B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4D681B5C"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2DEE893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3311DE7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03</w:t>
            </w:r>
          </w:p>
        </w:tc>
        <w:tc>
          <w:tcPr>
            <w:tcW w:w="640" w:type="pct"/>
            <w:shd w:val="clear" w:color="auto" w:fill="auto"/>
            <w:hideMark/>
          </w:tcPr>
          <w:p w14:paraId="4F8F4D0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78AACF5"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E19FB50"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c>
          <w:tcPr>
            <w:tcW w:w="804" w:type="pct"/>
            <w:shd w:val="clear" w:color="auto" w:fill="auto"/>
            <w:hideMark/>
          </w:tcPr>
          <w:p w14:paraId="35CAEA6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r>
      <w:tr w:rsidR="001A2740" w:rsidRPr="001A2740" w14:paraId="130E6255" w14:textId="77777777" w:rsidTr="001A2740">
        <w:trPr>
          <w:trHeight w:val="73"/>
        </w:trPr>
        <w:tc>
          <w:tcPr>
            <w:tcW w:w="626" w:type="pct"/>
            <w:shd w:val="clear" w:color="auto" w:fill="auto"/>
            <w:hideMark/>
          </w:tcPr>
          <w:p w14:paraId="48FEEC5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6BED6B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123F50D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220E253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640" w:type="pct"/>
            <w:shd w:val="clear" w:color="auto" w:fill="auto"/>
            <w:hideMark/>
          </w:tcPr>
          <w:p w14:paraId="13B5D31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1710B9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28D5F2E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95</w:t>
            </w:r>
          </w:p>
        </w:tc>
        <w:tc>
          <w:tcPr>
            <w:tcW w:w="804" w:type="pct"/>
            <w:shd w:val="clear" w:color="auto" w:fill="auto"/>
            <w:hideMark/>
          </w:tcPr>
          <w:p w14:paraId="32D43BF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95</w:t>
            </w:r>
          </w:p>
        </w:tc>
      </w:tr>
      <w:tr w:rsidR="001A2740" w:rsidRPr="001A2740" w14:paraId="23099138" w14:textId="77777777" w:rsidTr="001A2740">
        <w:trPr>
          <w:trHeight w:val="73"/>
        </w:trPr>
        <w:tc>
          <w:tcPr>
            <w:tcW w:w="626" w:type="pct"/>
            <w:shd w:val="clear" w:color="auto" w:fill="auto"/>
            <w:hideMark/>
          </w:tcPr>
          <w:p w14:paraId="29DF0F4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6D5ACE31"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FA52A1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0E4D34D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640" w:type="pct"/>
            <w:shd w:val="clear" w:color="auto" w:fill="auto"/>
            <w:hideMark/>
          </w:tcPr>
          <w:p w14:paraId="42F0C63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9F108F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1EF1D58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95</w:t>
            </w:r>
          </w:p>
        </w:tc>
        <w:tc>
          <w:tcPr>
            <w:tcW w:w="804" w:type="pct"/>
            <w:shd w:val="clear" w:color="auto" w:fill="auto"/>
            <w:hideMark/>
          </w:tcPr>
          <w:p w14:paraId="3E99882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95</w:t>
            </w:r>
          </w:p>
        </w:tc>
      </w:tr>
      <w:tr w:rsidR="001A2740" w:rsidRPr="001A2740" w14:paraId="1D9B0008" w14:textId="77777777" w:rsidTr="001A2740">
        <w:trPr>
          <w:trHeight w:val="73"/>
        </w:trPr>
        <w:tc>
          <w:tcPr>
            <w:tcW w:w="626" w:type="pct"/>
            <w:shd w:val="clear" w:color="auto" w:fill="auto"/>
            <w:hideMark/>
          </w:tcPr>
          <w:p w14:paraId="4114E2A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59478A7D"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2898C03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713D46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10</w:t>
            </w:r>
          </w:p>
        </w:tc>
        <w:tc>
          <w:tcPr>
            <w:tcW w:w="640" w:type="pct"/>
            <w:shd w:val="clear" w:color="auto" w:fill="auto"/>
            <w:hideMark/>
          </w:tcPr>
          <w:p w14:paraId="1EC8510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5D8683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5A219E3A"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281</w:t>
            </w:r>
          </w:p>
        </w:tc>
        <w:tc>
          <w:tcPr>
            <w:tcW w:w="804" w:type="pct"/>
            <w:shd w:val="clear" w:color="auto" w:fill="auto"/>
            <w:hideMark/>
          </w:tcPr>
          <w:p w14:paraId="56BFF80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48704D10" w14:textId="77777777" w:rsidTr="001A2740">
        <w:trPr>
          <w:trHeight w:val="73"/>
        </w:trPr>
        <w:tc>
          <w:tcPr>
            <w:tcW w:w="626" w:type="pct"/>
            <w:shd w:val="clear" w:color="auto" w:fill="auto"/>
            <w:hideMark/>
          </w:tcPr>
          <w:p w14:paraId="5E5D046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317FBB6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0C45A7F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6749ECD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640" w:type="pct"/>
            <w:shd w:val="clear" w:color="auto" w:fill="auto"/>
            <w:hideMark/>
          </w:tcPr>
          <w:p w14:paraId="1A0F2DA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5358033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28025C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281</w:t>
            </w:r>
          </w:p>
        </w:tc>
        <w:tc>
          <w:tcPr>
            <w:tcW w:w="804" w:type="pct"/>
            <w:shd w:val="clear" w:color="auto" w:fill="auto"/>
            <w:hideMark/>
          </w:tcPr>
          <w:p w14:paraId="39352F9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D2187F9" w14:textId="77777777" w:rsidTr="001A2740">
        <w:trPr>
          <w:trHeight w:val="73"/>
        </w:trPr>
        <w:tc>
          <w:tcPr>
            <w:tcW w:w="626" w:type="pct"/>
            <w:shd w:val="clear" w:color="auto" w:fill="auto"/>
            <w:hideMark/>
          </w:tcPr>
          <w:p w14:paraId="17492D0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6D51A46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01C35F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054E3F9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640" w:type="pct"/>
            <w:shd w:val="clear" w:color="auto" w:fill="auto"/>
            <w:hideMark/>
          </w:tcPr>
          <w:p w14:paraId="25EA19A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20E73CC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6212F2E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275</w:t>
            </w:r>
          </w:p>
        </w:tc>
        <w:tc>
          <w:tcPr>
            <w:tcW w:w="804" w:type="pct"/>
            <w:shd w:val="clear" w:color="auto" w:fill="auto"/>
            <w:hideMark/>
          </w:tcPr>
          <w:p w14:paraId="0BFDA7F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F7C5028" w14:textId="77777777" w:rsidTr="001A2740">
        <w:trPr>
          <w:trHeight w:val="73"/>
        </w:trPr>
        <w:tc>
          <w:tcPr>
            <w:tcW w:w="626" w:type="pct"/>
            <w:shd w:val="clear" w:color="auto" w:fill="auto"/>
            <w:hideMark/>
          </w:tcPr>
          <w:p w14:paraId="2A6A1BB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43B7426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87A74D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3CE0D0F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640" w:type="pct"/>
            <w:shd w:val="clear" w:color="auto" w:fill="auto"/>
            <w:hideMark/>
          </w:tcPr>
          <w:p w14:paraId="17BC84E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3643FD4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8" w:type="pct"/>
            <w:shd w:val="clear" w:color="auto" w:fill="auto"/>
            <w:hideMark/>
          </w:tcPr>
          <w:p w14:paraId="695807F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w:t>
            </w:r>
          </w:p>
        </w:tc>
        <w:tc>
          <w:tcPr>
            <w:tcW w:w="804" w:type="pct"/>
            <w:shd w:val="clear" w:color="auto" w:fill="auto"/>
            <w:hideMark/>
          </w:tcPr>
          <w:p w14:paraId="7137A9D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DC8D750" w14:textId="77777777" w:rsidTr="001A2740">
        <w:trPr>
          <w:trHeight w:val="73"/>
        </w:trPr>
        <w:tc>
          <w:tcPr>
            <w:tcW w:w="626" w:type="pct"/>
            <w:shd w:val="clear" w:color="auto" w:fill="auto"/>
            <w:hideMark/>
          </w:tcPr>
          <w:p w14:paraId="5F1C1CD2"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548A7BBB"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5FB98DC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6C81B54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14</w:t>
            </w:r>
          </w:p>
        </w:tc>
        <w:tc>
          <w:tcPr>
            <w:tcW w:w="640" w:type="pct"/>
            <w:shd w:val="clear" w:color="auto" w:fill="auto"/>
            <w:hideMark/>
          </w:tcPr>
          <w:p w14:paraId="471473C2"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6A9A2D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64D8988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646124A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604CC208" w14:textId="77777777" w:rsidTr="001A2740">
        <w:trPr>
          <w:trHeight w:val="73"/>
        </w:trPr>
        <w:tc>
          <w:tcPr>
            <w:tcW w:w="626" w:type="pct"/>
            <w:shd w:val="clear" w:color="auto" w:fill="auto"/>
            <w:hideMark/>
          </w:tcPr>
          <w:p w14:paraId="1CF9096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lastRenderedPageBreak/>
              <w:t>537</w:t>
            </w:r>
          </w:p>
        </w:tc>
        <w:tc>
          <w:tcPr>
            <w:tcW w:w="1738" w:type="pct"/>
            <w:shd w:val="clear" w:color="auto" w:fill="auto"/>
            <w:hideMark/>
          </w:tcPr>
          <w:p w14:paraId="18EB940F"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209BC7C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34C36A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14</w:t>
            </w:r>
          </w:p>
        </w:tc>
        <w:tc>
          <w:tcPr>
            <w:tcW w:w="640" w:type="pct"/>
            <w:shd w:val="clear" w:color="auto" w:fill="auto"/>
            <w:hideMark/>
          </w:tcPr>
          <w:p w14:paraId="6DDA375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678A73D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58B4B4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w:t>
            </w:r>
          </w:p>
        </w:tc>
        <w:tc>
          <w:tcPr>
            <w:tcW w:w="804" w:type="pct"/>
            <w:shd w:val="clear" w:color="auto" w:fill="auto"/>
            <w:hideMark/>
          </w:tcPr>
          <w:p w14:paraId="0BD4083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9E764F6" w14:textId="77777777" w:rsidTr="001A2740">
        <w:trPr>
          <w:trHeight w:val="73"/>
        </w:trPr>
        <w:tc>
          <w:tcPr>
            <w:tcW w:w="626" w:type="pct"/>
            <w:shd w:val="clear" w:color="auto" w:fill="auto"/>
            <w:hideMark/>
          </w:tcPr>
          <w:p w14:paraId="7BBC9DB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DFC975C"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E47585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0215237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14</w:t>
            </w:r>
          </w:p>
        </w:tc>
        <w:tc>
          <w:tcPr>
            <w:tcW w:w="640" w:type="pct"/>
            <w:shd w:val="clear" w:color="auto" w:fill="auto"/>
            <w:hideMark/>
          </w:tcPr>
          <w:p w14:paraId="7FFDD9C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4899845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4475BEC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w:t>
            </w:r>
          </w:p>
        </w:tc>
        <w:tc>
          <w:tcPr>
            <w:tcW w:w="804" w:type="pct"/>
            <w:shd w:val="clear" w:color="auto" w:fill="auto"/>
            <w:hideMark/>
          </w:tcPr>
          <w:p w14:paraId="7424268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8A6CC23" w14:textId="77777777" w:rsidTr="001A2740">
        <w:trPr>
          <w:trHeight w:val="73"/>
        </w:trPr>
        <w:tc>
          <w:tcPr>
            <w:tcW w:w="626" w:type="pct"/>
            <w:shd w:val="clear" w:color="auto" w:fill="auto"/>
            <w:hideMark/>
          </w:tcPr>
          <w:p w14:paraId="2D18E957"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2FBC7C62"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6CFC83E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2E5D3FF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09</w:t>
            </w:r>
          </w:p>
        </w:tc>
        <w:tc>
          <w:tcPr>
            <w:tcW w:w="640" w:type="pct"/>
            <w:shd w:val="clear" w:color="auto" w:fill="auto"/>
            <w:hideMark/>
          </w:tcPr>
          <w:p w14:paraId="4A6C852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03E1F5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A45EA9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1 134</w:t>
            </w:r>
          </w:p>
        </w:tc>
        <w:tc>
          <w:tcPr>
            <w:tcW w:w="804" w:type="pct"/>
            <w:shd w:val="clear" w:color="auto" w:fill="auto"/>
            <w:hideMark/>
          </w:tcPr>
          <w:p w14:paraId="57462282"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078BD393" w14:textId="77777777" w:rsidTr="001A2740">
        <w:trPr>
          <w:trHeight w:val="73"/>
        </w:trPr>
        <w:tc>
          <w:tcPr>
            <w:tcW w:w="626" w:type="pct"/>
            <w:shd w:val="clear" w:color="auto" w:fill="auto"/>
            <w:hideMark/>
          </w:tcPr>
          <w:p w14:paraId="71F23EA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55B0BCC" w14:textId="79D77003"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Pr>
                <w:rFonts w:ascii="Times New Roman" w:eastAsia="Times New Roman" w:hAnsi="Times New Roman" w:cs="Times New Roman"/>
                <w:color w:val="000000"/>
                <w:sz w:val="12"/>
                <w:szCs w:val="12"/>
                <w:lang w:eastAsia="ru-RU"/>
              </w:rPr>
              <w:t xml:space="preserve"> </w:t>
            </w:r>
            <w:r w:rsidRPr="001A2740">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14:paraId="40E07DA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F425DB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09</w:t>
            </w:r>
          </w:p>
        </w:tc>
        <w:tc>
          <w:tcPr>
            <w:tcW w:w="640" w:type="pct"/>
            <w:shd w:val="clear" w:color="auto" w:fill="auto"/>
            <w:hideMark/>
          </w:tcPr>
          <w:p w14:paraId="3011353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F32E6E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ED2068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874</w:t>
            </w:r>
          </w:p>
        </w:tc>
        <w:tc>
          <w:tcPr>
            <w:tcW w:w="804" w:type="pct"/>
            <w:shd w:val="clear" w:color="auto" w:fill="auto"/>
            <w:hideMark/>
          </w:tcPr>
          <w:p w14:paraId="5A5199F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1920D24" w14:textId="77777777" w:rsidTr="001A2740">
        <w:trPr>
          <w:trHeight w:val="73"/>
        </w:trPr>
        <w:tc>
          <w:tcPr>
            <w:tcW w:w="626" w:type="pct"/>
            <w:shd w:val="clear" w:color="auto" w:fill="auto"/>
            <w:hideMark/>
          </w:tcPr>
          <w:p w14:paraId="1A406F2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34F48F85"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532BA2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61D60E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09</w:t>
            </w:r>
          </w:p>
        </w:tc>
        <w:tc>
          <w:tcPr>
            <w:tcW w:w="640" w:type="pct"/>
            <w:shd w:val="clear" w:color="auto" w:fill="auto"/>
            <w:hideMark/>
          </w:tcPr>
          <w:p w14:paraId="501AA6B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297A10B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4AE1428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253</w:t>
            </w:r>
          </w:p>
        </w:tc>
        <w:tc>
          <w:tcPr>
            <w:tcW w:w="804" w:type="pct"/>
            <w:shd w:val="clear" w:color="auto" w:fill="auto"/>
            <w:hideMark/>
          </w:tcPr>
          <w:p w14:paraId="3EC3334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801FC80" w14:textId="77777777" w:rsidTr="001A2740">
        <w:trPr>
          <w:trHeight w:val="73"/>
        </w:trPr>
        <w:tc>
          <w:tcPr>
            <w:tcW w:w="626" w:type="pct"/>
            <w:shd w:val="clear" w:color="auto" w:fill="auto"/>
            <w:hideMark/>
          </w:tcPr>
          <w:p w14:paraId="3B0F17B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4D0C8D35"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592150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03D812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09</w:t>
            </w:r>
          </w:p>
        </w:tc>
        <w:tc>
          <w:tcPr>
            <w:tcW w:w="640" w:type="pct"/>
            <w:shd w:val="clear" w:color="auto" w:fill="auto"/>
            <w:hideMark/>
          </w:tcPr>
          <w:p w14:paraId="5290F70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E60DDE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052D7E1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621</w:t>
            </w:r>
          </w:p>
        </w:tc>
        <w:tc>
          <w:tcPr>
            <w:tcW w:w="804" w:type="pct"/>
            <w:shd w:val="clear" w:color="auto" w:fill="auto"/>
            <w:hideMark/>
          </w:tcPr>
          <w:p w14:paraId="3D4A574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40F2C105" w14:textId="77777777" w:rsidTr="001A2740">
        <w:trPr>
          <w:trHeight w:val="73"/>
        </w:trPr>
        <w:tc>
          <w:tcPr>
            <w:tcW w:w="626" w:type="pct"/>
            <w:shd w:val="clear" w:color="auto" w:fill="auto"/>
            <w:hideMark/>
          </w:tcPr>
          <w:p w14:paraId="2F40BAE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614FFCAC"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A2740">
              <w:rPr>
                <w:rFonts w:ascii="Times New Roman" w:eastAsia="Times New Roman" w:hAnsi="Times New Roman" w:cs="Times New Roman"/>
                <w:color w:val="000000"/>
                <w:sz w:val="12"/>
                <w:szCs w:val="12"/>
                <w:lang w:eastAsia="ru-RU"/>
              </w:rPr>
              <w:t>м.р</w:t>
            </w:r>
            <w:proofErr w:type="spellEnd"/>
            <w:r w:rsidRPr="001A2740">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549D45D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308E71B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09</w:t>
            </w:r>
          </w:p>
        </w:tc>
        <w:tc>
          <w:tcPr>
            <w:tcW w:w="640" w:type="pct"/>
            <w:shd w:val="clear" w:color="auto" w:fill="auto"/>
            <w:hideMark/>
          </w:tcPr>
          <w:p w14:paraId="63ADADC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18EFC65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199C44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260</w:t>
            </w:r>
          </w:p>
        </w:tc>
        <w:tc>
          <w:tcPr>
            <w:tcW w:w="804" w:type="pct"/>
            <w:shd w:val="clear" w:color="auto" w:fill="auto"/>
            <w:hideMark/>
          </w:tcPr>
          <w:p w14:paraId="430C10F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035E2C19" w14:textId="77777777" w:rsidTr="001A2740">
        <w:trPr>
          <w:trHeight w:val="73"/>
        </w:trPr>
        <w:tc>
          <w:tcPr>
            <w:tcW w:w="626" w:type="pct"/>
            <w:shd w:val="clear" w:color="auto" w:fill="auto"/>
            <w:hideMark/>
          </w:tcPr>
          <w:p w14:paraId="3BE3C3F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BE2C5AF"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5C69F5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FDAD0F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09</w:t>
            </w:r>
          </w:p>
        </w:tc>
        <w:tc>
          <w:tcPr>
            <w:tcW w:w="640" w:type="pct"/>
            <w:shd w:val="clear" w:color="auto" w:fill="auto"/>
            <w:hideMark/>
          </w:tcPr>
          <w:p w14:paraId="288FC58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2E99F3E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632DFA25"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260</w:t>
            </w:r>
          </w:p>
        </w:tc>
        <w:tc>
          <w:tcPr>
            <w:tcW w:w="804" w:type="pct"/>
            <w:shd w:val="clear" w:color="auto" w:fill="auto"/>
            <w:hideMark/>
          </w:tcPr>
          <w:p w14:paraId="75E23D7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066D92E" w14:textId="77777777" w:rsidTr="001A2740">
        <w:trPr>
          <w:trHeight w:val="73"/>
        </w:trPr>
        <w:tc>
          <w:tcPr>
            <w:tcW w:w="626" w:type="pct"/>
            <w:shd w:val="clear" w:color="auto" w:fill="auto"/>
            <w:hideMark/>
          </w:tcPr>
          <w:p w14:paraId="4ECE716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60E170B4"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43ADA5FF"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77C6041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02</w:t>
            </w:r>
          </w:p>
        </w:tc>
        <w:tc>
          <w:tcPr>
            <w:tcW w:w="640" w:type="pct"/>
            <w:shd w:val="clear" w:color="auto" w:fill="auto"/>
            <w:hideMark/>
          </w:tcPr>
          <w:p w14:paraId="0298127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F0941EA"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13269F4"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65</w:t>
            </w:r>
          </w:p>
        </w:tc>
        <w:tc>
          <w:tcPr>
            <w:tcW w:w="804" w:type="pct"/>
            <w:shd w:val="clear" w:color="auto" w:fill="auto"/>
            <w:hideMark/>
          </w:tcPr>
          <w:p w14:paraId="46178C1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3804003" w14:textId="77777777" w:rsidTr="001A2740">
        <w:trPr>
          <w:trHeight w:val="73"/>
        </w:trPr>
        <w:tc>
          <w:tcPr>
            <w:tcW w:w="626" w:type="pct"/>
            <w:shd w:val="clear" w:color="auto" w:fill="auto"/>
            <w:hideMark/>
          </w:tcPr>
          <w:p w14:paraId="54A6665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EB207E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EE5138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52A5B1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640" w:type="pct"/>
            <w:shd w:val="clear" w:color="auto" w:fill="auto"/>
            <w:hideMark/>
          </w:tcPr>
          <w:p w14:paraId="14F5344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DE481F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625A63E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65</w:t>
            </w:r>
          </w:p>
        </w:tc>
        <w:tc>
          <w:tcPr>
            <w:tcW w:w="804" w:type="pct"/>
            <w:shd w:val="clear" w:color="auto" w:fill="auto"/>
            <w:hideMark/>
          </w:tcPr>
          <w:p w14:paraId="40B67A5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A360CA6" w14:textId="77777777" w:rsidTr="001A2740">
        <w:trPr>
          <w:trHeight w:val="73"/>
        </w:trPr>
        <w:tc>
          <w:tcPr>
            <w:tcW w:w="626" w:type="pct"/>
            <w:shd w:val="clear" w:color="auto" w:fill="auto"/>
            <w:hideMark/>
          </w:tcPr>
          <w:p w14:paraId="5A2475D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43C9FFF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76D836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F576DC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02</w:t>
            </w:r>
          </w:p>
        </w:tc>
        <w:tc>
          <w:tcPr>
            <w:tcW w:w="640" w:type="pct"/>
            <w:shd w:val="clear" w:color="auto" w:fill="auto"/>
            <w:hideMark/>
          </w:tcPr>
          <w:p w14:paraId="581C015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56CB63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7697DBC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65</w:t>
            </w:r>
          </w:p>
        </w:tc>
        <w:tc>
          <w:tcPr>
            <w:tcW w:w="804" w:type="pct"/>
            <w:shd w:val="clear" w:color="auto" w:fill="auto"/>
            <w:hideMark/>
          </w:tcPr>
          <w:p w14:paraId="3AD78C8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5EB32EE" w14:textId="77777777" w:rsidTr="001A2740">
        <w:trPr>
          <w:trHeight w:val="73"/>
        </w:trPr>
        <w:tc>
          <w:tcPr>
            <w:tcW w:w="626" w:type="pct"/>
            <w:shd w:val="clear" w:color="auto" w:fill="auto"/>
            <w:hideMark/>
          </w:tcPr>
          <w:p w14:paraId="069029B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639C995B"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9B4366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6197573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03</w:t>
            </w:r>
          </w:p>
        </w:tc>
        <w:tc>
          <w:tcPr>
            <w:tcW w:w="640" w:type="pct"/>
            <w:shd w:val="clear" w:color="auto" w:fill="auto"/>
            <w:hideMark/>
          </w:tcPr>
          <w:p w14:paraId="05FAD937"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36BD7D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5B442A2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1 215</w:t>
            </w:r>
          </w:p>
        </w:tc>
        <w:tc>
          <w:tcPr>
            <w:tcW w:w="804" w:type="pct"/>
            <w:shd w:val="clear" w:color="auto" w:fill="auto"/>
            <w:hideMark/>
          </w:tcPr>
          <w:p w14:paraId="6112B65F"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D1A2797" w14:textId="77777777" w:rsidTr="001A2740">
        <w:trPr>
          <w:trHeight w:val="73"/>
        </w:trPr>
        <w:tc>
          <w:tcPr>
            <w:tcW w:w="626" w:type="pct"/>
            <w:shd w:val="clear" w:color="auto" w:fill="auto"/>
            <w:hideMark/>
          </w:tcPr>
          <w:p w14:paraId="4B0D94D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63133D9D"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42F9D8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1BA462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640" w:type="pct"/>
            <w:shd w:val="clear" w:color="auto" w:fill="auto"/>
            <w:hideMark/>
          </w:tcPr>
          <w:p w14:paraId="42228D1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28C021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1039694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1 215</w:t>
            </w:r>
          </w:p>
        </w:tc>
        <w:tc>
          <w:tcPr>
            <w:tcW w:w="804" w:type="pct"/>
            <w:shd w:val="clear" w:color="auto" w:fill="auto"/>
            <w:hideMark/>
          </w:tcPr>
          <w:p w14:paraId="058792D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4F778838" w14:textId="77777777" w:rsidTr="001A2740">
        <w:trPr>
          <w:trHeight w:val="73"/>
        </w:trPr>
        <w:tc>
          <w:tcPr>
            <w:tcW w:w="626" w:type="pct"/>
            <w:shd w:val="clear" w:color="auto" w:fill="auto"/>
            <w:hideMark/>
          </w:tcPr>
          <w:p w14:paraId="2F6D96A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1A38A955"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AC4EB9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F8F8F5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03</w:t>
            </w:r>
          </w:p>
        </w:tc>
        <w:tc>
          <w:tcPr>
            <w:tcW w:w="640" w:type="pct"/>
            <w:shd w:val="clear" w:color="auto" w:fill="auto"/>
            <w:hideMark/>
          </w:tcPr>
          <w:p w14:paraId="017A19D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43E8A9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2E57F79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1 215</w:t>
            </w:r>
          </w:p>
        </w:tc>
        <w:tc>
          <w:tcPr>
            <w:tcW w:w="804" w:type="pct"/>
            <w:shd w:val="clear" w:color="auto" w:fill="auto"/>
            <w:hideMark/>
          </w:tcPr>
          <w:p w14:paraId="7FC1F8E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4A534AA" w14:textId="77777777" w:rsidTr="001A2740">
        <w:trPr>
          <w:trHeight w:val="73"/>
        </w:trPr>
        <w:tc>
          <w:tcPr>
            <w:tcW w:w="626" w:type="pct"/>
            <w:shd w:val="clear" w:color="auto" w:fill="auto"/>
            <w:hideMark/>
          </w:tcPr>
          <w:p w14:paraId="37B1AA61"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35E22381"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3F78E4A7"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1BE8BDE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05</w:t>
            </w:r>
          </w:p>
        </w:tc>
        <w:tc>
          <w:tcPr>
            <w:tcW w:w="640" w:type="pct"/>
            <w:shd w:val="clear" w:color="auto" w:fill="auto"/>
            <w:hideMark/>
          </w:tcPr>
          <w:p w14:paraId="4AC900BB"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C2DF54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A277B7D"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6</w:t>
            </w:r>
          </w:p>
        </w:tc>
        <w:tc>
          <w:tcPr>
            <w:tcW w:w="804" w:type="pct"/>
            <w:shd w:val="clear" w:color="auto" w:fill="auto"/>
            <w:hideMark/>
          </w:tcPr>
          <w:p w14:paraId="47B923F4"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650DCF76" w14:textId="77777777" w:rsidTr="001A2740">
        <w:trPr>
          <w:trHeight w:val="73"/>
        </w:trPr>
        <w:tc>
          <w:tcPr>
            <w:tcW w:w="626" w:type="pct"/>
            <w:shd w:val="clear" w:color="auto" w:fill="auto"/>
            <w:hideMark/>
          </w:tcPr>
          <w:p w14:paraId="70E21C3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2D628976"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8402EF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11575F7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640" w:type="pct"/>
            <w:shd w:val="clear" w:color="auto" w:fill="auto"/>
            <w:hideMark/>
          </w:tcPr>
          <w:p w14:paraId="5FF599D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6C1AB50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579EA52E"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w:t>
            </w:r>
          </w:p>
        </w:tc>
        <w:tc>
          <w:tcPr>
            <w:tcW w:w="804" w:type="pct"/>
            <w:shd w:val="clear" w:color="auto" w:fill="auto"/>
            <w:hideMark/>
          </w:tcPr>
          <w:p w14:paraId="7C33AA0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7BFAB1F" w14:textId="77777777" w:rsidTr="001A2740">
        <w:trPr>
          <w:trHeight w:val="73"/>
        </w:trPr>
        <w:tc>
          <w:tcPr>
            <w:tcW w:w="626" w:type="pct"/>
            <w:shd w:val="clear" w:color="auto" w:fill="auto"/>
            <w:hideMark/>
          </w:tcPr>
          <w:p w14:paraId="5DDCDFA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7D7DA259"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7CA1A8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7F67AF8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640" w:type="pct"/>
            <w:shd w:val="clear" w:color="auto" w:fill="auto"/>
            <w:hideMark/>
          </w:tcPr>
          <w:p w14:paraId="47C6117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498848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3A220744"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w:t>
            </w:r>
          </w:p>
        </w:tc>
        <w:tc>
          <w:tcPr>
            <w:tcW w:w="804" w:type="pct"/>
            <w:shd w:val="clear" w:color="auto" w:fill="auto"/>
            <w:hideMark/>
          </w:tcPr>
          <w:p w14:paraId="467D80B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00467141" w14:textId="77777777" w:rsidTr="001A2740">
        <w:trPr>
          <w:trHeight w:val="73"/>
        </w:trPr>
        <w:tc>
          <w:tcPr>
            <w:tcW w:w="626" w:type="pct"/>
            <w:shd w:val="clear" w:color="auto" w:fill="auto"/>
            <w:hideMark/>
          </w:tcPr>
          <w:p w14:paraId="6F14986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427A6F3"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003C71C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29E4927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05</w:t>
            </w:r>
          </w:p>
        </w:tc>
        <w:tc>
          <w:tcPr>
            <w:tcW w:w="640" w:type="pct"/>
            <w:shd w:val="clear" w:color="auto" w:fill="auto"/>
            <w:hideMark/>
          </w:tcPr>
          <w:p w14:paraId="40D2BBA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6F763CF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8" w:type="pct"/>
            <w:shd w:val="clear" w:color="auto" w:fill="auto"/>
            <w:hideMark/>
          </w:tcPr>
          <w:p w14:paraId="260E22F5"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w:t>
            </w:r>
          </w:p>
        </w:tc>
        <w:tc>
          <w:tcPr>
            <w:tcW w:w="804" w:type="pct"/>
            <w:shd w:val="clear" w:color="auto" w:fill="auto"/>
            <w:hideMark/>
          </w:tcPr>
          <w:p w14:paraId="075FC64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CD6F7F5" w14:textId="77777777" w:rsidTr="001A2740">
        <w:trPr>
          <w:trHeight w:val="73"/>
        </w:trPr>
        <w:tc>
          <w:tcPr>
            <w:tcW w:w="626" w:type="pct"/>
            <w:shd w:val="clear" w:color="auto" w:fill="auto"/>
            <w:hideMark/>
          </w:tcPr>
          <w:p w14:paraId="29738DD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5114AEDF"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2185735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17A75BC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07</w:t>
            </w:r>
          </w:p>
        </w:tc>
        <w:tc>
          <w:tcPr>
            <w:tcW w:w="640" w:type="pct"/>
            <w:shd w:val="clear" w:color="auto" w:fill="auto"/>
            <w:hideMark/>
          </w:tcPr>
          <w:p w14:paraId="0A7996FA"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5A19D9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54272FC6"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22</w:t>
            </w:r>
          </w:p>
        </w:tc>
        <w:tc>
          <w:tcPr>
            <w:tcW w:w="804" w:type="pct"/>
            <w:shd w:val="clear" w:color="auto" w:fill="auto"/>
            <w:hideMark/>
          </w:tcPr>
          <w:p w14:paraId="7E60A641"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089E2746" w14:textId="77777777" w:rsidTr="001A2740">
        <w:trPr>
          <w:trHeight w:val="73"/>
        </w:trPr>
        <w:tc>
          <w:tcPr>
            <w:tcW w:w="626" w:type="pct"/>
            <w:shd w:val="clear" w:color="auto" w:fill="auto"/>
            <w:hideMark/>
          </w:tcPr>
          <w:p w14:paraId="3DF3650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3D7743B0"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236C8CB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165FBAF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07</w:t>
            </w:r>
          </w:p>
        </w:tc>
        <w:tc>
          <w:tcPr>
            <w:tcW w:w="640" w:type="pct"/>
            <w:shd w:val="clear" w:color="auto" w:fill="auto"/>
            <w:hideMark/>
          </w:tcPr>
          <w:p w14:paraId="7193CE0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4E539C89"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8A92462"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22</w:t>
            </w:r>
          </w:p>
        </w:tc>
        <w:tc>
          <w:tcPr>
            <w:tcW w:w="804" w:type="pct"/>
            <w:shd w:val="clear" w:color="auto" w:fill="auto"/>
            <w:hideMark/>
          </w:tcPr>
          <w:p w14:paraId="0BE5C40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85EC84D" w14:textId="77777777" w:rsidTr="001A2740">
        <w:trPr>
          <w:trHeight w:val="73"/>
        </w:trPr>
        <w:tc>
          <w:tcPr>
            <w:tcW w:w="626" w:type="pct"/>
            <w:shd w:val="clear" w:color="auto" w:fill="auto"/>
            <w:hideMark/>
          </w:tcPr>
          <w:p w14:paraId="36555D0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3DEC30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3EC326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6755FA2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07</w:t>
            </w:r>
          </w:p>
        </w:tc>
        <w:tc>
          <w:tcPr>
            <w:tcW w:w="640" w:type="pct"/>
            <w:shd w:val="clear" w:color="auto" w:fill="auto"/>
            <w:hideMark/>
          </w:tcPr>
          <w:p w14:paraId="686B4DA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78E566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2A94C43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22</w:t>
            </w:r>
          </w:p>
        </w:tc>
        <w:tc>
          <w:tcPr>
            <w:tcW w:w="804" w:type="pct"/>
            <w:shd w:val="clear" w:color="auto" w:fill="auto"/>
            <w:hideMark/>
          </w:tcPr>
          <w:p w14:paraId="2838714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EAC9109" w14:textId="77777777" w:rsidTr="001A2740">
        <w:trPr>
          <w:trHeight w:val="73"/>
        </w:trPr>
        <w:tc>
          <w:tcPr>
            <w:tcW w:w="626" w:type="pct"/>
            <w:shd w:val="clear" w:color="auto" w:fill="auto"/>
            <w:hideMark/>
          </w:tcPr>
          <w:p w14:paraId="0736F01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537</w:t>
            </w:r>
          </w:p>
        </w:tc>
        <w:tc>
          <w:tcPr>
            <w:tcW w:w="1738" w:type="pct"/>
            <w:shd w:val="clear" w:color="auto" w:fill="auto"/>
            <w:hideMark/>
          </w:tcPr>
          <w:p w14:paraId="61A56C15"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223057A5"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339F0BA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01</w:t>
            </w:r>
          </w:p>
        </w:tc>
        <w:tc>
          <w:tcPr>
            <w:tcW w:w="640" w:type="pct"/>
            <w:shd w:val="clear" w:color="auto" w:fill="auto"/>
            <w:hideMark/>
          </w:tcPr>
          <w:p w14:paraId="778E5CFB"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B91F13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18DE7669"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1 191</w:t>
            </w:r>
          </w:p>
        </w:tc>
        <w:tc>
          <w:tcPr>
            <w:tcW w:w="804" w:type="pct"/>
            <w:shd w:val="clear" w:color="auto" w:fill="auto"/>
            <w:hideMark/>
          </w:tcPr>
          <w:p w14:paraId="297167E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67991734" w14:textId="77777777" w:rsidTr="001A2740">
        <w:trPr>
          <w:trHeight w:val="73"/>
        </w:trPr>
        <w:tc>
          <w:tcPr>
            <w:tcW w:w="626" w:type="pct"/>
            <w:shd w:val="clear" w:color="auto" w:fill="auto"/>
            <w:hideMark/>
          </w:tcPr>
          <w:p w14:paraId="3D45115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1DB6EEE1"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0DF6F10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5589515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640" w:type="pct"/>
            <w:shd w:val="clear" w:color="auto" w:fill="auto"/>
            <w:hideMark/>
          </w:tcPr>
          <w:p w14:paraId="100342F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682DB47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3C70D075"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1 191</w:t>
            </w:r>
          </w:p>
        </w:tc>
        <w:tc>
          <w:tcPr>
            <w:tcW w:w="804" w:type="pct"/>
            <w:shd w:val="clear" w:color="auto" w:fill="auto"/>
            <w:hideMark/>
          </w:tcPr>
          <w:p w14:paraId="4EF9FE2E"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038D56F4" w14:textId="77777777" w:rsidTr="001A2740">
        <w:trPr>
          <w:trHeight w:val="73"/>
        </w:trPr>
        <w:tc>
          <w:tcPr>
            <w:tcW w:w="626" w:type="pct"/>
            <w:shd w:val="clear" w:color="auto" w:fill="auto"/>
            <w:hideMark/>
          </w:tcPr>
          <w:p w14:paraId="771C26B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0E05375C"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297CF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47ACFB6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640" w:type="pct"/>
            <w:shd w:val="clear" w:color="auto" w:fill="auto"/>
            <w:hideMark/>
          </w:tcPr>
          <w:p w14:paraId="52369F2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148550A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5972C45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75</w:t>
            </w:r>
          </w:p>
        </w:tc>
        <w:tc>
          <w:tcPr>
            <w:tcW w:w="804" w:type="pct"/>
            <w:shd w:val="clear" w:color="auto" w:fill="auto"/>
            <w:hideMark/>
          </w:tcPr>
          <w:p w14:paraId="22E342FB"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0A88890F" w14:textId="77777777" w:rsidTr="001A2740">
        <w:trPr>
          <w:trHeight w:val="73"/>
        </w:trPr>
        <w:tc>
          <w:tcPr>
            <w:tcW w:w="626" w:type="pct"/>
            <w:shd w:val="clear" w:color="auto" w:fill="auto"/>
            <w:hideMark/>
          </w:tcPr>
          <w:p w14:paraId="604D71D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537</w:t>
            </w:r>
          </w:p>
        </w:tc>
        <w:tc>
          <w:tcPr>
            <w:tcW w:w="1738" w:type="pct"/>
            <w:shd w:val="clear" w:color="auto" w:fill="auto"/>
            <w:hideMark/>
          </w:tcPr>
          <w:p w14:paraId="1615C6A3"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C721A2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0623A3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01</w:t>
            </w:r>
          </w:p>
        </w:tc>
        <w:tc>
          <w:tcPr>
            <w:tcW w:w="640" w:type="pct"/>
            <w:shd w:val="clear" w:color="auto" w:fill="auto"/>
            <w:hideMark/>
          </w:tcPr>
          <w:p w14:paraId="735F0C1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060BC1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3A1C3BB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1 116</w:t>
            </w:r>
          </w:p>
        </w:tc>
        <w:tc>
          <w:tcPr>
            <w:tcW w:w="804" w:type="pct"/>
            <w:shd w:val="clear" w:color="auto" w:fill="auto"/>
            <w:hideMark/>
          </w:tcPr>
          <w:p w14:paraId="682C676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622EF11" w14:textId="77777777" w:rsidTr="001A2740">
        <w:trPr>
          <w:trHeight w:val="73"/>
        </w:trPr>
        <w:tc>
          <w:tcPr>
            <w:tcW w:w="626" w:type="pct"/>
            <w:shd w:val="clear" w:color="auto" w:fill="auto"/>
            <w:hideMark/>
          </w:tcPr>
          <w:p w14:paraId="32FEAA5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1738" w:type="pct"/>
            <w:shd w:val="clear" w:color="auto" w:fill="auto"/>
            <w:hideMark/>
          </w:tcPr>
          <w:p w14:paraId="6EDA882D"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50A710BF"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343A4688"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640" w:type="pct"/>
            <w:shd w:val="clear" w:color="auto" w:fill="auto"/>
            <w:hideMark/>
          </w:tcPr>
          <w:p w14:paraId="3AB08C6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206F95A"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0098B270"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7 091</w:t>
            </w:r>
          </w:p>
        </w:tc>
        <w:tc>
          <w:tcPr>
            <w:tcW w:w="804" w:type="pct"/>
            <w:shd w:val="clear" w:color="auto" w:fill="auto"/>
            <w:hideMark/>
          </w:tcPr>
          <w:p w14:paraId="7D0223C3"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r>
    </w:tbl>
    <w:p w14:paraId="58BA17DA" w14:textId="77777777" w:rsidR="001A2740" w:rsidRDefault="001A2740" w:rsidP="001A2740">
      <w:pPr>
        <w:spacing w:after="0"/>
        <w:ind w:firstLine="284"/>
        <w:jc w:val="center"/>
        <w:rPr>
          <w:rFonts w:ascii="Times New Roman" w:hAnsi="Times New Roman" w:cs="Times New Roman"/>
          <w:sz w:val="12"/>
          <w:szCs w:val="12"/>
        </w:rPr>
      </w:pPr>
    </w:p>
    <w:p w14:paraId="4E57DBC5" w14:textId="1E173197" w:rsidR="001A2740" w:rsidRPr="001A2740" w:rsidRDefault="001A2740" w:rsidP="001A2740">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4201DBF9" w14:textId="77777777" w:rsid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 xml:space="preserve">к Решению Собрания представителей </w:t>
      </w:r>
    </w:p>
    <w:p w14:paraId="1B96F41A" w14:textId="5C60C3A2" w:rsidR="001A2740" w:rsidRP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Захаркино </w:t>
      </w:r>
    </w:p>
    <w:p w14:paraId="073E1870" w14:textId="77777777" w:rsidR="001A2740" w:rsidRDefault="001A2740" w:rsidP="001A2740">
      <w:pPr>
        <w:spacing w:after="0"/>
        <w:ind w:firstLine="284"/>
        <w:jc w:val="right"/>
        <w:rPr>
          <w:rFonts w:ascii="Times New Roman" w:hAnsi="Times New Roman" w:cs="Times New Roman"/>
          <w:sz w:val="12"/>
          <w:szCs w:val="12"/>
        </w:rPr>
      </w:pPr>
      <w:r w:rsidRPr="001A2740">
        <w:rPr>
          <w:rFonts w:ascii="Times New Roman" w:hAnsi="Times New Roman" w:cs="Times New Roman"/>
          <w:sz w:val="12"/>
          <w:szCs w:val="12"/>
        </w:rPr>
        <w:t>муниципального района Сергиевский </w:t>
      </w:r>
    </w:p>
    <w:p w14:paraId="58F12457" w14:textId="4CF12BD3" w:rsidR="001A2740" w:rsidRDefault="001A2740" w:rsidP="001A2740">
      <w:pPr>
        <w:spacing w:after="0"/>
        <w:ind w:firstLine="284"/>
        <w:jc w:val="right"/>
        <w:rPr>
          <w:rFonts w:ascii="Times New Roman" w:hAnsi="Times New Roman" w:cs="Times New Roman"/>
          <w:sz w:val="12"/>
          <w:szCs w:val="12"/>
        </w:rPr>
      </w:pPr>
      <w:r>
        <w:rPr>
          <w:rFonts w:ascii="Times New Roman" w:hAnsi="Times New Roman" w:cs="Times New Roman"/>
          <w:sz w:val="12"/>
          <w:szCs w:val="12"/>
        </w:rPr>
        <w:t>№08 от "30" марта 2022 г.</w:t>
      </w:r>
    </w:p>
    <w:p w14:paraId="1B81F91D" w14:textId="643E8701" w:rsidR="00E9113F" w:rsidRDefault="001A2740" w:rsidP="00E9113F">
      <w:pPr>
        <w:spacing w:after="0"/>
        <w:ind w:firstLine="284"/>
        <w:jc w:val="center"/>
        <w:rPr>
          <w:rFonts w:ascii="Times New Roman" w:hAnsi="Times New Roman" w:cs="Times New Roman"/>
          <w:sz w:val="12"/>
          <w:szCs w:val="12"/>
        </w:rPr>
      </w:pPr>
      <w:r w:rsidRPr="001A274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A2740">
        <w:rPr>
          <w:rFonts w:ascii="Times New Roman" w:hAnsi="Times New Roman" w:cs="Times New Roman"/>
          <w:sz w:val="12"/>
          <w:szCs w:val="12"/>
        </w:rPr>
        <w:t>видов расходов классификации расходов бюджета сельского поселения</w:t>
      </w:r>
      <w:proofErr w:type="gramEnd"/>
      <w:r w:rsidRPr="001A2740">
        <w:rPr>
          <w:rFonts w:ascii="Times New Roman" w:hAnsi="Times New Roman" w:cs="Times New Roman"/>
          <w:sz w:val="12"/>
          <w:szCs w:val="12"/>
        </w:rPr>
        <w:t xml:space="preserve"> Захаркино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992"/>
        <w:gridCol w:w="566"/>
        <w:gridCol w:w="710"/>
        <w:gridCol w:w="1383"/>
      </w:tblGrid>
      <w:tr w:rsidR="001A2740" w:rsidRPr="001A2740" w14:paraId="6D96F31A" w14:textId="77777777" w:rsidTr="00E9113F">
        <w:trPr>
          <w:trHeight w:val="73"/>
        </w:trPr>
        <w:tc>
          <w:tcPr>
            <w:tcW w:w="2637" w:type="pct"/>
            <w:vMerge w:val="restart"/>
            <w:shd w:val="clear" w:color="auto" w:fill="auto"/>
            <w:hideMark/>
          </w:tcPr>
          <w:p w14:paraId="6D693DB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bookmarkStart w:id="5" w:name="RANGE!A7:F36"/>
            <w:r w:rsidRPr="001A2740">
              <w:rPr>
                <w:rFonts w:ascii="Times New Roman" w:eastAsia="Times New Roman" w:hAnsi="Times New Roman" w:cs="Times New Roman"/>
                <w:color w:val="000000"/>
                <w:sz w:val="12"/>
                <w:szCs w:val="12"/>
                <w:lang w:eastAsia="ru-RU"/>
              </w:rPr>
              <w:lastRenderedPageBreak/>
              <w:t>Наименование</w:t>
            </w:r>
            <w:bookmarkEnd w:id="5"/>
          </w:p>
        </w:tc>
        <w:tc>
          <w:tcPr>
            <w:tcW w:w="642" w:type="pct"/>
            <w:vMerge w:val="restart"/>
            <w:shd w:val="clear" w:color="auto" w:fill="auto"/>
            <w:hideMark/>
          </w:tcPr>
          <w:p w14:paraId="7972646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ЦСР</w:t>
            </w:r>
          </w:p>
        </w:tc>
        <w:tc>
          <w:tcPr>
            <w:tcW w:w="366" w:type="pct"/>
            <w:vMerge w:val="restart"/>
            <w:shd w:val="clear" w:color="auto" w:fill="auto"/>
            <w:hideMark/>
          </w:tcPr>
          <w:p w14:paraId="3482E79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ВР</w:t>
            </w:r>
          </w:p>
        </w:tc>
        <w:tc>
          <w:tcPr>
            <w:tcW w:w="1354" w:type="pct"/>
            <w:gridSpan w:val="2"/>
            <w:shd w:val="clear" w:color="auto" w:fill="auto"/>
            <w:hideMark/>
          </w:tcPr>
          <w:p w14:paraId="1CFB3E6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Сумма, тыс. рублей</w:t>
            </w:r>
          </w:p>
        </w:tc>
      </w:tr>
      <w:tr w:rsidR="001A2740" w:rsidRPr="001A2740" w14:paraId="0C7C56AC" w14:textId="77777777" w:rsidTr="00E9113F">
        <w:trPr>
          <w:trHeight w:val="73"/>
        </w:trPr>
        <w:tc>
          <w:tcPr>
            <w:tcW w:w="2637" w:type="pct"/>
            <w:vMerge/>
            <w:vAlign w:val="center"/>
            <w:hideMark/>
          </w:tcPr>
          <w:p w14:paraId="52F910EC"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380B1DE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366" w:type="pct"/>
            <w:vMerge/>
            <w:vAlign w:val="center"/>
            <w:hideMark/>
          </w:tcPr>
          <w:p w14:paraId="1D86FD8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5EB949B5"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всего</w:t>
            </w:r>
          </w:p>
        </w:tc>
        <w:tc>
          <w:tcPr>
            <w:tcW w:w="895" w:type="pct"/>
            <w:shd w:val="clear" w:color="auto" w:fill="auto"/>
            <w:hideMark/>
          </w:tcPr>
          <w:p w14:paraId="054D95E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A2740" w:rsidRPr="001A2740" w14:paraId="63F45EBD" w14:textId="77777777" w:rsidTr="00E9113F">
        <w:trPr>
          <w:trHeight w:val="73"/>
        </w:trPr>
        <w:tc>
          <w:tcPr>
            <w:tcW w:w="2637" w:type="pct"/>
            <w:shd w:val="clear" w:color="auto" w:fill="auto"/>
            <w:hideMark/>
          </w:tcPr>
          <w:p w14:paraId="1915CE37"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2" w:type="pct"/>
            <w:shd w:val="clear" w:color="auto" w:fill="auto"/>
            <w:hideMark/>
          </w:tcPr>
          <w:p w14:paraId="7494E3A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38 0 00 00000</w:t>
            </w:r>
          </w:p>
        </w:tc>
        <w:tc>
          <w:tcPr>
            <w:tcW w:w="366" w:type="pct"/>
            <w:shd w:val="clear" w:color="auto" w:fill="auto"/>
            <w:hideMark/>
          </w:tcPr>
          <w:p w14:paraId="0EED748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69D0FC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2 815</w:t>
            </w:r>
          </w:p>
        </w:tc>
        <w:tc>
          <w:tcPr>
            <w:tcW w:w="895" w:type="pct"/>
            <w:shd w:val="clear" w:color="auto" w:fill="auto"/>
            <w:hideMark/>
          </w:tcPr>
          <w:p w14:paraId="127314DF"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r>
      <w:tr w:rsidR="001A2740" w:rsidRPr="001A2740" w14:paraId="3B99AEBB" w14:textId="77777777" w:rsidTr="00E9113F">
        <w:trPr>
          <w:trHeight w:val="73"/>
        </w:trPr>
        <w:tc>
          <w:tcPr>
            <w:tcW w:w="2637" w:type="pct"/>
            <w:shd w:val="clear" w:color="auto" w:fill="auto"/>
            <w:hideMark/>
          </w:tcPr>
          <w:p w14:paraId="30E36D8D"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1FEE7B7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366" w:type="pct"/>
            <w:shd w:val="clear" w:color="auto" w:fill="auto"/>
            <w:hideMark/>
          </w:tcPr>
          <w:p w14:paraId="1B0425E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092EF14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2 041</w:t>
            </w:r>
          </w:p>
        </w:tc>
        <w:tc>
          <w:tcPr>
            <w:tcW w:w="895" w:type="pct"/>
            <w:shd w:val="clear" w:color="auto" w:fill="auto"/>
            <w:hideMark/>
          </w:tcPr>
          <w:p w14:paraId="68EBDD6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95</w:t>
            </w:r>
          </w:p>
        </w:tc>
      </w:tr>
      <w:tr w:rsidR="001A2740" w:rsidRPr="001A2740" w14:paraId="0BBF2B64" w14:textId="77777777" w:rsidTr="00E9113F">
        <w:trPr>
          <w:trHeight w:val="73"/>
        </w:trPr>
        <w:tc>
          <w:tcPr>
            <w:tcW w:w="2637" w:type="pct"/>
            <w:shd w:val="clear" w:color="auto" w:fill="auto"/>
            <w:hideMark/>
          </w:tcPr>
          <w:p w14:paraId="11D10E82"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C264B2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366" w:type="pct"/>
            <w:shd w:val="clear" w:color="auto" w:fill="auto"/>
            <w:hideMark/>
          </w:tcPr>
          <w:p w14:paraId="041DB3F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28CF4CE"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424</w:t>
            </w:r>
          </w:p>
        </w:tc>
        <w:tc>
          <w:tcPr>
            <w:tcW w:w="895" w:type="pct"/>
            <w:shd w:val="clear" w:color="auto" w:fill="auto"/>
            <w:hideMark/>
          </w:tcPr>
          <w:p w14:paraId="7498248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207B3A8" w14:textId="77777777" w:rsidTr="00E9113F">
        <w:trPr>
          <w:trHeight w:val="73"/>
        </w:trPr>
        <w:tc>
          <w:tcPr>
            <w:tcW w:w="2637" w:type="pct"/>
            <w:shd w:val="clear" w:color="auto" w:fill="auto"/>
            <w:hideMark/>
          </w:tcPr>
          <w:p w14:paraId="3FF0509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151036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366" w:type="pct"/>
            <w:shd w:val="clear" w:color="auto" w:fill="auto"/>
            <w:hideMark/>
          </w:tcPr>
          <w:p w14:paraId="1BFC6FF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3E613A7E"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347</w:t>
            </w:r>
          </w:p>
        </w:tc>
        <w:tc>
          <w:tcPr>
            <w:tcW w:w="895" w:type="pct"/>
            <w:shd w:val="clear" w:color="auto" w:fill="auto"/>
            <w:hideMark/>
          </w:tcPr>
          <w:p w14:paraId="330DC33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194D084" w14:textId="77777777" w:rsidTr="00E9113F">
        <w:trPr>
          <w:trHeight w:val="73"/>
        </w:trPr>
        <w:tc>
          <w:tcPr>
            <w:tcW w:w="2637" w:type="pct"/>
            <w:shd w:val="clear" w:color="auto" w:fill="auto"/>
            <w:hideMark/>
          </w:tcPr>
          <w:p w14:paraId="6C840C38"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0D5B88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38 0 00 00000</w:t>
            </w:r>
          </w:p>
        </w:tc>
        <w:tc>
          <w:tcPr>
            <w:tcW w:w="366" w:type="pct"/>
            <w:shd w:val="clear" w:color="auto" w:fill="auto"/>
            <w:hideMark/>
          </w:tcPr>
          <w:p w14:paraId="4214FA5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39D5D47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w:t>
            </w:r>
          </w:p>
        </w:tc>
        <w:tc>
          <w:tcPr>
            <w:tcW w:w="895" w:type="pct"/>
            <w:shd w:val="clear" w:color="auto" w:fill="auto"/>
            <w:hideMark/>
          </w:tcPr>
          <w:p w14:paraId="5B45D8A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EBDF49A" w14:textId="77777777" w:rsidTr="00E9113F">
        <w:trPr>
          <w:trHeight w:val="73"/>
        </w:trPr>
        <w:tc>
          <w:tcPr>
            <w:tcW w:w="2637" w:type="pct"/>
            <w:shd w:val="clear" w:color="auto" w:fill="auto"/>
            <w:hideMark/>
          </w:tcPr>
          <w:p w14:paraId="65100F9F"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34344564"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39 0 00 00000</w:t>
            </w:r>
          </w:p>
        </w:tc>
        <w:tc>
          <w:tcPr>
            <w:tcW w:w="366" w:type="pct"/>
            <w:shd w:val="clear" w:color="auto" w:fill="auto"/>
            <w:hideMark/>
          </w:tcPr>
          <w:p w14:paraId="5456E61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4C6F01B"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1 286</w:t>
            </w:r>
          </w:p>
        </w:tc>
        <w:tc>
          <w:tcPr>
            <w:tcW w:w="895" w:type="pct"/>
            <w:shd w:val="clear" w:color="auto" w:fill="auto"/>
            <w:hideMark/>
          </w:tcPr>
          <w:p w14:paraId="7EF6022A"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72AF2AD4" w14:textId="77777777" w:rsidTr="00E9113F">
        <w:trPr>
          <w:trHeight w:val="73"/>
        </w:trPr>
        <w:tc>
          <w:tcPr>
            <w:tcW w:w="2637" w:type="pct"/>
            <w:shd w:val="clear" w:color="auto" w:fill="auto"/>
            <w:hideMark/>
          </w:tcPr>
          <w:p w14:paraId="185D8EC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83BA2D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366" w:type="pct"/>
            <w:shd w:val="clear" w:color="auto" w:fill="auto"/>
            <w:hideMark/>
          </w:tcPr>
          <w:p w14:paraId="02E3DD1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AA4946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1 285</w:t>
            </w:r>
          </w:p>
        </w:tc>
        <w:tc>
          <w:tcPr>
            <w:tcW w:w="895" w:type="pct"/>
            <w:shd w:val="clear" w:color="auto" w:fill="auto"/>
            <w:hideMark/>
          </w:tcPr>
          <w:p w14:paraId="16DE8C0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8BBFB21" w14:textId="77777777" w:rsidTr="00E9113F">
        <w:trPr>
          <w:trHeight w:val="73"/>
        </w:trPr>
        <w:tc>
          <w:tcPr>
            <w:tcW w:w="2637" w:type="pct"/>
            <w:shd w:val="clear" w:color="auto" w:fill="auto"/>
            <w:hideMark/>
          </w:tcPr>
          <w:p w14:paraId="450B06FE"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318216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39 0 00 00000</w:t>
            </w:r>
          </w:p>
        </w:tc>
        <w:tc>
          <w:tcPr>
            <w:tcW w:w="366" w:type="pct"/>
            <w:shd w:val="clear" w:color="auto" w:fill="auto"/>
            <w:hideMark/>
          </w:tcPr>
          <w:p w14:paraId="5FC6522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564B2F16"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w:t>
            </w:r>
          </w:p>
        </w:tc>
        <w:tc>
          <w:tcPr>
            <w:tcW w:w="895" w:type="pct"/>
            <w:shd w:val="clear" w:color="auto" w:fill="auto"/>
            <w:hideMark/>
          </w:tcPr>
          <w:p w14:paraId="1D5A355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97FD27E" w14:textId="77777777" w:rsidTr="00E9113F">
        <w:trPr>
          <w:trHeight w:val="73"/>
        </w:trPr>
        <w:tc>
          <w:tcPr>
            <w:tcW w:w="2637" w:type="pct"/>
            <w:shd w:val="clear" w:color="auto" w:fill="auto"/>
            <w:hideMark/>
          </w:tcPr>
          <w:p w14:paraId="4E9DFC40"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1DE3063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40 0 00 00000</w:t>
            </w:r>
          </w:p>
        </w:tc>
        <w:tc>
          <w:tcPr>
            <w:tcW w:w="366" w:type="pct"/>
            <w:shd w:val="clear" w:color="auto" w:fill="auto"/>
            <w:hideMark/>
          </w:tcPr>
          <w:p w14:paraId="2972DD4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69EB598"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76</w:t>
            </w:r>
          </w:p>
        </w:tc>
        <w:tc>
          <w:tcPr>
            <w:tcW w:w="895" w:type="pct"/>
            <w:shd w:val="clear" w:color="auto" w:fill="auto"/>
            <w:hideMark/>
          </w:tcPr>
          <w:p w14:paraId="01A95DCA"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5E817A5D" w14:textId="77777777" w:rsidTr="00E9113F">
        <w:trPr>
          <w:trHeight w:val="73"/>
        </w:trPr>
        <w:tc>
          <w:tcPr>
            <w:tcW w:w="2637" w:type="pct"/>
            <w:shd w:val="clear" w:color="auto" w:fill="auto"/>
            <w:hideMark/>
          </w:tcPr>
          <w:p w14:paraId="17BB09E3"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D770DC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40 0 00 00000</w:t>
            </w:r>
          </w:p>
        </w:tc>
        <w:tc>
          <w:tcPr>
            <w:tcW w:w="366" w:type="pct"/>
            <w:shd w:val="clear" w:color="auto" w:fill="auto"/>
            <w:hideMark/>
          </w:tcPr>
          <w:p w14:paraId="5B593E1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9B12493"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76</w:t>
            </w:r>
          </w:p>
        </w:tc>
        <w:tc>
          <w:tcPr>
            <w:tcW w:w="895" w:type="pct"/>
            <w:shd w:val="clear" w:color="auto" w:fill="auto"/>
            <w:hideMark/>
          </w:tcPr>
          <w:p w14:paraId="6BD4D1C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0F862FC6" w14:textId="77777777" w:rsidTr="00E9113F">
        <w:trPr>
          <w:trHeight w:val="73"/>
        </w:trPr>
        <w:tc>
          <w:tcPr>
            <w:tcW w:w="2637" w:type="pct"/>
            <w:shd w:val="clear" w:color="auto" w:fill="auto"/>
            <w:hideMark/>
          </w:tcPr>
          <w:p w14:paraId="28403A59"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430B25C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41 0 00 00000</w:t>
            </w:r>
          </w:p>
        </w:tc>
        <w:tc>
          <w:tcPr>
            <w:tcW w:w="366" w:type="pct"/>
            <w:shd w:val="clear" w:color="auto" w:fill="auto"/>
            <w:hideMark/>
          </w:tcPr>
          <w:p w14:paraId="1DB4F4AC"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21B38D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282</w:t>
            </w:r>
          </w:p>
        </w:tc>
        <w:tc>
          <w:tcPr>
            <w:tcW w:w="895" w:type="pct"/>
            <w:shd w:val="clear" w:color="auto" w:fill="auto"/>
            <w:hideMark/>
          </w:tcPr>
          <w:p w14:paraId="2961299D"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412C6D8E" w14:textId="77777777" w:rsidTr="00E9113F">
        <w:trPr>
          <w:trHeight w:val="73"/>
        </w:trPr>
        <w:tc>
          <w:tcPr>
            <w:tcW w:w="2637" w:type="pct"/>
            <w:shd w:val="clear" w:color="auto" w:fill="auto"/>
            <w:hideMark/>
          </w:tcPr>
          <w:p w14:paraId="29E37A33"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6D3C40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41 0 00 00000</w:t>
            </w:r>
          </w:p>
        </w:tc>
        <w:tc>
          <w:tcPr>
            <w:tcW w:w="366" w:type="pct"/>
            <w:shd w:val="clear" w:color="auto" w:fill="auto"/>
            <w:hideMark/>
          </w:tcPr>
          <w:p w14:paraId="55132D28"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BB84CB8"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275</w:t>
            </w:r>
          </w:p>
        </w:tc>
        <w:tc>
          <w:tcPr>
            <w:tcW w:w="895" w:type="pct"/>
            <w:shd w:val="clear" w:color="auto" w:fill="auto"/>
            <w:hideMark/>
          </w:tcPr>
          <w:p w14:paraId="48640BFB"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E0A5D1E" w14:textId="77777777" w:rsidTr="00E9113F">
        <w:trPr>
          <w:trHeight w:val="73"/>
        </w:trPr>
        <w:tc>
          <w:tcPr>
            <w:tcW w:w="2637" w:type="pct"/>
            <w:shd w:val="clear" w:color="auto" w:fill="auto"/>
            <w:hideMark/>
          </w:tcPr>
          <w:p w14:paraId="6073C47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444E7F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41 0 00 00000</w:t>
            </w:r>
          </w:p>
        </w:tc>
        <w:tc>
          <w:tcPr>
            <w:tcW w:w="366" w:type="pct"/>
            <w:shd w:val="clear" w:color="auto" w:fill="auto"/>
            <w:hideMark/>
          </w:tcPr>
          <w:p w14:paraId="7282D2CD"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1FDE02E7"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w:t>
            </w:r>
          </w:p>
        </w:tc>
        <w:tc>
          <w:tcPr>
            <w:tcW w:w="895" w:type="pct"/>
            <w:shd w:val="clear" w:color="auto" w:fill="auto"/>
            <w:hideMark/>
          </w:tcPr>
          <w:p w14:paraId="2322184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1E84DD6" w14:textId="77777777" w:rsidTr="00E9113F">
        <w:trPr>
          <w:trHeight w:val="73"/>
        </w:trPr>
        <w:tc>
          <w:tcPr>
            <w:tcW w:w="2637" w:type="pct"/>
            <w:shd w:val="clear" w:color="auto" w:fill="auto"/>
            <w:hideMark/>
          </w:tcPr>
          <w:p w14:paraId="1EA3355F"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1A2740">
              <w:rPr>
                <w:rFonts w:ascii="Times New Roman" w:eastAsia="Times New Roman" w:hAnsi="Times New Roman" w:cs="Times New Roman"/>
                <w:b/>
                <w:bCs/>
                <w:color w:val="000000"/>
                <w:sz w:val="12"/>
                <w:szCs w:val="12"/>
                <w:lang w:eastAsia="ru-RU"/>
              </w:rPr>
              <w:t>)п</w:t>
            </w:r>
            <w:proofErr w:type="gramEnd"/>
            <w:r w:rsidRPr="001A2740">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14:paraId="76433F85"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43 0 00 00000</w:t>
            </w:r>
          </w:p>
        </w:tc>
        <w:tc>
          <w:tcPr>
            <w:tcW w:w="366" w:type="pct"/>
            <w:shd w:val="clear" w:color="auto" w:fill="auto"/>
            <w:hideMark/>
          </w:tcPr>
          <w:p w14:paraId="0CE8D27F"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AE00B4E"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874</w:t>
            </w:r>
          </w:p>
        </w:tc>
        <w:tc>
          <w:tcPr>
            <w:tcW w:w="895" w:type="pct"/>
            <w:shd w:val="clear" w:color="auto" w:fill="auto"/>
            <w:hideMark/>
          </w:tcPr>
          <w:p w14:paraId="601E9FE0"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4BD3FCCC" w14:textId="77777777" w:rsidTr="00E9113F">
        <w:trPr>
          <w:trHeight w:val="73"/>
        </w:trPr>
        <w:tc>
          <w:tcPr>
            <w:tcW w:w="2637" w:type="pct"/>
            <w:shd w:val="clear" w:color="auto" w:fill="auto"/>
            <w:hideMark/>
          </w:tcPr>
          <w:p w14:paraId="17FECF1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55AFEEB"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43 0 00 00000</w:t>
            </w:r>
          </w:p>
        </w:tc>
        <w:tc>
          <w:tcPr>
            <w:tcW w:w="366" w:type="pct"/>
            <w:shd w:val="clear" w:color="auto" w:fill="auto"/>
            <w:hideMark/>
          </w:tcPr>
          <w:p w14:paraId="2EF2503E"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0FD3052"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253</w:t>
            </w:r>
          </w:p>
        </w:tc>
        <w:tc>
          <w:tcPr>
            <w:tcW w:w="895" w:type="pct"/>
            <w:shd w:val="clear" w:color="auto" w:fill="auto"/>
            <w:hideMark/>
          </w:tcPr>
          <w:p w14:paraId="2C336C7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2533B1FB" w14:textId="77777777" w:rsidTr="00E9113F">
        <w:trPr>
          <w:trHeight w:val="73"/>
        </w:trPr>
        <w:tc>
          <w:tcPr>
            <w:tcW w:w="2637" w:type="pct"/>
            <w:shd w:val="clear" w:color="auto" w:fill="auto"/>
            <w:hideMark/>
          </w:tcPr>
          <w:p w14:paraId="1E95FE78"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B500BB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43 0 00 00000</w:t>
            </w:r>
          </w:p>
        </w:tc>
        <w:tc>
          <w:tcPr>
            <w:tcW w:w="366" w:type="pct"/>
            <w:shd w:val="clear" w:color="auto" w:fill="auto"/>
            <w:hideMark/>
          </w:tcPr>
          <w:p w14:paraId="48DD9E27"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9092CFC"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621</w:t>
            </w:r>
          </w:p>
        </w:tc>
        <w:tc>
          <w:tcPr>
            <w:tcW w:w="895" w:type="pct"/>
            <w:shd w:val="clear" w:color="auto" w:fill="auto"/>
            <w:hideMark/>
          </w:tcPr>
          <w:p w14:paraId="700FB22F"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3E1A84A" w14:textId="77777777" w:rsidTr="00E9113F">
        <w:trPr>
          <w:trHeight w:val="73"/>
        </w:trPr>
        <w:tc>
          <w:tcPr>
            <w:tcW w:w="2637" w:type="pct"/>
            <w:shd w:val="clear" w:color="auto" w:fill="auto"/>
            <w:hideMark/>
          </w:tcPr>
          <w:p w14:paraId="4B3FBC3B"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6724F94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44 0 00 00000</w:t>
            </w:r>
          </w:p>
        </w:tc>
        <w:tc>
          <w:tcPr>
            <w:tcW w:w="366" w:type="pct"/>
            <w:shd w:val="clear" w:color="auto" w:fill="auto"/>
            <w:hideMark/>
          </w:tcPr>
          <w:p w14:paraId="107CDEF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1822AA2"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1 213</w:t>
            </w:r>
          </w:p>
        </w:tc>
        <w:tc>
          <w:tcPr>
            <w:tcW w:w="895" w:type="pct"/>
            <w:shd w:val="clear" w:color="auto" w:fill="auto"/>
            <w:hideMark/>
          </w:tcPr>
          <w:p w14:paraId="19AA4339"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1527314D" w14:textId="77777777" w:rsidTr="00E9113F">
        <w:trPr>
          <w:trHeight w:val="73"/>
        </w:trPr>
        <w:tc>
          <w:tcPr>
            <w:tcW w:w="2637" w:type="pct"/>
            <w:shd w:val="clear" w:color="auto" w:fill="auto"/>
            <w:hideMark/>
          </w:tcPr>
          <w:p w14:paraId="7301FCC4"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E4ADBE6"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366" w:type="pct"/>
            <w:shd w:val="clear" w:color="auto" w:fill="auto"/>
            <w:hideMark/>
          </w:tcPr>
          <w:p w14:paraId="08E2C13A"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E1B8A29"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75</w:t>
            </w:r>
          </w:p>
        </w:tc>
        <w:tc>
          <w:tcPr>
            <w:tcW w:w="895" w:type="pct"/>
            <w:shd w:val="clear" w:color="auto" w:fill="auto"/>
            <w:hideMark/>
          </w:tcPr>
          <w:p w14:paraId="01903AA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5696CB52" w14:textId="77777777" w:rsidTr="00E9113F">
        <w:trPr>
          <w:trHeight w:val="73"/>
        </w:trPr>
        <w:tc>
          <w:tcPr>
            <w:tcW w:w="2637" w:type="pct"/>
            <w:shd w:val="clear" w:color="auto" w:fill="auto"/>
            <w:hideMark/>
          </w:tcPr>
          <w:p w14:paraId="1B9B0A87"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25EF9AD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44 0 00 00000</w:t>
            </w:r>
          </w:p>
        </w:tc>
        <w:tc>
          <w:tcPr>
            <w:tcW w:w="366" w:type="pct"/>
            <w:shd w:val="clear" w:color="auto" w:fill="auto"/>
            <w:hideMark/>
          </w:tcPr>
          <w:p w14:paraId="74134E3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3AC1645"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1 138</w:t>
            </w:r>
          </w:p>
        </w:tc>
        <w:tc>
          <w:tcPr>
            <w:tcW w:w="895" w:type="pct"/>
            <w:shd w:val="clear" w:color="auto" w:fill="auto"/>
            <w:hideMark/>
          </w:tcPr>
          <w:p w14:paraId="1BDF0A3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6796AC69" w14:textId="77777777" w:rsidTr="00E9113F">
        <w:trPr>
          <w:trHeight w:val="73"/>
        </w:trPr>
        <w:tc>
          <w:tcPr>
            <w:tcW w:w="2637" w:type="pct"/>
            <w:shd w:val="clear" w:color="auto" w:fill="auto"/>
            <w:hideMark/>
          </w:tcPr>
          <w:p w14:paraId="7202FA9A"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7754E2C6"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45 0 00 00000</w:t>
            </w:r>
          </w:p>
        </w:tc>
        <w:tc>
          <w:tcPr>
            <w:tcW w:w="366" w:type="pct"/>
            <w:shd w:val="clear" w:color="auto" w:fill="auto"/>
            <w:hideMark/>
          </w:tcPr>
          <w:p w14:paraId="0E8CB77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7667172"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w:t>
            </w:r>
          </w:p>
        </w:tc>
        <w:tc>
          <w:tcPr>
            <w:tcW w:w="895" w:type="pct"/>
            <w:shd w:val="clear" w:color="auto" w:fill="auto"/>
            <w:hideMark/>
          </w:tcPr>
          <w:p w14:paraId="401B04DF"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1899BE6" w14:textId="77777777" w:rsidTr="00E9113F">
        <w:trPr>
          <w:trHeight w:val="73"/>
        </w:trPr>
        <w:tc>
          <w:tcPr>
            <w:tcW w:w="2637" w:type="pct"/>
            <w:shd w:val="clear" w:color="auto" w:fill="auto"/>
            <w:hideMark/>
          </w:tcPr>
          <w:p w14:paraId="1A612A56"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CA1F831"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45 0 00 00000</w:t>
            </w:r>
          </w:p>
        </w:tc>
        <w:tc>
          <w:tcPr>
            <w:tcW w:w="366" w:type="pct"/>
            <w:shd w:val="clear" w:color="auto" w:fill="auto"/>
            <w:hideMark/>
          </w:tcPr>
          <w:p w14:paraId="0CBB263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2B5476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w:t>
            </w:r>
          </w:p>
        </w:tc>
        <w:tc>
          <w:tcPr>
            <w:tcW w:w="895" w:type="pct"/>
            <w:shd w:val="clear" w:color="auto" w:fill="auto"/>
            <w:hideMark/>
          </w:tcPr>
          <w:p w14:paraId="7F81CC5A"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13DC192A" w14:textId="77777777" w:rsidTr="00E9113F">
        <w:trPr>
          <w:trHeight w:val="73"/>
        </w:trPr>
        <w:tc>
          <w:tcPr>
            <w:tcW w:w="2637" w:type="pct"/>
            <w:shd w:val="clear" w:color="auto" w:fill="auto"/>
            <w:hideMark/>
          </w:tcPr>
          <w:p w14:paraId="072E930F"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A2740">
              <w:rPr>
                <w:rFonts w:ascii="Times New Roman" w:eastAsia="Times New Roman" w:hAnsi="Times New Roman" w:cs="Times New Roman"/>
                <w:b/>
                <w:bCs/>
                <w:color w:val="000000"/>
                <w:sz w:val="12"/>
                <w:szCs w:val="12"/>
                <w:lang w:eastAsia="ru-RU"/>
              </w:rPr>
              <w:t>о(</w:t>
            </w:r>
            <w:proofErr w:type="gramEnd"/>
            <w:r w:rsidRPr="001A274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20CC6B6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46 0 00 00000</w:t>
            </w:r>
          </w:p>
        </w:tc>
        <w:tc>
          <w:tcPr>
            <w:tcW w:w="366" w:type="pct"/>
            <w:shd w:val="clear" w:color="auto" w:fill="auto"/>
            <w:hideMark/>
          </w:tcPr>
          <w:p w14:paraId="5D406CA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B94817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274</w:t>
            </w:r>
          </w:p>
        </w:tc>
        <w:tc>
          <w:tcPr>
            <w:tcW w:w="895" w:type="pct"/>
            <w:shd w:val="clear" w:color="auto" w:fill="auto"/>
            <w:hideMark/>
          </w:tcPr>
          <w:p w14:paraId="5B382479"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514F3F2D" w14:textId="77777777" w:rsidTr="00E9113F">
        <w:trPr>
          <w:trHeight w:val="73"/>
        </w:trPr>
        <w:tc>
          <w:tcPr>
            <w:tcW w:w="2637" w:type="pct"/>
            <w:shd w:val="clear" w:color="auto" w:fill="auto"/>
            <w:hideMark/>
          </w:tcPr>
          <w:p w14:paraId="7DBE269D"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2DC4462"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46 0 00 00000</w:t>
            </w:r>
          </w:p>
        </w:tc>
        <w:tc>
          <w:tcPr>
            <w:tcW w:w="366" w:type="pct"/>
            <w:shd w:val="clear" w:color="auto" w:fill="auto"/>
            <w:hideMark/>
          </w:tcPr>
          <w:p w14:paraId="57381414"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D67311E"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274</w:t>
            </w:r>
          </w:p>
        </w:tc>
        <w:tc>
          <w:tcPr>
            <w:tcW w:w="895" w:type="pct"/>
            <w:shd w:val="clear" w:color="auto" w:fill="auto"/>
            <w:hideMark/>
          </w:tcPr>
          <w:p w14:paraId="1AD3FAF5"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C85E5D1" w14:textId="77777777" w:rsidTr="00E9113F">
        <w:trPr>
          <w:trHeight w:val="73"/>
        </w:trPr>
        <w:tc>
          <w:tcPr>
            <w:tcW w:w="2637" w:type="pct"/>
            <w:shd w:val="clear" w:color="auto" w:fill="auto"/>
            <w:hideMark/>
          </w:tcPr>
          <w:p w14:paraId="683787B3"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A2740">
              <w:rPr>
                <w:rFonts w:ascii="Times New Roman" w:eastAsia="Times New Roman" w:hAnsi="Times New Roman" w:cs="Times New Roman"/>
                <w:b/>
                <w:bCs/>
                <w:color w:val="000000"/>
                <w:sz w:val="12"/>
                <w:szCs w:val="12"/>
                <w:lang w:eastAsia="ru-RU"/>
              </w:rPr>
              <w:t>м.р</w:t>
            </w:r>
            <w:proofErr w:type="spellEnd"/>
            <w:r w:rsidRPr="001A274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355DBC83"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49 0 00 00000</w:t>
            </w:r>
          </w:p>
        </w:tc>
        <w:tc>
          <w:tcPr>
            <w:tcW w:w="366" w:type="pct"/>
            <w:shd w:val="clear" w:color="auto" w:fill="auto"/>
            <w:hideMark/>
          </w:tcPr>
          <w:p w14:paraId="6815C94D"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6D8756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260</w:t>
            </w:r>
          </w:p>
        </w:tc>
        <w:tc>
          <w:tcPr>
            <w:tcW w:w="895" w:type="pct"/>
            <w:shd w:val="clear" w:color="auto" w:fill="auto"/>
            <w:hideMark/>
          </w:tcPr>
          <w:p w14:paraId="591CAF82"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15274D7A" w14:textId="77777777" w:rsidTr="00E9113F">
        <w:trPr>
          <w:trHeight w:val="73"/>
        </w:trPr>
        <w:tc>
          <w:tcPr>
            <w:tcW w:w="2637" w:type="pct"/>
            <w:shd w:val="clear" w:color="auto" w:fill="auto"/>
            <w:hideMark/>
          </w:tcPr>
          <w:p w14:paraId="77CE69B9"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4BAE680"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49 0 00 00000</w:t>
            </w:r>
          </w:p>
        </w:tc>
        <w:tc>
          <w:tcPr>
            <w:tcW w:w="366" w:type="pct"/>
            <w:shd w:val="clear" w:color="auto" w:fill="auto"/>
            <w:hideMark/>
          </w:tcPr>
          <w:p w14:paraId="5129A5EC"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5CF3E6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260</w:t>
            </w:r>
          </w:p>
        </w:tc>
        <w:tc>
          <w:tcPr>
            <w:tcW w:w="895" w:type="pct"/>
            <w:shd w:val="clear" w:color="auto" w:fill="auto"/>
            <w:hideMark/>
          </w:tcPr>
          <w:p w14:paraId="3A98DB71"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3943881E" w14:textId="77777777" w:rsidTr="00E9113F">
        <w:trPr>
          <w:trHeight w:val="73"/>
        </w:trPr>
        <w:tc>
          <w:tcPr>
            <w:tcW w:w="2637" w:type="pct"/>
            <w:shd w:val="clear" w:color="auto" w:fill="auto"/>
            <w:hideMark/>
          </w:tcPr>
          <w:p w14:paraId="1FD4097B"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247C6417"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99 0 00 00000</w:t>
            </w:r>
          </w:p>
        </w:tc>
        <w:tc>
          <w:tcPr>
            <w:tcW w:w="366" w:type="pct"/>
            <w:shd w:val="clear" w:color="auto" w:fill="auto"/>
            <w:hideMark/>
          </w:tcPr>
          <w:p w14:paraId="531886DE"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EFADB8C"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10</w:t>
            </w:r>
          </w:p>
        </w:tc>
        <w:tc>
          <w:tcPr>
            <w:tcW w:w="895" w:type="pct"/>
            <w:shd w:val="clear" w:color="auto" w:fill="auto"/>
            <w:hideMark/>
          </w:tcPr>
          <w:p w14:paraId="28C56F17"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0</w:t>
            </w:r>
          </w:p>
        </w:tc>
      </w:tr>
      <w:tr w:rsidR="001A2740" w:rsidRPr="001A2740" w14:paraId="301554C2" w14:textId="77777777" w:rsidTr="00E9113F">
        <w:trPr>
          <w:trHeight w:val="73"/>
        </w:trPr>
        <w:tc>
          <w:tcPr>
            <w:tcW w:w="2637" w:type="pct"/>
            <w:shd w:val="clear" w:color="auto" w:fill="auto"/>
            <w:hideMark/>
          </w:tcPr>
          <w:p w14:paraId="6EC9BAAA" w14:textId="77777777" w:rsidR="001A2740" w:rsidRPr="001A2740" w:rsidRDefault="001A2740" w:rsidP="001A2740">
            <w:pPr>
              <w:spacing w:after="0" w:line="240" w:lineRule="auto"/>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4C0B0ECF"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99 0 00 00000</w:t>
            </w:r>
          </w:p>
        </w:tc>
        <w:tc>
          <w:tcPr>
            <w:tcW w:w="366" w:type="pct"/>
            <w:shd w:val="clear" w:color="auto" w:fill="auto"/>
            <w:hideMark/>
          </w:tcPr>
          <w:p w14:paraId="5F43E933" w14:textId="77777777" w:rsidR="001A2740" w:rsidRPr="001A2740" w:rsidRDefault="001A2740" w:rsidP="001A2740">
            <w:pPr>
              <w:spacing w:after="0" w:line="240" w:lineRule="auto"/>
              <w:jc w:val="center"/>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4B5626BD"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10</w:t>
            </w:r>
          </w:p>
        </w:tc>
        <w:tc>
          <w:tcPr>
            <w:tcW w:w="895" w:type="pct"/>
            <w:shd w:val="clear" w:color="auto" w:fill="auto"/>
            <w:hideMark/>
          </w:tcPr>
          <w:p w14:paraId="4318F900" w14:textId="77777777" w:rsidR="001A2740" w:rsidRPr="001A2740" w:rsidRDefault="001A2740" w:rsidP="001A2740">
            <w:pPr>
              <w:spacing w:after="0" w:line="240" w:lineRule="auto"/>
              <w:jc w:val="right"/>
              <w:rPr>
                <w:rFonts w:ascii="Times New Roman" w:eastAsia="Times New Roman" w:hAnsi="Times New Roman" w:cs="Times New Roman"/>
                <w:color w:val="000000"/>
                <w:sz w:val="12"/>
                <w:szCs w:val="12"/>
                <w:lang w:eastAsia="ru-RU"/>
              </w:rPr>
            </w:pPr>
            <w:r w:rsidRPr="001A2740">
              <w:rPr>
                <w:rFonts w:ascii="Times New Roman" w:eastAsia="Times New Roman" w:hAnsi="Times New Roman" w:cs="Times New Roman"/>
                <w:color w:val="000000"/>
                <w:sz w:val="12"/>
                <w:szCs w:val="12"/>
                <w:lang w:eastAsia="ru-RU"/>
              </w:rPr>
              <w:t>0</w:t>
            </w:r>
          </w:p>
        </w:tc>
      </w:tr>
      <w:tr w:rsidR="001A2740" w:rsidRPr="001A2740" w14:paraId="73167742" w14:textId="77777777" w:rsidTr="00E9113F">
        <w:trPr>
          <w:trHeight w:val="73"/>
        </w:trPr>
        <w:tc>
          <w:tcPr>
            <w:tcW w:w="2637" w:type="pct"/>
            <w:shd w:val="clear" w:color="auto" w:fill="auto"/>
            <w:hideMark/>
          </w:tcPr>
          <w:p w14:paraId="3D617590" w14:textId="77777777" w:rsidR="001A2740" w:rsidRPr="001A2740" w:rsidRDefault="001A2740" w:rsidP="001A2740">
            <w:pPr>
              <w:spacing w:after="0" w:line="240" w:lineRule="auto"/>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5EE7DC0B"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366" w:type="pct"/>
            <w:shd w:val="clear" w:color="auto" w:fill="auto"/>
            <w:hideMark/>
          </w:tcPr>
          <w:p w14:paraId="7FF17DD0" w14:textId="77777777" w:rsidR="001A2740" w:rsidRPr="001A2740" w:rsidRDefault="001A2740" w:rsidP="001A2740">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E74A360"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7 091</w:t>
            </w:r>
          </w:p>
        </w:tc>
        <w:tc>
          <w:tcPr>
            <w:tcW w:w="895" w:type="pct"/>
            <w:shd w:val="clear" w:color="auto" w:fill="auto"/>
            <w:hideMark/>
          </w:tcPr>
          <w:p w14:paraId="0BAC7BCF" w14:textId="77777777" w:rsidR="001A2740" w:rsidRPr="001A2740" w:rsidRDefault="001A2740" w:rsidP="001A2740">
            <w:pPr>
              <w:spacing w:after="0" w:line="240" w:lineRule="auto"/>
              <w:jc w:val="right"/>
              <w:rPr>
                <w:rFonts w:ascii="Times New Roman" w:eastAsia="Times New Roman" w:hAnsi="Times New Roman" w:cs="Times New Roman"/>
                <w:b/>
                <w:bCs/>
                <w:color w:val="000000"/>
                <w:sz w:val="12"/>
                <w:szCs w:val="12"/>
                <w:lang w:eastAsia="ru-RU"/>
              </w:rPr>
            </w:pPr>
            <w:r w:rsidRPr="001A2740">
              <w:rPr>
                <w:rFonts w:ascii="Times New Roman" w:eastAsia="Times New Roman" w:hAnsi="Times New Roman" w:cs="Times New Roman"/>
                <w:b/>
                <w:bCs/>
                <w:color w:val="000000"/>
                <w:sz w:val="12"/>
                <w:szCs w:val="12"/>
                <w:lang w:eastAsia="ru-RU"/>
              </w:rPr>
              <w:t>95</w:t>
            </w:r>
          </w:p>
        </w:tc>
      </w:tr>
    </w:tbl>
    <w:p w14:paraId="422EEBEF" w14:textId="77777777" w:rsidR="00EA2F09" w:rsidRDefault="00EA2F09" w:rsidP="00EA2F09">
      <w:pPr>
        <w:spacing w:after="0"/>
        <w:rPr>
          <w:rFonts w:ascii="Times New Roman" w:hAnsi="Times New Roman" w:cs="Times New Roman"/>
          <w:sz w:val="12"/>
          <w:szCs w:val="12"/>
        </w:rPr>
      </w:pPr>
    </w:p>
    <w:p w14:paraId="4E46B980" w14:textId="77777777" w:rsidR="00E9113F" w:rsidRPr="00E9113F" w:rsidRDefault="00E9113F" w:rsidP="00E9113F">
      <w:pPr>
        <w:spacing w:after="0"/>
        <w:ind w:firstLine="284"/>
        <w:jc w:val="right"/>
        <w:rPr>
          <w:rFonts w:ascii="Times New Roman" w:hAnsi="Times New Roman" w:cs="Times New Roman"/>
          <w:sz w:val="12"/>
          <w:szCs w:val="12"/>
        </w:rPr>
      </w:pPr>
      <w:r w:rsidRPr="00E9113F">
        <w:rPr>
          <w:rFonts w:ascii="Times New Roman" w:hAnsi="Times New Roman" w:cs="Times New Roman"/>
          <w:sz w:val="12"/>
          <w:szCs w:val="12"/>
        </w:rPr>
        <w:t>Приложение № 6</w:t>
      </w:r>
    </w:p>
    <w:p w14:paraId="0A473F24" w14:textId="77777777" w:rsidR="00E9113F" w:rsidRPr="00E9113F" w:rsidRDefault="00E9113F" w:rsidP="00E9113F">
      <w:pPr>
        <w:spacing w:after="0"/>
        <w:ind w:firstLine="284"/>
        <w:jc w:val="right"/>
        <w:rPr>
          <w:rFonts w:ascii="Times New Roman" w:hAnsi="Times New Roman" w:cs="Times New Roman"/>
          <w:sz w:val="12"/>
          <w:szCs w:val="12"/>
        </w:rPr>
      </w:pPr>
      <w:r w:rsidRPr="00E9113F">
        <w:rPr>
          <w:rFonts w:ascii="Times New Roman" w:hAnsi="Times New Roman" w:cs="Times New Roman"/>
          <w:sz w:val="12"/>
          <w:szCs w:val="12"/>
        </w:rPr>
        <w:t>к Решению Собрания Представителей</w:t>
      </w:r>
    </w:p>
    <w:p w14:paraId="6A4E012C" w14:textId="77777777" w:rsidR="00E9113F" w:rsidRPr="00E9113F" w:rsidRDefault="00E9113F" w:rsidP="00E9113F">
      <w:pPr>
        <w:spacing w:after="0"/>
        <w:ind w:firstLine="284"/>
        <w:jc w:val="right"/>
        <w:rPr>
          <w:rFonts w:ascii="Times New Roman" w:hAnsi="Times New Roman" w:cs="Times New Roman"/>
          <w:sz w:val="12"/>
          <w:szCs w:val="12"/>
        </w:rPr>
      </w:pPr>
      <w:r w:rsidRPr="00E9113F">
        <w:rPr>
          <w:rFonts w:ascii="Times New Roman" w:hAnsi="Times New Roman" w:cs="Times New Roman"/>
          <w:sz w:val="12"/>
          <w:szCs w:val="12"/>
        </w:rPr>
        <w:t xml:space="preserve">сельского поселения Захаркино </w:t>
      </w:r>
    </w:p>
    <w:p w14:paraId="4D8FDE8F" w14:textId="77777777" w:rsidR="00E9113F" w:rsidRPr="00E9113F" w:rsidRDefault="00E9113F" w:rsidP="00E9113F">
      <w:pPr>
        <w:spacing w:after="0"/>
        <w:ind w:firstLine="284"/>
        <w:jc w:val="right"/>
        <w:rPr>
          <w:rFonts w:ascii="Times New Roman" w:hAnsi="Times New Roman" w:cs="Times New Roman"/>
          <w:sz w:val="12"/>
          <w:szCs w:val="12"/>
        </w:rPr>
      </w:pPr>
      <w:r w:rsidRPr="00E9113F">
        <w:rPr>
          <w:rFonts w:ascii="Times New Roman" w:hAnsi="Times New Roman" w:cs="Times New Roman"/>
          <w:sz w:val="12"/>
          <w:szCs w:val="12"/>
        </w:rPr>
        <w:t>муниципального района Сергиевский</w:t>
      </w:r>
    </w:p>
    <w:p w14:paraId="4DCE176A" w14:textId="2359EB2B" w:rsidR="00E9113F" w:rsidRDefault="00E9113F" w:rsidP="00E9113F">
      <w:pPr>
        <w:spacing w:after="0"/>
        <w:ind w:firstLine="284"/>
        <w:jc w:val="right"/>
        <w:rPr>
          <w:rFonts w:ascii="Times New Roman" w:hAnsi="Times New Roman" w:cs="Times New Roman"/>
          <w:sz w:val="12"/>
          <w:szCs w:val="12"/>
        </w:rPr>
      </w:pPr>
      <w:r w:rsidRPr="00E9113F">
        <w:rPr>
          <w:rFonts w:ascii="Times New Roman" w:hAnsi="Times New Roman" w:cs="Times New Roman"/>
          <w:sz w:val="12"/>
          <w:szCs w:val="12"/>
        </w:rPr>
        <w:t xml:space="preserve">№08 от "30" марта 2022 года      </w:t>
      </w:r>
    </w:p>
    <w:p w14:paraId="4B9F9495" w14:textId="51AE44B2" w:rsidR="00E9113F" w:rsidRDefault="00E9113F" w:rsidP="00E9113F">
      <w:pPr>
        <w:spacing w:after="0"/>
        <w:ind w:firstLine="284"/>
        <w:jc w:val="center"/>
        <w:rPr>
          <w:rFonts w:ascii="Times New Roman" w:hAnsi="Times New Roman" w:cs="Times New Roman"/>
          <w:sz w:val="12"/>
          <w:szCs w:val="12"/>
        </w:rPr>
      </w:pPr>
      <w:r w:rsidRPr="00E9113F">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E9113F" w:rsidRPr="00E9113F" w14:paraId="0869168F" w14:textId="77777777" w:rsidTr="00E9113F">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F838B"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B565D17"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5B3DFCEB"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41C9ABC"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 xml:space="preserve">Сумма, </w:t>
            </w:r>
            <w:proofErr w:type="spellStart"/>
            <w:r w:rsidRPr="00E9113F">
              <w:rPr>
                <w:rFonts w:ascii="Times New Roman" w:eastAsia="Times New Roman" w:hAnsi="Times New Roman" w:cs="Times New Roman"/>
                <w:b/>
                <w:bCs/>
                <w:sz w:val="12"/>
                <w:szCs w:val="12"/>
                <w:lang w:eastAsia="ru-RU"/>
              </w:rPr>
              <w:t>тыс</w:t>
            </w:r>
            <w:proofErr w:type="gramStart"/>
            <w:r w:rsidRPr="00E9113F">
              <w:rPr>
                <w:rFonts w:ascii="Times New Roman" w:eastAsia="Times New Roman" w:hAnsi="Times New Roman" w:cs="Times New Roman"/>
                <w:b/>
                <w:bCs/>
                <w:sz w:val="12"/>
                <w:szCs w:val="12"/>
                <w:lang w:eastAsia="ru-RU"/>
              </w:rPr>
              <w:t>.р</w:t>
            </w:r>
            <w:proofErr w:type="gramEnd"/>
            <w:r w:rsidRPr="00E9113F">
              <w:rPr>
                <w:rFonts w:ascii="Times New Roman" w:eastAsia="Times New Roman" w:hAnsi="Times New Roman" w:cs="Times New Roman"/>
                <w:b/>
                <w:bCs/>
                <w:sz w:val="12"/>
                <w:szCs w:val="12"/>
                <w:lang w:eastAsia="ru-RU"/>
              </w:rPr>
              <w:t>ублей</w:t>
            </w:r>
            <w:proofErr w:type="spellEnd"/>
          </w:p>
        </w:tc>
      </w:tr>
      <w:tr w:rsidR="00E9113F" w:rsidRPr="00E9113F" w14:paraId="205C54CB"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29333F5"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243D06D6"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43C087F" w14:textId="77777777" w:rsidR="00E9113F" w:rsidRPr="00E9113F" w:rsidRDefault="00E9113F" w:rsidP="00E9113F">
            <w:pPr>
              <w:spacing w:after="0" w:line="240" w:lineRule="auto"/>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 xml:space="preserve">ИСТОЧНИКИ ВНУТРЕННЕГО ФИНАНСИРОВАНИЯ ДЕФИЦИТОВ </w:t>
            </w:r>
            <w:r w:rsidRPr="00E9113F">
              <w:rPr>
                <w:rFonts w:ascii="Times New Roman" w:eastAsia="Times New Roman" w:hAnsi="Times New Roman" w:cs="Times New Roman"/>
                <w:b/>
                <w:bCs/>
                <w:sz w:val="12"/>
                <w:szCs w:val="12"/>
                <w:lang w:eastAsia="ru-RU"/>
              </w:rPr>
              <w:lastRenderedPageBreak/>
              <w:t>БЮДЖЕТОВ</w:t>
            </w:r>
          </w:p>
        </w:tc>
        <w:tc>
          <w:tcPr>
            <w:tcW w:w="585" w:type="pct"/>
            <w:tcBorders>
              <w:top w:val="nil"/>
              <w:left w:val="nil"/>
              <w:bottom w:val="single" w:sz="4" w:space="0" w:color="auto"/>
              <w:right w:val="single" w:sz="4" w:space="0" w:color="auto"/>
            </w:tcBorders>
            <w:shd w:val="clear" w:color="auto" w:fill="auto"/>
            <w:vAlign w:val="center"/>
            <w:hideMark/>
          </w:tcPr>
          <w:p w14:paraId="1E1ED84A" w14:textId="77777777" w:rsidR="00E9113F" w:rsidRPr="00E9113F" w:rsidRDefault="00E9113F" w:rsidP="00E9113F">
            <w:pPr>
              <w:spacing w:after="0" w:line="240" w:lineRule="auto"/>
              <w:jc w:val="right"/>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344</w:t>
            </w:r>
          </w:p>
        </w:tc>
      </w:tr>
      <w:tr w:rsidR="00E9113F" w:rsidRPr="00E9113F" w14:paraId="1C4D3F2A"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12DB548"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21905437"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8FB7947" w14:textId="77777777" w:rsidR="00E9113F" w:rsidRPr="00E9113F" w:rsidRDefault="00E9113F" w:rsidP="00E9113F">
            <w:pPr>
              <w:spacing w:after="0" w:line="240" w:lineRule="auto"/>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2687495" w14:textId="77777777" w:rsidR="00E9113F" w:rsidRPr="00E9113F" w:rsidRDefault="00E9113F" w:rsidP="00E9113F">
            <w:pPr>
              <w:spacing w:after="0" w:line="240" w:lineRule="auto"/>
              <w:jc w:val="right"/>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w:t>
            </w:r>
          </w:p>
        </w:tc>
      </w:tr>
      <w:tr w:rsidR="00E9113F" w:rsidRPr="00E9113F" w14:paraId="0B6F5E16"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A7CE93A"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050C2E0A"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3F4EF28D"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2BBD88C"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w:t>
            </w:r>
          </w:p>
        </w:tc>
      </w:tr>
      <w:tr w:rsidR="00E9113F" w:rsidRPr="00E9113F" w14:paraId="61100D03"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A7922B2"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2434E30D"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1BF74224"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7B11F70"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w:t>
            </w:r>
          </w:p>
        </w:tc>
      </w:tr>
      <w:tr w:rsidR="00E9113F" w:rsidRPr="00E9113F" w14:paraId="462A016B"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FD019B6"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2D772AFE"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FB91DE0" w14:textId="77777777" w:rsidR="00E9113F" w:rsidRPr="00E9113F" w:rsidRDefault="00E9113F" w:rsidP="00E9113F">
            <w:pPr>
              <w:spacing w:after="0" w:line="240" w:lineRule="auto"/>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BBBFEC8" w14:textId="77777777" w:rsidR="00E9113F" w:rsidRPr="00E9113F" w:rsidRDefault="00E9113F" w:rsidP="00E9113F">
            <w:pPr>
              <w:spacing w:after="0" w:line="240" w:lineRule="auto"/>
              <w:jc w:val="right"/>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344</w:t>
            </w:r>
          </w:p>
        </w:tc>
      </w:tr>
      <w:tr w:rsidR="00E9113F" w:rsidRPr="00E9113F" w14:paraId="069B6766"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48539A4"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16012544"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44FF6FA1" w14:textId="77777777" w:rsidR="00E9113F" w:rsidRPr="00E9113F" w:rsidRDefault="00E9113F" w:rsidP="00E9113F">
            <w:pPr>
              <w:spacing w:after="0" w:line="240" w:lineRule="auto"/>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166A49BC"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-6747</w:t>
            </w:r>
          </w:p>
        </w:tc>
      </w:tr>
      <w:tr w:rsidR="00E9113F" w:rsidRPr="00E9113F" w14:paraId="43C8CE09"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2DA6D14"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60975482"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2891DA91"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E7AB042"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-6747</w:t>
            </w:r>
          </w:p>
        </w:tc>
      </w:tr>
      <w:tr w:rsidR="00E9113F" w:rsidRPr="00E9113F" w14:paraId="553D94C8"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9950511"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34F00FD4"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789C09C2"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52F5E33"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-6747</w:t>
            </w:r>
          </w:p>
        </w:tc>
      </w:tr>
      <w:tr w:rsidR="00E9113F" w:rsidRPr="00E9113F" w14:paraId="4EEFCB7D"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68196B9"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247FF76C"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5C43B742"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2CDA54B1"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-6747</w:t>
            </w:r>
          </w:p>
        </w:tc>
      </w:tr>
      <w:tr w:rsidR="00E9113F" w:rsidRPr="00E9113F" w14:paraId="46089E1D"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05E554C"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1DFB2B1D" w14:textId="77777777" w:rsidR="00E9113F" w:rsidRPr="00E9113F" w:rsidRDefault="00E9113F" w:rsidP="00E9113F">
            <w:pPr>
              <w:spacing w:after="0" w:line="240" w:lineRule="auto"/>
              <w:jc w:val="center"/>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47B1BD98" w14:textId="77777777" w:rsidR="00E9113F" w:rsidRPr="00E9113F" w:rsidRDefault="00E9113F" w:rsidP="00E9113F">
            <w:pPr>
              <w:spacing w:after="0" w:line="240" w:lineRule="auto"/>
              <w:rPr>
                <w:rFonts w:ascii="Times New Roman" w:eastAsia="Times New Roman" w:hAnsi="Times New Roman" w:cs="Times New Roman"/>
                <w:b/>
                <w:bCs/>
                <w:sz w:val="12"/>
                <w:szCs w:val="12"/>
                <w:lang w:eastAsia="ru-RU"/>
              </w:rPr>
            </w:pPr>
            <w:r w:rsidRPr="00E9113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8C343B1"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7091</w:t>
            </w:r>
          </w:p>
        </w:tc>
      </w:tr>
      <w:tr w:rsidR="00E9113F" w:rsidRPr="00E9113F" w14:paraId="42F8A695"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3A69CF2"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39DFC4A9"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58884B94"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FC851D7"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7091</w:t>
            </w:r>
          </w:p>
        </w:tc>
      </w:tr>
      <w:tr w:rsidR="00E9113F" w:rsidRPr="00E9113F" w14:paraId="306F748D"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81B772C"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30B7B30B"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125C8198"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1E45A79"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7091</w:t>
            </w:r>
          </w:p>
        </w:tc>
      </w:tr>
      <w:tr w:rsidR="00E9113F" w:rsidRPr="00E9113F" w14:paraId="085E2C99" w14:textId="77777777" w:rsidTr="00E9113F">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ED71F97"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5DE3B095" w14:textId="77777777" w:rsidR="00E9113F" w:rsidRPr="00E9113F" w:rsidRDefault="00E9113F" w:rsidP="00E9113F">
            <w:pPr>
              <w:spacing w:after="0" w:line="240" w:lineRule="auto"/>
              <w:jc w:val="center"/>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02FA1DF9" w14:textId="77777777" w:rsidR="00E9113F" w:rsidRPr="00E9113F" w:rsidRDefault="00E9113F" w:rsidP="00E9113F">
            <w:pPr>
              <w:spacing w:after="0" w:line="240" w:lineRule="auto"/>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505C84C4" w14:textId="77777777" w:rsidR="00E9113F" w:rsidRPr="00E9113F" w:rsidRDefault="00E9113F" w:rsidP="00E9113F">
            <w:pPr>
              <w:spacing w:after="0" w:line="240" w:lineRule="auto"/>
              <w:jc w:val="right"/>
              <w:rPr>
                <w:rFonts w:ascii="Times New Roman" w:eastAsia="Times New Roman" w:hAnsi="Times New Roman" w:cs="Times New Roman"/>
                <w:sz w:val="12"/>
                <w:szCs w:val="12"/>
                <w:lang w:eastAsia="ru-RU"/>
              </w:rPr>
            </w:pPr>
            <w:r w:rsidRPr="00E9113F">
              <w:rPr>
                <w:rFonts w:ascii="Times New Roman" w:eastAsia="Times New Roman" w:hAnsi="Times New Roman" w:cs="Times New Roman"/>
                <w:sz w:val="12"/>
                <w:szCs w:val="12"/>
                <w:lang w:eastAsia="ru-RU"/>
              </w:rPr>
              <w:t>7091</w:t>
            </w:r>
          </w:p>
        </w:tc>
      </w:tr>
    </w:tbl>
    <w:p w14:paraId="258E4B4A" w14:textId="77777777" w:rsidR="00E9113F" w:rsidRDefault="00E9113F" w:rsidP="00E9113F">
      <w:pPr>
        <w:spacing w:after="0"/>
        <w:ind w:firstLine="284"/>
        <w:jc w:val="center"/>
        <w:rPr>
          <w:rFonts w:ascii="Times New Roman" w:hAnsi="Times New Roman" w:cs="Times New Roman"/>
          <w:sz w:val="12"/>
          <w:szCs w:val="12"/>
        </w:rPr>
      </w:pPr>
    </w:p>
    <w:p w14:paraId="328D52AD" w14:textId="193B3BFF" w:rsidR="00B55511" w:rsidRPr="00B55511" w:rsidRDefault="00B55511" w:rsidP="00B55511">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2A9873E" w14:textId="219EEA21"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№15                                                                                                                                                                                                от «30» марта 2022</w:t>
      </w:r>
      <w:r w:rsidRPr="00B55511">
        <w:rPr>
          <w:rFonts w:ascii="Times New Roman" w:hAnsi="Times New Roman" w:cs="Times New Roman"/>
          <w:sz w:val="12"/>
          <w:szCs w:val="12"/>
        </w:rPr>
        <w:t>г.</w:t>
      </w:r>
    </w:p>
    <w:p w14:paraId="6E071590" w14:textId="6888B88C" w:rsidR="00B55511" w:rsidRPr="00B55511" w:rsidRDefault="00B55511" w:rsidP="00B55511">
      <w:pPr>
        <w:spacing w:after="0"/>
        <w:ind w:firstLine="284"/>
        <w:jc w:val="center"/>
        <w:rPr>
          <w:rFonts w:ascii="Times New Roman" w:hAnsi="Times New Roman" w:cs="Times New Roman"/>
          <w:sz w:val="12"/>
          <w:szCs w:val="12"/>
        </w:rPr>
      </w:pPr>
      <w:r w:rsidRPr="00B55511">
        <w:rPr>
          <w:rFonts w:ascii="Times New Roman" w:hAnsi="Times New Roman" w:cs="Times New Roman"/>
          <w:sz w:val="12"/>
          <w:szCs w:val="12"/>
        </w:rPr>
        <w:t>О внесении изменений и дополнений в бюджет сельского  поселения  Калиновка муниципального района Сергиевский Самарской области на 2022 год и на плановый период 2023 и 2024 годов</w:t>
      </w:r>
    </w:p>
    <w:p w14:paraId="20D31DC4" w14:textId="77777777" w:rsidR="00B55511" w:rsidRPr="00B55511" w:rsidRDefault="00B55511" w:rsidP="00B55511">
      <w:pPr>
        <w:spacing w:after="0"/>
        <w:ind w:firstLine="284"/>
        <w:jc w:val="both"/>
        <w:rPr>
          <w:rFonts w:ascii="Times New Roman" w:hAnsi="Times New Roman" w:cs="Times New Roman"/>
          <w:sz w:val="12"/>
          <w:szCs w:val="12"/>
        </w:rPr>
      </w:pPr>
      <w:r w:rsidRPr="00B55511">
        <w:rPr>
          <w:rFonts w:ascii="Times New Roman" w:hAnsi="Times New Roman" w:cs="Times New Roman"/>
          <w:sz w:val="12"/>
          <w:szCs w:val="12"/>
        </w:rPr>
        <w:t>принято  Собранием представителей</w:t>
      </w:r>
    </w:p>
    <w:p w14:paraId="5E29A3C5" w14:textId="77777777" w:rsidR="00B55511" w:rsidRPr="00B55511" w:rsidRDefault="00B55511" w:rsidP="00B55511">
      <w:pPr>
        <w:spacing w:after="0"/>
        <w:ind w:firstLine="284"/>
        <w:jc w:val="both"/>
        <w:rPr>
          <w:rFonts w:ascii="Times New Roman" w:hAnsi="Times New Roman" w:cs="Times New Roman"/>
          <w:sz w:val="12"/>
          <w:szCs w:val="12"/>
        </w:rPr>
      </w:pPr>
      <w:r w:rsidRPr="00B55511">
        <w:rPr>
          <w:rFonts w:ascii="Times New Roman" w:hAnsi="Times New Roman" w:cs="Times New Roman"/>
          <w:sz w:val="12"/>
          <w:szCs w:val="12"/>
        </w:rPr>
        <w:t>сельского поселения Калиновка</w:t>
      </w:r>
    </w:p>
    <w:p w14:paraId="0EF5EAB0" w14:textId="48423361" w:rsidR="00B55511" w:rsidRPr="00B55511" w:rsidRDefault="00B55511" w:rsidP="00B55511">
      <w:pPr>
        <w:spacing w:after="0"/>
        <w:ind w:firstLine="284"/>
        <w:jc w:val="both"/>
        <w:rPr>
          <w:rFonts w:ascii="Times New Roman" w:hAnsi="Times New Roman" w:cs="Times New Roman"/>
          <w:sz w:val="12"/>
          <w:szCs w:val="12"/>
        </w:rPr>
      </w:pPr>
      <w:r w:rsidRPr="00B55511">
        <w:rPr>
          <w:rFonts w:ascii="Times New Roman" w:hAnsi="Times New Roman" w:cs="Times New Roman"/>
          <w:sz w:val="12"/>
          <w:szCs w:val="12"/>
        </w:rPr>
        <w:t>муниципальног</w:t>
      </w:r>
      <w:r>
        <w:rPr>
          <w:rFonts w:ascii="Times New Roman" w:hAnsi="Times New Roman" w:cs="Times New Roman"/>
          <w:sz w:val="12"/>
          <w:szCs w:val="12"/>
        </w:rPr>
        <w:t>о района Сергиевский</w:t>
      </w:r>
    </w:p>
    <w:p w14:paraId="0B390BFA" w14:textId="77777777" w:rsidR="00B55511" w:rsidRPr="00B55511" w:rsidRDefault="00B55511" w:rsidP="00B55511">
      <w:pPr>
        <w:spacing w:after="0"/>
        <w:ind w:firstLine="284"/>
        <w:jc w:val="both"/>
        <w:rPr>
          <w:rFonts w:ascii="Times New Roman" w:hAnsi="Times New Roman" w:cs="Times New Roman"/>
          <w:sz w:val="12"/>
          <w:szCs w:val="12"/>
        </w:rPr>
      </w:pPr>
      <w:proofErr w:type="gramStart"/>
      <w:r w:rsidRPr="00B55511">
        <w:rPr>
          <w:rFonts w:ascii="Times New Roman" w:hAnsi="Times New Roman" w:cs="Times New Roman"/>
          <w:sz w:val="12"/>
          <w:szCs w:val="12"/>
        </w:rPr>
        <w:t>Рассмотрев представленный Администрацией сельского поселения Калиновка муниципального района</w:t>
      </w:r>
      <w:proofErr w:type="gramEnd"/>
      <w:r w:rsidRPr="00B55511">
        <w:rPr>
          <w:rFonts w:ascii="Times New Roman" w:hAnsi="Times New Roman" w:cs="Times New Roman"/>
          <w:sz w:val="12"/>
          <w:szCs w:val="12"/>
        </w:rPr>
        <w:t xml:space="preserve"> Сергиевский Самарской области бюджет сельского поселения Калиновка на 2022 год и на плановый период 2023 и 2024 годов, Собрание представителей сельского поселения Калиновка </w:t>
      </w:r>
    </w:p>
    <w:p w14:paraId="268D257A" w14:textId="77777777" w:rsidR="00B55511" w:rsidRPr="00B55511" w:rsidRDefault="00B55511" w:rsidP="00B55511">
      <w:pPr>
        <w:spacing w:after="0"/>
        <w:ind w:firstLine="284"/>
        <w:jc w:val="both"/>
        <w:rPr>
          <w:rFonts w:ascii="Times New Roman" w:hAnsi="Times New Roman" w:cs="Times New Roman"/>
          <w:sz w:val="12"/>
          <w:szCs w:val="12"/>
        </w:rPr>
      </w:pPr>
      <w:r w:rsidRPr="00B55511">
        <w:rPr>
          <w:rFonts w:ascii="Times New Roman" w:hAnsi="Times New Roman" w:cs="Times New Roman"/>
          <w:sz w:val="12"/>
          <w:szCs w:val="12"/>
        </w:rPr>
        <w:t xml:space="preserve">РЕШИЛО: </w:t>
      </w:r>
    </w:p>
    <w:p w14:paraId="0FE380E1" w14:textId="2CE5B7FC"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B55511">
        <w:rPr>
          <w:rFonts w:ascii="Times New Roman" w:hAnsi="Times New Roman" w:cs="Times New Roman"/>
          <w:sz w:val="12"/>
          <w:szCs w:val="12"/>
        </w:rPr>
        <w:t>Внести в решение Собрания представителей сельского поселения Калиновка  от  15. 12.2021 г.  № 35  «О бюджете сельского поселения Калиновка на 2022 год и плановый период 2023 и 2024 годов» следующие изменения и дополнения:</w:t>
      </w:r>
    </w:p>
    <w:p w14:paraId="25D3FD20" w14:textId="5C8A3615"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Pr="00B55511">
        <w:rPr>
          <w:rFonts w:ascii="Times New Roman" w:hAnsi="Times New Roman" w:cs="Times New Roman"/>
          <w:sz w:val="12"/>
          <w:szCs w:val="12"/>
        </w:rPr>
        <w:t>В статье 1 пункт 1 сумму «7 592» заменить суммой «7 609»;</w:t>
      </w:r>
    </w:p>
    <w:p w14:paraId="50A26FBE" w14:textId="3D49A5A3" w:rsidR="00B55511" w:rsidRPr="00B55511" w:rsidRDefault="00B55511" w:rsidP="00B55511">
      <w:pPr>
        <w:spacing w:after="0"/>
        <w:ind w:firstLine="284"/>
        <w:jc w:val="both"/>
        <w:rPr>
          <w:rFonts w:ascii="Times New Roman" w:hAnsi="Times New Roman" w:cs="Times New Roman"/>
          <w:sz w:val="12"/>
          <w:szCs w:val="12"/>
        </w:rPr>
      </w:pPr>
      <w:r w:rsidRPr="00B55511">
        <w:rPr>
          <w:rFonts w:ascii="Times New Roman" w:hAnsi="Times New Roman" w:cs="Times New Roman"/>
          <w:sz w:val="12"/>
          <w:szCs w:val="12"/>
        </w:rPr>
        <w:t xml:space="preserve">сумму «388» заменить суммой «371».                                                                                                                                               </w:t>
      </w:r>
    </w:p>
    <w:p w14:paraId="02A5B1EE" w14:textId="1665DE2D"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r w:rsidRPr="00B55511">
        <w:rPr>
          <w:rFonts w:ascii="Times New Roman" w:hAnsi="Times New Roman" w:cs="Times New Roman"/>
          <w:sz w:val="12"/>
          <w:szCs w:val="12"/>
        </w:rPr>
        <w:t>Приложения 2,4,6 изложить в новой редакции (прилагаются).</w:t>
      </w:r>
    </w:p>
    <w:p w14:paraId="29A7AC23" w14:textId="7D4159E6"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B5551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00068DD5" w14:textId="07DA5BE0" w:rsidR="00B55511" w:rsidRPr="00B55511" w:rsidRDefault="00B55511" w:rsidP="00B5551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B5551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167BDF0D" w14:textId="77777777" w:rsidR="00B55511" w:rsidRP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Председатель Собрания представителей</w:t>
      </w:r>
    </w:p>
    <w:p w14:paraId="2928B1D1" w14:textId="77777777" w:rsidR="00B55511" w:rsidRP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сельского поселения Калиновка</w:t>
      </w:r>
    </w:p>
    <w:p w14:paraId="511C425C" w14:textId="77777777"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 xml:space="preserve">муниципального района Сергиевский               </w:t>
      </w:r>
    </w:p>
    <w:p w14:paraId="73667EC0" w14:textId="442AA055" w:rsidR="00B55511" w:rsidRP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14:paraId="3E199385" w14:textId="77777777" w:rsidR="00B55511" w:rsidRP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Глава сельского поселения Калиновка</w:t>
      </w:r>
    </w:p>
    <w:p w14:paraId="3255BFB6" w14:textId="77777777"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 xml:space="preserve">муниципального района Сергиевский                     </w:t>
      </w:r>
    </w:p>
    <w:p w14:paraId="51BC4D85" w14:textId="1EA87300"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 xml:space="preserve">                          С.В. Беспалов</w:t>
      </w:r>
    </w:p>
    <w:p w14:paraId="6EBF61A1" w14:textId="77777777" w:rsidR="00B55511" w:rsidRDefault="00B55511" w:rsidP="00B55511">
      <w:pPr>
        <w:spacing w:after="0"/>
        <w:ind w:firstLine="284"/>
        <w:jc w:val="right"/>
        <w:rPr>
          <w:rFonts w:ascii="Times New Roman" w:hAnsi="Times New Roman" w:cs="Times New Roman"/>
          <w:sz w:val="12"/>
          <w:szCs w:val="12"/>
        </w:rPr>
      </w:pPr>
    </w:p>
    <w:p w14:paraId="2B17E477" w14:textId="70637D1A" w:rsidR="00B55511" w:rsidRPr="00B55511" w:rsidRDefault="00B55511" w:rsidP="00B55511">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663FCCF7" w14:textId="77777777"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к Решению Собрания представителей</w:t>
      </w:r>
    </w:p>
    <w:p w14:paraId="7A33F706" w14:textId="77777777"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 xml:space="preserve">сельского поселения Калиновка </w:t>
      </w:r>
    </w:p>
    <w:p w14:paraId="193495C3" w14:textId="77777777" w:rsidR="00B55511" w:rsidRDefault="00B55511" w:rsidP="00B55511">
      <w:pPr>
        <w:spacing w:after="0"/>
        <w:ind w:firstLine="284"/>
        <w:jc w:val="right"/>
        <w:rPr>
          <w:rFonts w:ascii="Times New Roman" w:hAnsi="Times New Roman" w:cs="Times New Roman"/>
          <w:sz w:val="12"/>
          <w:szCs w:val="12"/>
        </w:rPr>
      </w:pPr>
      <w:r w:rsidRPr="00B55511">
        <w:rPr>
          <w:rFonts w:ascii="Times New Roman" w:hAnsi="Times New Roman" w:cs="Times New Roman"/>
          <w:sz w:val="12"/>
          <w:szCs w:val="12"/>
        </w:rPr>
        <w:t>муниципального района Сергиевский </w:t>
      </w:r>
    </w:p>
    <w:p w14:paraId="3F11469D" w14:textId="0CDFF36A" w:rsidR="00B55511" w:rsidRDefault="00B55511" w:rsidP="00B55511">
      <w:pPr>
        <w:spacing w:after="0"/>
        <w:ind w:firstLine="284"/>
        <w:jc w:val="right"/>
        <w:rPr>
          <w:rFonts w:ascii="Times New Roman" w:hAnsi="Times New Roman" w:cs="Times New Roman"/>
          <w:sz w:val="12"/>
          <w:szCs w:val="12"/>
        </w:rPr>
      </w:pPr>
      <w:r>
        <w:rPr>
          <w:rFonts w:ascii="Times New Roman" w:hAnsi="Times New Roman" w:cs="Times New Roman"/>
          <w:sz w:val="12"/>
          <w:szCs w:val="12"/>
        </w:rPr>
        <w:t>№15 от "30" марта 2022 г.</w:t>
      </w:r>
    </w:p>
    <w:p w14:paraId="27681FA6" w14:textId="6092E397" w:rsidR="00B55511" w:rsidRDefault="00B55511" w:rsidP="00B55511">
      <w:pPr>
        <w:spacing w:after="0"/>
        <w:ind w:firstLine="284"/>
        <w:jc w:val="center"/>
        <w:rPr>
          <w:rFonts w:ascii="Times New Roman" w:hAnsi="Times New Roman" w:cs="Times New Roman"/>
          <w:sz w:val="12"/>
          <w:szCs w:val="12"/>
        </w:rPr>
      </w:pPr>
      <w:r w:rsidRPr="00B55511">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58"/>
        <w:gridCol w:w="336"/>
        <w:gridCol w:w="370"/>
        <w:gridCol w:w="921"/>
        <w:gridCol w:w="425"/>
        <w:gridCol w:w="710"/>
        <w:gridCol w:w="1241"/>
      </w:tblGrid>
      <w:tr w:rsidR="00B55511" w:rsidRPr="00B55511" w14:paraId="4014F873" w14:textId="77777777" w:rsidTr="00B55511">
        <w:trPr>
          <w:trHeight w:val="73"/>
        </w:trPr>
        <w:tc>
          <w:tcPr>
            <w:tcW w:w="626" w:type="pct"/>
            <w:vMerge w:val="restart"/>
            <w:shd w:val="clear" w:color="auto" w:fill="auto"/>
            <w:hideMark/>
          </w:tcPr>
          <w:p w14:paraId="5FE84AB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bookmarkStart w:id="6" w:name="RANGE!A5:I69"/>
            <w:r w:rsidRPr="00B55511">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784" w:type="pct"/>
            <w:vMerge w:val="restart"/>
            <w:shd w:val="clear" w:color="auto" w:fill="auto"/>
            <w:hideMark/>
          </w:tcPr>
          <w:p w14:paraId="6D87802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024B8BE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roofErr w:type="spellStart"/>
            <w:r w:rsidRPr="00B55511">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2742874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roofErr w:type="gramStart"/>
            <w:r w:rsidRPr="00B55511">
              <w:rPr>
                <w:rFonts w:ascii="Times New Roman" w:eastAsia="Times New Roman" w:hAnsi="Times New Roman" w:cs="Times New Roman"/>
                <w:color w:val="000000"/>
                <w:sz w:val="12"/>
                <w:szCs w:val="12"/>
                <w:lang w:eastAsia="ru-RU"/>
              </w:rPr>
              <w:t>ПР</w:t>
            </w:r>
            <w:proofErr w:type="gramEnd"/>
          </w:p>
        </w:tc>
        <w:tc>
          <w:tcPr>
            <w:tcW w:w="596" w:type="pct"/>
            <w:vMerge w:val="restart"/>
            <w:shd w:val="clear" w:color="auto" w:fill="auto"/>
            <w:hideMark/>
          </w:tcPr>
          <w:p w14:paraId="3E4C029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050C1EE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3D09E7F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Сумма, тыс. рублей</w:t>
            </w:r>
          </w:p>
        </w:tc>
      </w:tr>
      <w:tr w:rsidR="00B55511" w:rsidRPr="00B55511" w14:paraId="5EC457C0" w14:textId="77777777" w:rsidTr="00B55511">
        <w:trPr>
          <w:trHeight w:val="73"/>
        </w:trPr>
        <w:tc>
          <w:tcPr>
            <w:tcW w:w="626" w:type="pct"/>
            <w:vMerge/>
            <w:vAlign w:val="center"/>
            <w:hideMark/>
          </w:tcPr>
          <w:p w14:paraId="7F8C2811"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1784" w:type="pct"/>
            <w:vMerge/>
            <w:vAlign w:val="center"/>
            <w:hideMark/>
          </w:tcPr>
          <w:p w14:paraId="3EEA21A4"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37196805"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64B860AE"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596" w:type="pct"/>
            <w:vMerge/>
            <w:vAlign w:val="center"/>
            <w:hideMark/>
          </w:tcPr>
          <w:p w14:paraId="1061DD63"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1576E134"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0CAA514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7CFBB10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55511" w:rsidRPr="00B55511" w14:paraId="5BA06B48" w14:textId="77777777" w:rsidTr="00B55511">
        <w:trPr>
          <w:trHeight w:val="73"/>
        </w:trPr>
        <w:tc>
          <w:tcPr>
            <w:tcW w:w="626" w:type="pct"/>
            <w:shd w:val="clear" w:color="auto" w:fill="auto"/>
            <w:hideMark/>
          </w:tcPr>
          <w:p w14:paraId="2D674FB8"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6F6A200E"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17" w:type="pct"/>
            <w:shd w:val="clear" w:color="auto" w:fill="auto"/>
            <w:hideMark/>
          </w:tcPr>
          <w:p w14:paraId="555CAD99"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F7CB1CE"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596" w:type="pct"/>
            <w:shd w:val="clear" w:color="auto" w:fill="auto"/>
            <w:hideMark/>
          </w:tcPr>
          <w:p w14:paraId="4DBE02E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D82344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71D6CC0"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7 980</w:t>
            </w:r>
          </w:p>
        </w:tc>
        <w:tc>
          <w:tcPr>
            <w:tcW w:w="803" w:type="pct"/>
            <w:shd w:val="clear" w:color="auto" w:fill="auto"/>
            <w:hideMark/>
          </w:tcPr>
          <w:p w14:paraId="1EE1E87B"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95</w:t>
            </w:r>
          </w:p>
        </w:tc>
      </w:tr>
      <w:tr w:rsidR="00B55511" w:rsidRPr="00B55511" w14:paraId="13E15DB3" w14:textId="77777777" w:rsidTr="00B55511">
        <w:trPr>
          <w:trHeight w:val="73"/>
        </w:trPr>
        <w:tc>
          <w:tcPr>
            <w:tcW w:w="626" w:type="pct"/>
            <w:shd w:val="clear" w:color="auto" w:fill="auto"/>
            <w:hideMark/>
          </w:tcPr>
          <w:p w14:paraId="344096A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2CDF606D"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10830972"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0E0E17B5"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02</w:t>
            </w:r>
          </w:p>
        </w:tc>
        <w:tc>
          <w:tcPr>
            <w:tcW w:w="596" w:type="pct"/>
            <w:shd w:val="clear" w:color="auto" w:fill="auto"/>
            <w:hideMark/>
          </w:tcPr>
          <w:p w14:paraId="4DB0448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E42F89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A46AB9D"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742</w:t>
            </w:r>
          </w:p>
        </w:tc>
        <w:tc>
          <w:tcPr>
            <w:tcW w:w="803" w:type="pct"/>
            <w:shd w:val="clear" w:color="auto" w:fill="auto"/>
            <w:hideMark/>
          </w:tcPr>
          <w:p w14:paraId="34329741"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084FEEA2" w14:textId="77777777" w:rsidTr="00B55511">
        <w:trPr>
          <w:trHeight w:val="73"/>
        </w:trPr>
        <w:tc>
          <w:tcPr>
            <w:tcW w:w="626" w:type="pct"/>
            <w:shd w:val="clear" w:color="auto" w:fill="auto"/>
            <w:hideMark/>
          </w:tcPr>
          <w:p w14:paraId="47D461A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39B27A3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F084FB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CE6623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3D51B55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2A58AC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3CA413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742</w:t>
            </w:r>
          </w:p>
        </w:tc>
        <w:tc>
          <w:tcPr>
            <w:tcW w:w="803" w:type="pct"/>
            <w:shd w:val="clear" w:color="auto" w:fill="auto"/>
            <w:hideMark/>
          </w:tcPr>
          <w:p w14:paraId="2134F96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0DBA1DA" w14:textId="77777777" w:rsidTr="00B55511">
        <w:trPr>
          <w:trHeight w:val="73"/>
        </w:trPr>
        <w:tc>
          <w:tcPr>
            <w:tcW w:w="626" w:type="pct"/>
            <w:shd w:val="clear" w:color="auto" w:fill="auto"/>
            <w:hideMark/>
          </w:tcPr>
          <w:p w14:paraId="7D82820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12C279AB"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9C2612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116BCD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20572E2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B91F11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38DB13A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742</w:t>
            </w:r>
          </w:p>
        </w:tc>
        <w:tc>
          <w:tcPr>
            <w:tcW w:w="803" w:type="pct"/>
            <w:shd w:val="clear" w:color="auto" w:fill="auto"/>
            <w:hideMark/>
          </w:tcPr>
          <w:p w14:paraId="478D3FF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2B82910D" w14:textId="77777777" w:rsidTr="00B55511">
        <w:trPr>
          <w:trHeight w:val="587"/>
        </w:trPr>
        <w:tc>
          <w:tcPr>
            <w:tcW w:w="626" w:type="pct"/>
            <w:shd w:val="clear" w:color="auto" w:fill="auto"/>
            <w:hideMark/>
          </w:tcPr>
          <w:p w14:paraId="54DCE7BC"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lastRenderedPageBreak/>
              <w:t>538</w:t>
            </w:r>
          </w:p>
        </w:tc>
        <w:tc>
          <w:tcPr>
            <w:tcW w:w="1784" w:type="pct"/>
            <w:shd w:val="clear" w:color="auto" w:fill="auto"/>
            <w:hideMark/>
          </w:tcPr>
          <w:p w14:paraId="39B2F256"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21079B52"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3BDE569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04</w:t>
            </w:r>
          </w:p>
        </w:tc>
        <w:tc>
          <w:tcPr>
            <w:tcW w:w="596" w:type="pct"/>
            <w:shd w:val="clear" w:color="auto" w:fill="auto"/>
            <w:hideMark/>
          </w:tcPr>
          <w:p w14:paraId="5BAD4C8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25DB72E"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04914EA"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1 411</w:t>
            </w:r>
          </w:p>
        </w:tc>
        <w:tc>
          <w:tcPr>
            <w:tcW w:w="803" w:type="pct"/>
            <w:shd w:val="clear" w:color="auto" w:fill="auto"/>
            <w:hideMark/>
          </w:tcPr>
          <w:p w14:paraId="0EB40723"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26E5428D" w14:textId="77777777" w:rsidTr="003161F0">
        <w:trPr>
          <w:trHeight w:val="73"/>
        </w:trPr>
        <w:tc>
          <w:tcPr>
            <w:tcW w:w="626" w:type="pct"/>
            <w:shd w:val="clear" w:color="auto" w:fill="auto"/>
            <w:hideMark/>
          </w:tcPr>
          <w:p w14:paraId="4B035E9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5B4FD197"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02883C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D54D8D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4B0F7EA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79CE1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7E5106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1 299</w:t>
            </w:r>
          </w:p>
        </w:tc>
        <w:tc>
          <w:tcPr>
            <w:tcW w:w="803" w:type="pct"/>
            <w:shd w:val="clear" w:color="auto" w:fill="auto"/>
            <w:hideMark/>
          </w:tcPr>
          <w:p w14:paraId="09B2AEB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4609E62C" w14:textId="77777777" w:rsidTr="003161F0">
        <w:trPr>
          <w:trHeight w:val="73"/>
        </w:trPr>
        <w:tc>
          <w:tcPr>
            <w:tcW w:w="626" w:type="pct"/>
            <w:shd w:val="clear" w:color="auto" w:fill="auto"/>
            <w:hideMark/>
          </w:tcPr>
          <w:p w14:paraId="4436EB2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9E8C98F"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2892CD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38B2A2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2CDCC40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5A152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16EAE26C"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1 047</w:t>
            </w:r>
          </w:p>
        </w:tc>
        <w:tc>
          <w:tcPr>
            <w:tcW w:w="803" w:type="pct"/>
            <w:shd w:val="clear" w:color="auto" w:fill="auto"/>
            <w:hideMark/>
          </w:tcPr>
          <w:p w14:paraId="4BFD0DDE"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24651E4" w14:textId="77777777" w:rsidTr="003161F0">
        <w:trPr>
          <w:trHeight w:val="73"/>
        </w:trPr>
        <w:tc>
          <w:tcPr>
            <w:tcW w:w="626" w:type="pct"/>
            <w:shd w:val="clear" w:color="auto" w:fill="auto"/>
            <w:hideMark/>
          </w:tcPr>
          <w:p w14:paraId="04D00EB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3CD21997"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32C80C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D556B1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10F9796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DB2C1B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DBED29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178</w:t>
            </w:r>
          </w:p>
        </w:tc>
        <w:tc>
          <w:tcPr>
            <w:tcW w:w="803" w:type="pct"/>
            <w:shd w:val="clear" w:color="auto" w:fill="auto"/>
            <w:hideMark/>
          </w:tcPr>
          <w:p w14:paraId="7CA1B26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2C9126ED" w14:textId="77777777" w:rsidTr="003161F0">
        <w:trPr>
          <w:trHeight w:val="73"/>
        </w:trPr>
        <w:tc>
          <w:tcPr>
            <w:tcW w:w="626" w:type="pct"/>
            <w:shd w:val="clear" w:color="auto" w:fill="auto"/>
            <w:hideMark/>
          </w:tcPr>
          <w:p w14:paraId="3EC0797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9007157"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1090FC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3AEA11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0D67468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E0A5C7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E8A723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71</w:t>
            </w:r>
          </w:p>
        </w:tc>
        <w:tc>
          <w:tcPr>
            <w:tcW w:w="803" w:type="pct"/>
            <w:shd w:val="clear" w:color="auto" w:fill="auto"/>
            <w:hideMark/>
          </w:tcPr>
          <w:p w14:paraId="204C5CCF"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CB4EB69" w14:textId="77777777" w:rsidTr="003161F0">
        <w:trPr>
          <w:trHeight w:val="73"/>
        </w:trPr>
        <w:tc>
          <w:tcPr>
            <w:tcW w:w="626" w:type="pct"/>
            <w:shd w:val="clear" w:color="auto" w:fill="auto"/>
            <w:hideMark/>
          </w:tcPr>
          <w:p w14:paraId="578F0EA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6317A6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332811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38E180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0D3BCC5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A1BB1C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237FD64B"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w:t>
            </w:r>
          </w:p>
        </w:tc>
        <w:tc>
          <w:tcPr>
            <w:tcW w:w="803" w:type="pct"/>
            <w:shd w:val="clear" w:color="auto" w:fill="auto"/>
            <w:hideMark/>
          </w:tcPr>
          <w:p w14:paraId="7A4CBB28"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050FF328" w14:textId="77777777" w:rsidTr="003161F0">
        <w:trPr>
          <w:trHeight w:val="73"/>
        </w:trPr>
        <w:tc>
          <w:tcPr>
            <w:tcW w:w="626" w:type="pct"/>
            <w:shd w:val="clear" w:color="auto" w:fill="auto"/>
            <w:hideMark/>
          </w:tcPr>
          <w:p w14:paraId="73B7FAF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4242EF2"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2B29E9E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2003E9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5E6D9BE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E034C4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F9242B1"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112</w:t>
            </w:r>
          </w:p>
        </w:tc>
        <w:tc>
          <w:tcPr>
            <w:tcW w:w="803" w:type="pct"/>
            <w:shd w:val="clear" w:color="auto" w:fill="auto"/>
            <w:hideMark/>
          </w:tcPr>
          <w:p w14:paraId="391566A7"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EDA3F71" w14:textId="77777777" w:rsidTr="003161F0">
        <w:trPr>
          <w:trHeight w:val="73"/>
        </w:trPr>
        <w:tc>
          <w:tcPr>
            <w:tcW w:w="626" w:type="pct"/>
            <w:shd w:val="clear" w:color="auto" w:fill="auto"/>
            <w:hideMark/>
          </w:tcPr>
          <w:p w14:paraId="4FEFFAE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478702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B73E0B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7807DB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67636F8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6CBB7C8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FA4BD4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112</w:t>
            </w:r>
          </w:p>
        </w:tc>
        <w:tc>
          <w:tcPr>
            <w:tcW w:w="803" w:type="pct"/>
            <w:shd w:val="clear" w:color="auto" w:fill="auto"/>
            <w:hideMark/>
          </w:tcPr>
          <w:p w14:paraId="1DFF1BC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CFE2C6F" w14:textId="77777777" w:rsidTr="003161F0">
        <w:trPr>
          <w:trHeight w:val="73"/>
        </w:trPr>
        <w:tc>
          <w:tcPr>
            <w:tcW w:w="626" w:type="pct"/>
            <w:shd w:val="clear" w:color="auto" w:fill="auto"/>
            <w:hideMark/>
          </w:tcPr>
          <w:p w14:paraId="75C0C63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7F800E1A"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6EAA0696"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0BCB8E2C"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06</w:t>
            </w:r>
          </w:p>
        </w:tc>
        <w:tc>
          <w:tcPr>
            <w:tcW w:w="596" w:type="pct"/>
            <w:shd w:val="clear" w:color="auto" w:fill="auto"/>
            <w:hideMark/>
          </w:tcPr>
          <w:p w14:paraId="1B19F432"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DB9DD35"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E68192F"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176</w:t>
            </w:r>
          </w:p>
        </w:tc>
        <w:tc>
          <w:tcPr>
            <w:tcW w:w="803" w:type="pct"/>
            <w:shd w:val="clear" w:color="auto" w:fill="auto"/>
            <w:hideMark/>
          </w:tcPr>
          <w:p w14:paraId="2A9B2599"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164AAAB4" w14:textId="77777777" w:rsidTr="003161F0">
        <w:trPr>
          <w:trHeight w:val="73"/>
        </w:trPr>
        <w:tc>
          <w:tcPr>
            <w:tcW w:w="626" w:type="pct"/>
            <w:shd w:val="clear" w:color="auto" w:fill="auto"/>
            <w:hideMark/>
          </w:tcPr>
          <w:p w14:paraId="5DFB6D9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11A8672B"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48A954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38D37D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06</w:t>
            </w:r>
          </w:p>
        </w:tc>
        <w:tc>
          <w:tcPr>
            <w:tcW w:w="596" w:type="pct"/>
            <w:shd w:val="clear" w:color="auto" w:fill="auto"/>
            <w:hideMark/>
          </w:tcPr>
          <w:p w14:paraId="6BA3AFF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1A2321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6680EA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176</w:t>
            </w:r>
          </w:p>
        </w:tc>
        <w:tc>
          <w:tcPr>
            <w:tcW w:w="803" w:type="pct"/>
            <w:shd w:val="clear" w:color="auto" w:fill="auto"/>
            <w:hideMark/>
          </w:tcPr>
          <w:p w14:paraId="2106A091"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AF936DA" w14:textId="77777777" w:rsidTr="003161F0">
        <w:trPr>
          <w:trHeight w:val="73"/>
        </w:trPr>
        <w:tc>
          <w:tcPr>
            <w:tcW w:w="626" w:type="pct"/>
            <w:shd w:val="clear" w:color="auto" w:fill="auto"/>
            <w:hideMark/>
          </w:tcPr>
          <w:p w14:paraId="49836E9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52358CD6"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B68D79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024952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06</w:t>
            </w:r>
          </w:p>
        </w:tc>
        <w:tc>
          <w:tcPr>
            <w:tcW w:w="596" w:type="pct"/>
            <w:shd w:val="clear" w:color="auto" w:fill="auto"/>
            <w:hideMark/>
          </w:tcPr>
          <w:p w14:paraId="0679C67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8BF94E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38C03B4F"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176</w:t>
            </w:r>
          </w:p>
        </w:tc>
        <w:tc>
          <w:tcPr>
            <w:tcW w:w="803" w:type="pct"/>
            <w:shd w:val="clear" w:color="auto" w:fill="auto"/>
            <w:hideMark/>
          </w:tcPr>
          <w:p w14:paraId="41B013E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FA9547D" w14:textId="77777777" w:rsidTr="003161F0">
        <w:trPr>
          <w:trHeight w:val="73"/>
        </w:trPr>
        <w:tc>
          <w:tcPr>
            <w:tcW w:w="626" w:type="pct"/>
            <w:shd w:val="clear" w:color="auto" w:fill="auto"/>
            <w:hideMark/>
          </w:tcPr>
          <w:p w14:paraId="65BA152C"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2ECB19DE"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40AC2E2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873FD44"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11</w:t>
            </w:r>
          </w:p>
        </w:tc>
        <w:tc>
          <w:tcPr>
            <w:tcW w:w="596" w:type="pct"/>
            <w:shd w:val="clear" w:color="auto" w:fill="auto"/>
            <w:hideMark/>
          </w:tcPr>
          <w:p w14:paraId="04C7E4C9"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3A0A6A6"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525E78D"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5A30DD5E"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0B516290" w14:textId="77777777" w:rsidTr="003161F0">
        <w:trPr>
          <w:trHeight w:val="73"/>
        </w:trPr>
        <w:tc>
          <w:tcPr>
            <w:tcW w:w="626" w:type="pct"/>
            <w:shd w:val="clear" w:color="auto" w:fill="auto"/>
            <w:hideMark/>
          </w:tcPr>
          <w:p w14:paraId="3E1B041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D79E265"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37EEFAF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61E60A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11</w:t>
            </w:r>
          </w:p>
        </w:tc>
        <w:tc>
          <w:tcPr>
            <w:tcW w:w="596" w:type="pct"/>
            <w:shd w:val="clear" w:color="auto" w:fill="auto"/>
            <w:hideMark/>
          </w:tcPr>
          <w:p w14:paraId="366F6DE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BD7A1A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A60D3F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7FAF836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06E8CF3E" w14:textId="77777777" w:rsidTr="003161F0">
        <w:trPr>
          <w:trHeight w:val="73"/>
        </w:trPr>
        <w:tc>
          <w:tcPr>
            <w:tcW w:w="626" w:type="pct"/>
            <w:shd w:val="clear" w:color="auto" w:fill="auto"/>
            <w:hideMark/>
          </w:tcPr>
          <w:p w14:paraId="4C3ED4E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17A6A4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704CD14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E0591A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11</w:t>
            </w:r>
          </w:p>
        </w:tc>
        <w:tc>
          <w:tcPr>
            <w:tcW w:w="596" w:type="pct"/>
            <w:shd w:val="clear" w:color="auto" w:fill="auto"/>
            <w:hideMark/>
          </w:tcPr>
          <w:p w14:paraId="46B2372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DFA611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496C1A68"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533DDA3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34BB5672" w14:textId="77777777" w:rsidTr="003161F0">
        <w:trPr>
          <w:trHeight w:val="73"/>
        </w:trPr>
        <w:tc>
          <w:tcPr>
            <w:tcW w:w="626" w:type="pct"/>
            <w:shd w:val="clear" w:color="auto" w:fill="auto"/>
            <w:hideMark/>
          </w:tcPr>
          <w:p w14:paraId="2C63228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7230D7A1"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56CD30F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8DCB978"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13</w:t>
            </w:r>
          </w:p>
        </w:tc>
        <w:tc>
          <w:tcPr>
            <w:tcW w:w="596" w:type="pct"/>
            <w:shd w:val="clear" w:color="auto" w:fill="auto"/>
            <w:hideMark/>
          </w:tcPr>
          <w:p w14:paraId="66C3F17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613E11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3ADF36F"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587</w:t>
            </w:r>
          </w:p>
        </w:tc>
        <w:tc>
          <w:tcPr>
            <w:tcW w:w="803" w:type="pct"/>
            <w:shd w:val="clear" w:color="auto" w:fill="auto"/>
            <w:hideMark/>
          </w:tcPr>
          <w:p w14:paraId="0360D440"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693F7A76" w14:textId="77777777" w:rsidTr="003161F0">
        <w:trPr>
          <w:trHeight w:val="73"/>
        </w:trPr>
        <w:tc>
          <w:tcPr>
            <w:tcW w:w="626" w:type="pct"/>
            <w:shd w:val="clear" w:color="auto" w:fill="auto"/>
            <w:hideMark/>
          </w:tcPr>
          <w:p w14:paraId="11F019E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31F49A7"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2595A1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8E3118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1A255A9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610285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4E79BBE"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470</w:t>
            </w:r>
          </w:p>
        </w:tc>
        <w:tc>
          <w:tcPr>
            <w:tcW w:w="803" w:type="pct"/>
            <w:shd w:val="clear" w:color="auto" w:fill="auto"/>
            <w:hideMark/>
          </w:tcPr>
          <w:p w14:paraId="544EAC9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06F2D70" w14:textId="77777777" w:rsidTr="003161F0">
        <w:trPr>
          <w:trHeight w:val="73"/>
        </w:trPr>
        <w:tc>
          <w:tcPr>
            <w:tcW w:w="626" w:type="pct"/>
            <w:shd w:val="clear" w:color="auto" w:fill="auto"/>
            <w:hideMark/>
          </w:tcPr>
          <w:p w14:paraId="4349F2C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6F2D9E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9EACE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B5B7A3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3F6CBCE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9983F8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0CA658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214</w:t>
            </w:r>
          </w:p>
        </w:tc>
        <w:tc>
          <w:tcPr>
            <w:tcW w:w="803" w:type="pct"/>
            <w:shd w:val="clear" w:color="auto" w:fill="auto"/>
            <w:hideMark/>
          </w:tcPr>
          <w:p w14:paraId="1FA4CD9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BCC90A7" w14:textId="77777777" w:rsidTr="003161F0">
        <w:trPr>
          <w:trHeight w:val="73"/>
        </w:trPr>
        <w:tc>
          <w:tcPr>
            <w:tcW w:w="626" w:type="pct"/>
            <w:shd w:val="clear" w:color="auto" w:fill="auto"/>
            <w:hideMark/>
          </w:tcPr>
          <w:p w14:paraId="142EDB8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64A8D2EF"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BB1158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394D6A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4FFBBE5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7C25BF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464DC67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256</w:t>
            </w:r>
          </w:p>
        </w:tc>
        <w:tc>
          <w:tcPr>
            <w:tcW w:w="803" w:type="pct"/>
            <w:shd w:val="clear" w:color="auto" w:fill="auto"/>
            <w:hideMark/>
          </w:tcPr>
          <w:p w14:paraId="30C40A51"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3927652C" w14:textId="77777777" w:rsidTr="003161F0">
        <w:trPr>
          <w:trHeight w:val="73"/>
        </w:trPr>
        <w:tc>
          <w:tcPr>
            <w:tcW w:w="626" w:type="pct"/>
            <w:shd w:val="clear" w:color="auto" w:fill="auto"/>
            <w:hideMark/>
          </w:tcPr>
          <w:p w14:paraId="21D63E9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332C24A9"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3F87404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2B90E2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5060B06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85C4F2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854C4E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671203C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9AF301D" w14:textId="77777777" w:rsidTr="003161F0">
        <w:trPr>
          <w:trHeight w:val="73"/>
        </w:trPr>
        <w:tc>
          <w:tcPr>
            <w:tcW w:w="626" w:type="pct"/>
            <w:shd w:val="clear" w:color="auto" w:fill="auto"/>
            <w:hideMark/>
          </w:tcPr>
          <w:p w14:paraId="3761233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49029AE"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99BBCF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6AE52B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18A8D6C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04574E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3A19FA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0A75865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7D9D8BCC" w14:textId="77777777" w:rsidTr="003161F0">
        <w:trPr>
          <w:trHeight w:val="73"/>
        </w:trPr>
        <w:tc>
          <w:tcPr>
            <w:tcW w:w="626" w:type="pct"/>
            <w:shd w:val="clear" w:color="auto" w:fill="auto"/>
            <w:hideMark/>
          </w:tcPr>
          <w:p w14:paraId="30D59C1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DD1996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55511">
              <w:rPr>
                <w:rFonts w:ascii="Times New Roman" w:eastAsia="Times New Roman" w:hAnsi="Times New Roman" w:cs="Times New Roman"/>
                <w:color w:val="000000"/>
                <w:sz w:val="12"/>
                <w:szCs w:val="12"/>
                <w:lang w:eastAsia="ru-RU"/>
              </w:rPr>
              <w:t>о(</w:t>
            </w:r>
            <w:proofErr w:type="gramEnd"/>
            <w:r w:rsidRPr="00B5551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3CF72B6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14A167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424BD41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7213D3D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DB1B683"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108</w:t>
            </w:r>
          </w:p>
        </w:tc>
        <w:tc>
          <w:tcPr>
            <w:tcW w:w="803" w:type="pct"/>
            <w:shd w:val="clear" w:color="auto" w:fill="auto"/>
            <w:hideMark/>
          </w:tcPr>
          <w:p w14:paraId="25B3CBC8"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2A056D67" w14:textId="77777777" w:rsidTr="003161F0">
        <w:trPr>
          <w:trHeight w:val="73"/>
        </w:trPr>
        <w:tc>
          <w:tcPr>
            <w:tcW w:w="626" w:type="pct"/>
            <w:shd w:val="clear" w:color="auto" w:fill="auto"/>
            <w:hideMark/>
          </w:tcPr>
          <w:p w14:paraId="200910A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16D01D0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F73B6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FAF141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0AA3AF1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448110A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6687D7C"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108</w:t>
            </w:r>
          </w:p>
        </w:tc>
        <w:tc>
          <w:tcPr>
            <w:tcW w:w="803" w:type="pct"/>
            <w:shd w:val="clear" w:color="auto" w:fill="auto"/>
            <w:hideMark/>
          </w:tcPr>
          <w:p w14:paraId="11A2B4F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0C108DFD" w14:textId="77777777" w:rsidTr="003161F0">
        <w:trPr>
          <w:trHeight w:val="73"/>
        </w:trPr>
        <w:tc>
          <w:tcPr>
            <w:tcW w:w="626" w:type="pct"/>
            <w:shd w:val="clear" w:color="auto" w:fill="auto"/>
            <w:hideMark/>
          </w:tcPr>
          <w:p w14:paraId="2D42E40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7A33CC8B"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303ADA12"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14:paraId="5CCCBBD4"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03</w:t>
            </w:r>
          </w:p>
        </w:tc>
        <w:tc>
          <w:tcPr>
            <w:tcW w:w="596" w:type="pct"/>
            <w:shd w:val="clear" w:color="auto" w:fill="auto"/>
            <w:hideMark/>
          </w:tcPr>
          <w:p w14:paraId="354EA54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52893C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0B9149A"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95</w:t>
            </w:r>
          </w:p>
        </w:tc>
        <w:tc>
          <w:tcPr>
            <w:tcW w:w="803" w:type="pct"/>
            <w:shd w:val="clear" w:color="auto" w:fill="auto"/>
            <w:hideMark/>
          </w:tcPr>
          <w:p w14:paraId="77582857"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95</w:t>
            </w:r>
          </w:p>
        </w:tc>
      </w:tr>
      <w:tr w:rsidR="00B55511" w:rsidRPr="00B55511" w14:paraId="704D32CF" w14:textId="77777777" w:rsidTr="003161F0">
        <w:trPr>
          <w:trHeight w:val="73"/>
        </w:trPr>
        <w:tc>
          <w:tcPr>
            <w:tcW w:w="626" w:type="pct"/>
            <w:shd w:val="clear" w:color="auto" w:fill="auto"/>
            <w:hideMark/>
          </w:tcPr>
          <w:p w14:paraId="7223EA7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66E6C2F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DD2D27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5BE0799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4DA6753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5EACDF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BED400C"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77BEDDB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95</w:t>
            </w:r>
          </w:p>
        </w:tc>
      </w:tr>
      <w:tr w:rsidR="00B55511" w:rsidRPr="00B55511" w14:paraId="55C2D1AC" w14:textId="77777777" w:rsidTr="003161F0">
        <w:trPr>
          <w:trHeight w:val="73"/>
        </w:trPr>
        <w:tc>
          <w:tcPr>
            <w:tcW w:w="626" w:type="pct"/>
            <w:shd w:val="clear" w:color="auto" w:fill="auto"/>
            <w:hideMark/>
          </w:tcPr>
          <w:p w14:paraId="5CA3345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C1C0BA0"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AF6FC6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503DB7E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6AC4495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73E928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0689267C"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56960ECE"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95</w:t>
            </w:r>
          </w:p>
        </w:tc>
      </w:tr>
      <w:tr w:rsidR="00B55511" w:rsidRPr="00B55511" w14:paraId="42138A92" w14:textId="77777777" w:rsidTr="003161F0">
        <w:trPr>
          <w:trHeight w:val="73"/>
        </w:trPr>
        <w:tc>
          <w:tcPr>
            <w:tcW w:w="626" w:type="pct"/>
            <w:shd w:val="clear" w:color="auto" w:fill="auto"/>
            <w:hideMark/>
          </w:tcPr>
          <w:p w14:paraId="2DF28F59"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4D721755"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2CF5F51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72C84BB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10</w:t>
            </w:r>
          </w:p>
        </w:tc>
        <w:tc>
          <w:tcPr>
            <w:tcW w:w="596" w:type="pct"/>
            <w:shd w:val="clear" w:color="auto" w:fill="auto"/>
            <w:hideMark/>
          </w:tcPr>
          <w:p w14:paraId="090CCB6D"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AE4CD78"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6AB4943"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280</w:t>
            </w:r>
          </w:p>
        </w:tc>
        <w:tc>
          <w:tcPr>
            <w:tcW w:w="803" w:type="pct"/>
            <w:shd w:val="clear" w:color="auto" w:fill="auto"/>
            <w:hideMark/>
          </w:tcPr>
          <w:p w14:paraId="342672EC"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464087C8" w14:textId="77777777" w:rsidTr="003161F0">
        <w:trPr>
          <w:trHeight w:val="73"/>
        </w:trPr>
        <w:tc>
          <w:tcPr>
            <w:tcW w:w="626" w:type="pct"/>
            <w:shd w:val="clear" w:color="auto" w:fill="auto"/>
            <w:hideMark/>
          </w:tcPr>
          <w:p w14:paraId="02B7DDC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62C3F3DB"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w:t>
            </w:r>
            <w:r w:rsidRPr="00B55511">
              <w:rPr>
                <w:rFonts w:ascii="Times New Roman" w:eastAsia="Times New Roman" w:hAnsi="Times New Roman" w:cs="Times New Roman"/>
                <w:color w:val="000000"/>
                <w:sz w:val="12"/>
                <w:szCs w:val="12"/>
                <w:lang w:eastAsia="ru-RU"/>
              </w:rPr>
              <w:lastRenderedPageBreak/>
              <w:t>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126F0D3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95B2D6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596" w:type="pct"/>
            <w:shd w:val="clear" w:color="auto" w:fill="auto"/>
            <w:hideMark/>
          </w:tcPr>
          <w:p w14:paraId="49EABA1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4CF2CC9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9A09A53"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280</w:t>
            </w:r>
          </w:p>
        </w:tc>
        <w:tc>
          <w:tcPr>
            <w:tcW w:w="803" w:type="pct"/>
            <w:shd w:val="clear" w:color="auto" w:fill="auto"/>
            <w:hideMark/>
          </w:tcPr>
          <w:p w14:paraId="414D1C3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39079590" w14:textId="77777777" w:rsidTr="003161F0">
        <w:trPr>
          <w:trHeight w:val="73"/>
        </w:trPr>
        <w:tc>
          <w:tcPr>
            <w:tcW w:w="626" w:type="pct"/>
            <w:shd w:val="clear" w:color="auto" w:fill="auto"/>
            <w:hideMark/>
          </w:tcPr>
          <w:p w14:paraId="34A5CBA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57830196"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7E0C69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53036D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596" w:type="pct"/>
            <w:shd w:val="clear" w:color="auto" w:fill="auto"/>
            <w:hideMark/>
          </w:tcPr>
          <w:p w14:paraId="05B4029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65D313D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DAD34E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274</w:t>
            </w:r>
          </w:p>
        </w:tc>
        <w:tc>
          <w:tcPr>
            <w:tcW w:w="803" w:type="pct"/>
            <w:shd w:val="clear" w:color="auto" w:fill="auto"/>
            <w:hideMark/>
          </w:tcPr>
          <w:p w14:paraId="28D2C621"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BDC1B3F" w14:textId="77777777" w:rsidTr="003161F0">
        <w:trPr>
          <w:trHeight w:val="73"/>
        </w:trPr>
        <w:tc>
          <w:tcPr>
            <w:tcW w:w="626" w:type="pct"/>
            <w:shd w:val="clear" w:color="auto" w:fill="auto"/>
            <w:hideMark/>
          </w:tcPr>
          <w:p w14:paraId="73018A4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1D22C540"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9F5DAA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7D3020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10</w:t>
            </w:r>
          </w:p>
        </w:tc>
        <w:tc>
          <w:tcPr>
            <w:tcW w:w="596" w:type="pct"/>
            <w:shd w:val="clear" w:color="auto" w:fill="auto"/>
            <w:hideMark/>
          </w:tcPr>
          <w:p w14:paraId="0502997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4FC5736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4E8C06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6</w:t>
            </w:r>
          </w:p>
        </w:tc>
        <w:tc>
          <w:tcPr>
            <w:tcW w:w="803" w:type="pct"/>
            <w:shd w:val="clear" w:color="auto" w:fill="auto"/>
            <w:hideMark/>
          </w:tcPr>
          <w:p w14:paraId="50294F8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379FD6AF" w14:textId="77777777" w:rsidTr="003161F0">
        <w:trPr>
          <w:trHeight w:val="73"/>
        </w:trPr>
        <w:tc>
          <w:tcPr>
            <w:tcW w:w="626" w:type="pct"/>
            <w:shd w:val="clear" w:color="auto" w:fill="auto"/>
            <w:hideMark/>
          </w:tcPr>
          <w:p w14:paraId="260E24BE"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07A4533C"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4619DFD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69AD1A0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14</w:t>
            </w:r>
          </w:p>
        </w:tc>
        <w:tc>
          <w:tcPr>
            <w:tcW w:w="596" w:type="pct"/>
            <w:shd w:val="clear" w:color="auto" w:fill="auto"/>
            <w:hideMark/>
          </w:tcPr>
          <w:p w14:paraId="30CCD0C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C72C973"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AA7021E"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1408FB5D"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330D760D" w14:textId="77777777" w:rsidTr="003161F0">
        <w:trPr>
          <w:trHeight w:val="73"/>
        </w:trPr>
        <w:tc>
          <w:tcPr>
            <w:tcW w:w="626" w:type="pct"/>
            <w:shd w:val="clear" w:color="auto" w:fill="auto"/>
            <w:hideMark/>
          </w:tcPr>
          <w:p w14:paraId="09FBBE6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19C38208"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14:paraId="7C602AD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0598F2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14</w:t>
            </w:r>
          </w:p>
        </w:tc>
        <w:tc>
          <w:tcPr>
            <w:tcW w:w="596" w:type="pct"/>
            <w:shd w:val="clear" w:color="auto" w:fill="auto"/>
            <w:hideMark/>
          </w:tcPr>
          <w:p w14:paraId="56D63CA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73E209A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198C82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w:t>
            </w:r>
          </w:p>
        </w:tc>
        <w:tc>
          <w:tcPr>
            <w:tcW w:w="803" w:type="pct"/>
            <w:shd w:val="clear" w:color="auto" w:fill="auto"/>
            <w:hideMark/>
          </w:tcPr>
          <w:p w14:paraId="1D431F1E"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4F3BD4D4" w14:textId="77777777" w:rsidTr="003161F0">
        <w:trPr>
          <w:trHeight w:val="73"/>
        </w:trPr>
        <w:tc>
          <w:tcPr>
            <w:tcW w:w="626" w:type="pct"/>
            <w:shd w:val="clear" w:color="auto" w:fill="auto"/>
            <w:hideMark/>
          </w:tcPr>
          <w:p w14:paraId="2676946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E274E44"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4F2584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032546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14</w:t>
            </w:r>
          </w:p>
        </w:tc>
        <w:tc>
          <w:tcPr>
            <w:tcW w:w="596" w:type="pct"/>
            <w:shd w:val="clear" w:color="auto" w:fill="auto"/>
            <w:hideMark/>
          </w:tcPr>
          <w:p w14:paraId="35DC790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661C400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4D0829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w:t>
            </w:r>
          </w:p>
        </w:tc>
        <w:tc>
          <w:tcPr>
            <w:tcW w:w="803" w:type="pct"/>
            <w:shd w:val="clear" w:color="auto" w:fill="auto"/>
            <w:hideMark/>
          </w:tcPr>
          <w:p w14:paraId="2E2EA9FB"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4BF0061D" w14:textId="77777777" w:rsidTr="003161F0">
        <w:trPr>
          <w:trHeight w:val="73"/>
        </w:trPr>
        <w:tc>
          <w:tcPr>
            <w:tcW w:w="626" w:type="pct"/>
            <w:shd w:val="clear" w:color="auto" w:fill="auto"/>
            <w:hideMark/>
          </w:tcPr>
          <w:p w14:paraId="4560B044"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29570615"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0A91244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7D28962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09</w:t>
            </w:r>
          </w:p>
        </w:tc>
        <w:tc>
          <w:tcPr>
            <w:tcW w:w="596" w:type="pct"/>
            <w:shd w:val="clear" w:color="auto" w:fill="auto"/>
            <w:hideMark/>
          </w:tcPr>
          <w:p w14:paraId="1915F78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AC65626"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5E3FB06"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1 158</w:t>
            </w:r>
          </w:p>
        </w:tc>
        <w:tc>
          <w:tcPr>
            <w:tcW w:w="803" w:type="pct"/>
            <w:shd w:val="clear" w:color="auto" w:fill="auto"/>
            <w:hideMark/>
          </w:tcPr>
          <w:p w14:paraId="3621DB8A"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7441AD4A" w14:textId="77777777" w:rsidTr="003161F0">
        <w:trPr>
          <w:trHeight w:val="73"/>
        </w:trPr>
        <w:tc>
          <w:tcPr>
            <w:tcW w:w="626" w:type="pct"/>
            <w:shd w:val="clear" w:color="auto" w:fill="auto"/>
            <w:hideMark/>
          </w:tcPr>
          <w:p w14:paraId="52275D3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B3059F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18F8B8D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8D7F4F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2FDD479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70FB3C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071EB23"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916</w:t>
            </w:r>
          </w:p>
        </w:tc>
        <w:tc>
          <w:tcPr>
            <w:tcW w:w="803" w:type="pct"/>
            <w:shd w:val="clear" w:color="auto" w:fill="auto"/>
            <w:hideMark/>
          </w:tcPr>
          <w:p w14:paraId="7D56568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27BD6764" w14:textId="77777777" w:rsidTr="003161F0">
        <w:trPr>
          <w:trHeight w:val="73"/>
        </w:trPr>
        <w:tc>
          <w:tcPr>
            <w:tcW w:w="626" w:type="pct"/>
            <w:shd w:val="clear" w:color="auto" w:fill="auto"/>
            <w:hideMark/>
          </w:tcPr>
          <w:p w14:paraId="16A1D7A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59DB37E6"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9FC53A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702263D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725C389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6F3056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422AAC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385</w:t>
            </w:r>
          </w:p>
        </w:tc>
        <w:tc>
          <w:tcPr>
            <w:tcW w:w="803" w:type="pct"/>
            <w:shd w:val="clear" w:color="auto" w:fill="auto"/>
            <w:hideMark/>
          </w:tcPr>
          <w:p w14:paraId="00FDE817"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2813C31" w14:textId="77777777" w:rsidTr="003161F0">
        <w:trPr>
          <w:trHeight w:val="73"/>
        </w:trPr>
        <w:tc>
          <w:tcPr>
            <w:tcW w:w="626" w:type="pct"/>
            <w:shd w:val="clear" w:color="auto" w:fill="auto"/>
            <w:hideMark/>
          </w:tcPr>
          <w:p w14:paraId="2834212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2E98304"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354137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B7BD11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68121C4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9D4B3D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0049208"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530</w:t>
            </w:r>
          </w:p>
        </w:tc>
        <w:tc>
          <w:tcPr>
            <w:tcW w:w="803" w:type="pct"/>
            <w:shd w:val="clear" w:color="auto" w:fill="auto"/>
            <w:hideMark/>
          </w:tcPr>
          <w:p w14:paraId="1A62FC9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65984BC" w14:textId="77777777" w:rsidTr="003161F0">
        <w:trPr>
          <w:trHeight w:val="73"/>
        </w:trPr>
        <w:tc>
          <w:tcPr>
            <w:tcW w:w="626" w:type="pct"/>
            <w:shd w:val="clear" w:color="auto" w:fill="auto"/>
            <w:hideMark/>
          </w:tcPr>
          <w:p w14:paraId="12EF100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8458E90"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55511">
              <w:rPr>
                <w:rFonts w:ascii="Times New Roman" w:eastAsia="Times New Roman" w:hAnsi="Times New Roman" w:cs="Times New Roman"/>
                <w:color w:val="000000"/>
                <w:sz w:val="12"/>
                <w:szCs w:val="12"/>
                <w:lang w:eastAsia="ru-RU"/>
              </w:rPr>
              <w:t>м.р</w:t>
            </w:r>
            <w:proofErr w:type="spellEnd"/>
            <w:r w:rsidRPr="00B55511">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1F7B1DD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13511A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7BF23AB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16C411B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AE7939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242</w:t>
            </w:r>
          </w:p>
        </w:tc>
        <w:tc>
          <w:tcPr>
            <w:tcW w:w="803" w:type="pct"/>
            <w:shd w:val="clear" w:color="auto" w:fill="auto"/>
            <w:hideMark/>
          </w:tcPr>
          <w:p w14:paraId="2115A4A1"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556E0BC" w14:textId="77777777" w:rsidTr="003161F0">
        <w:trPr>
          <w:trHeight w:val="73"/>
        </w:trPr>
        <w:tc>
          <w:tcPr>
            <w:tcW w:w="626" w:type="pct"/>
            <w:shd w:val="clear" w:color="auto" w:fill="auto"/>
            <w:hideMark/>
          </w:tcPr>
          <w:p w14:paraId="43460EB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1B05ED2"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632894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BC99E0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70C0F4B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357A1AA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85E5037"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242</w:t>
            </w:r>
          </w:p>
        </w:tc>
        <w:tc>
          <w:tcPr>
            <w:tcW w:w="803" w:type="pct"/>
            <w:shd w:val="clear" w:color="auto" w:fill="auto"/>
            <w:hideMark/>
          </w:tcPr>
          <w:p w14:paraId="4538210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88829C7" w14:textId="77777777" w:rsidTr="003161F0">
        <w:trPr>
          <w:trHeight w:val="73"/>
        </w:trPr>
        <w:tc>
          <w:tcPr>
            <w:tcW w:w="626" w:type="pct"/>
            <w:shd w:val="clear" w:color="auto" w:fill="auto"/>
            <w:hideMark/>
          </w:tcPr>
          <w:p w14:paraId="40F836B5"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0D579041"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7345C09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55F941EE"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02</w:t>
            </w:r>
          </w:p>
        </w:tc>
        <w:tc>
          <w:tcPr>
            <w:tcW w:w="596" w:type="pct"/>
            <w:shd w:val="clear" w:color="auto" w:fill="auto"/>
            <w:hideMark/>
          </w:tcPr>
          <w:p w14:paraId="56633DC6"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845A78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337B9C8"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65</w:t>
            </w:r>
          </w:p>
        </w:tc>
        <w:tc>
          <w:tcPr>
            <w:tcW w:w="803" w:type="pct"/>
            <w:shd w:val="clear" w:color="auto" w:fill="auto"/>
            <w:hideMark/>
          </w:tcPr>
          <w:p w14:paraId="6BDF1727"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1E6661B3" w14:textId="77777777" w:rsidTr="003161F0">
        <w:trPr>
          <w:trHeight w:val="73"/>
        </w:trPr>
        <w:tc>
          <w:tcPr>
            <w:tcW w:w="626" w:type="pct"/>
            <w:shd w:val="clear" w:color="auto" w:fill="auto"/>
            <w:hideMark/>
          </w:tcPr>
          <w:p w14:paraId="4AB7A5D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260F355"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C63C46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A72193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063EC24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0B0E41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D2BBB6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65</w:t>
            </w:r>
          </w:p>
        </w:tc>
        <w:tc>
          <w:tcPr>
            <w:tcW w:w="803" w:type="pct"/>
            <w:shd w:val="clear" w:color="auto" w:fill="auto"/>
            <w:hideMark/>
          </w:tcPr>
          <w:p w14:paraId="61C0040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73EF577A" w14:textId="77777777" w:rsidTr="003161F0">
        <w:trPr>
          <w:trHeight w:val="73"/>
        </w:trPr>
        <w:tc>
          <w:tcPr>
            <w:tcW w:w="626" w:type="pct"/>
            <w:shd w:val="clear" w:color="auto" w:fill="auto"/>
            <w:hideMark/>
          </w:tcPr>
          <w:p w14:paraId="58BEC08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8EC02B6"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130BE8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60A4D0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14392B4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03D46A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9CBB5E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65</w:t>
            </w:r>
          </w:p>
        </w:tc>
        <w:tc>
          <w:tcPr>
            <w:tcW w:w="803" w:type="pct"/>
            <w:shd w:val="clear" w:color="auto" w:fill="auto"/>
            <w:hideMark/>
          </w:tcPr>
          <w:p w14:paraId="170D4A7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1FB4F7E" w14:textId="77777777" w:rsidTr="003161F0">
        <w:trPr>
          <w:trHeight w:val="73"/>
        </w:trPr>
        <w:tc>
          <w:tcPr>
            <w:tcW w:w="626" w:type="pct"/>
            <w:shd w:val="clear" w:color="auto" w:fill="auto"/>
            <w:hideMark/>
          </w:tcPr>
          <w:p w14:paraId="3FFBDAC2"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3C040CA2"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265799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09F7894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03</w:t>
            </w:r>
          </w:p>
        </w:tc>
        <w:tc>
          <w:tcPr>
            <w:tcW w:w="596" w:type="pct"/>
            <w:shd w:val="clear" w:color="auto" w:fill="auto"/>
            <w:hideMark/>
          </w:tcPr>
          <w:p w14:paraId="785A2B54"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63D31BD"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4A9F082"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671</w:t>
            </w:r>
          </w:p>
        </w:tc>
        <w:tc>
          <w:tcPr>
            <w:tcW w:w="803" w:type="pct"/>
            <w:shd w:val="clear" w:color="auto" w:fill="auto"/>
            <w:hideMark/>
          </w:tcPr>
          <w:p w14:paraId="667C84B0"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7D220484" w14:textId="77777777" w:rsidTr="003161F0">
        <w:trPr>
          <w:trHeight w:val="73"/>
        </w:trPr>
        <w:tc>
          <w:tcPr>
            <w:tcW w:w="626" w:type="pct"/>
            <w:shd w:val="clear" w:color="auto" w:fill="auto"/>
            <w:hideMark/>
          </w:tcPr>
          <w:p w14:paraId="312582C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7168BEC"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070293B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8EA533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2087162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968F62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AB94F2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671</w:t>
            </w:r>
          </w:p>
        </w:tc>
        <w:tc>
          <w:tcPr>
            <w:tcW w:w="803" w:type="pct"/>
            <w:shd w:val="clear" w:color="auto" w:fill="auto"/>
            <w:hideMark/>
          </w:tcPr>
          <w:p w14:paraId="421D67C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754822D1" w14:textId="77777777" w:rsidTr="003161F0">
        <w:trPr>
          <w:trHeight w:val="73"/>
        </w:trPr>
        <w:tc>
          <w:tcPr>
            <w:tcW w:w="626" w:type="pct"/>
            <w:shd w:val="clear" w:color="auto" w:fill="auto"/>
            <w:hideMark/>
          </w:tcPr>
          <w:p w14:paraId="1D143F0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CC1D75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36FE7F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723F9F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5A39CB9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643CBD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1F030EE"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671</w:t>
            </w:r>
          </w:p>
        </w:tc>
        <w:tc>
          <w:tcPr>
            <w:tcW w:w="803" w:type="pct"/>
            <w:shd w:val="clear" w:color="auto" w:fill="auto"/>
            <w:hideMark/>
          </w:tcPr>
          <w:p w14:paraId="1691DFEC"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1B387E7" w14:textId="77777777" w:rsidTr="003161F0">
        <w:trPr>
          <w:trHeight w:val="73"/>
        </w:trPr>
        <w:tc>
          <w:tcPr>
            <w:tcW w:w="626" w:type="pct"/>
            <w:shd w:val="clear" w:color="auto" w:fill="auto"/>
            <w:hideMark/>
          </w:tcPr>
          <w:p w14:paraId="6B6CB41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4444F207"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2405C824"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0CDBDF8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05</w:t>
            </w:r>
          </w:p>
        </w:tc>
        <w:tc>
          <w:tcPr>
            <w:tcW w:w="596" w:type="pct"/>
            <w:shd w:val="clear" w:color="auto" w:fill="auto"/>
            <w:hideMark/>
          </w:tcPr>
          <w:p w14:paraId="6A1A03D8"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312673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40E521D"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39</w:t>
            </w:r>
          </w:p>
        </w:tc>
        <w:tc>
          <w:tcPr>
            <w:tcW w:w="803" w:type="pct"/>
            <w:shd w:val="clear" w:color="auto" w:fill="auto"/>
            <w:hideMark/>
          </w:tcPr>
          <w:p w14:paraId="64711806"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5FE18256" w14:textId="77777777" w:rsidTr="003161F0">
        <w:trPr>
          <w:trHeight w:val="73"/>
        </w:trPr>
        <w:tc>
          <w:tcPr>
            <w:tcW w:w="626" w:type="pct"/>
            <w:shd w:val="clear" w:color="auto" w:fill="auto"/>
            <w:hideMark/>
          </w:tcPr>
          <w:p w14:paraId="3F718E1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2642AA0"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7C3E6A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1175A80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69BB3CC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F1869C6"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69EC0F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w:t>
            </w:r>
          </w:p>
        </w:tc>
        <w:tc>
          <w:tcPr>
            <w:tcW w:w="803" w:type="pct"/>
            <w:shd w:val="clear" w:color="auto" w:fill="auto"/>
            <w:hideMark/>
          </w:tcPr>
          <w:p w14:paraId="435CF2F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34B6FAF" w14:textId="77777777" w:rsidTr="003161F0">
        <w:trPr>
          <w:trHeight w:val="73"/>
        </w:trPr>
        <w:tc>
          <w:tcPr>
            <w:tcW w:w="626" w:type="pct"/>
            <w:shd w:val="clear" w:color="auto" w:fill="auto"/>
            <w:hideMark/>
          </w:tcPr>
          <w:p w14:paraId="6951F53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0838D58A"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764B61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3DAAA1F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5613719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2FA96C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2777570"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38</w:t>
            </w:r>
          </w:p>
        </w:tc>
        <w:tc>
          <w:tcPr>
            <w:tcW w:w="803" w:type="pct"/>
            <w:shd w:val="clear" w:color="auto" w:fill="auto"/>
            <w:hideMark/>
          </w:tcPr>
          <w:p w14:paraId="5BE10A0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49A9CC1F" w14:textId="77777777" w:rsidTr="003161F0">
        <w:trPr>
          <w:trHeight w:val="73"/>
        </w:trPr>
        <w:tc>
          <w:tcPr>
            <w:tcW w:w="626" w:type="pct"/>
            <w:shd w:val="clear" w:color="auto" w:fill="auto"/>
            <w:hideMark/>
          </w:tcPr>
          <w:p w14:paraId="60087A0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03EE04C"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72F977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07D220C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2340FBE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F0D16A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0429D11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w:t>
            </w:r>
          </w:p>
        </w:tc>
        <w:tc>
          <w:tcPr>
            <w:tcW w:w="803" w:type="pct"/>
            <w:shd w:val="clear" w:color="auto" w:fill="auto"/>
            <w:hideMark/>
          </w:tcPr>
          <w:p w14:paraId="534643F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3BC77E4C" w14:textId="77777777" w:rsidTr="003161F0">
        <w:trPr>
          <w:trHeight w:val="73"/>
        </w:trPr>
        <w:tc>
          <w:tcPr>
            <w:tcW w:w="626" w:type="pct"/>
            <w:shd w:val="clear" w:color="auto" w:fill="auto"/>
            <w:hideMark/>
          </w:tcPr>
          <w:p w14:paraId="12088AFF"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6CC901EB"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765B97C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32DB37A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07</w:t>
            </w:r>
          </w:p>
        </w:tc>
        <w:tc>
          <w:tcPr>
            <w:tcW w:w="596" w:type="pct"/>
            <w:shd w:val="clear" w:color="auto" w:fill="auto"/>
            <w:hideMark/>
          </w:tcPr>
          <w:p w14:paraId="1EF34469"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59426D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FA2F6DF"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32</w:t>
            </w:r>
          </w:p>
        </w:tc>
        <w:tc>
          <w:tcPr>
            <w:tcW w:w="803" w:type="pct"/>
            <w:shd w:val="clear" w:color="auto" w:fill="auto"/>
            <w:hideMark/>
          </w:tcPr>
          <w:p w14:paraId="39E5B116"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14EC1640" w14:textId="77777777" w:rsidTr="003161F0">
        <w:trPr>
          <w:trHeight w:val="73"/>
        </w:trPr>
        <w:tc>
          <w:tcPr>
            <w:tcW w:w="626" w:type="pct"/>
            <w:shd w:val="clear" w:color="auto" w:fill="auto"/>
            <w:hideMark/>
          </w:tcPr>
          <w:p w14:paraId="6F44F34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3354062"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CF3D0E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0A338C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07</w:t>
            </w:r>
          </w:p>
        </w:tc>
        <w:tc>
          <w:tcPr>
            <w:tcW w:w="596" w:type="pct"/>
            <w:shd w:val="clear" w:color="auto" w:fill="auto"/>
            <w:hideMark/>
          </w:tcPr>
          <w:p w14:paraId="70C680CF"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A4886D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B692FC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32</w:t>
            </w:r>
          </w:p>
        </w:tc>
        <w:tc>
          <w:tcPr>
            <w:tcW w:w="803" w:type="pct"/>
            <w:shd w:val="clear" w:color="auto" w:fill="auto"/>
            <w:hideMark/>
          </w:tcPr>
          <w:p w14:paraId="2D5AF169"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240F40FB" w14:textId="77777777" w:rsidTr="003161F0">
        <w:trPr>
          <w:trHeight w:val="73"/>
        </w:trPr>
        <w:tc>
          <w:tcPr>
            <w:tcW w:w="626" w:type="pct"/>
            <w:shd w:val="clear" w:color="auto" w:fill="auto"/>
            <w:hideMark/>
          </w:tcPr>
          <w:p w14:paraId="401E453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6451BF52"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F25880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DE13DB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07</w:t>
            </w:r>
          </w:p>
        </w:tc>
        <w:tc>
          <w:tcPr>
            <w:tcW w:w="596" w:type="pct"/>
            <w:shd w:val="clear" w:color="auto" w:fill="auto"/>
            <w:hideMark/>
          </w:tcPr>
          <w:p w14:paraId="5508FA3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5473989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1B1FB26"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32</w:t>
            </w:r>
          </w:p>
        </w:tc>
        <w:tc>
          <w:tcPr>
            <w:tcW w:w="803" w:type="pct"/>
            <w:shd w:val="clear" w:color="auto" w:fill="auto"/>
            <w:hideMark/>
          </w:tcPr>
          <w:p w14:paraId="53FCCB47"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6E63382" w14:textId="77777777" w:rsidTr="003161F0">
        <w:trPr>
          <w:trHeight w:val="73"/>
        </w:trPr>
        <w:tc>
          <w:tcPr>
            <w:tcW w:w="626" w:type="pct"/>
            <w:shd w:val="clear" w:color="auto" w:fill="auto"/>
            <w:hideMark/>
          </w:tcPr>
          <w:p w14:paraId="783C9D05"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4860BFBA"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2A8269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47DDA83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596" w:type="pct"/>
            <w:shd w:val="clear" w:color="auto" w:fill="auto"/>
            <w:hideMark/>
          </w:tcPr>
          <w:p w14:paraId="1D8BA173"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0BD6D3B"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E14299A"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475</w:t>
            </w:r>
          </w:p>
        </w:tc>
        <w:tc>
          <w:tcPr>
            <w:tcW w:w="803" w:type="pct"/>
            <w:shd w:val="clear" w:color="auto" w:fill="auto"/>
            <w:hideMark/>
          </w:tcPr>
          <w:p w14:paraId="768CE97C"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0A3777AE" w14:textId="77777777" w:rsidTr="003161F0">
        <w:trPr>
          <w:trHeight w:val="73"/>
        </w:trPr>
        <w:tc>
          <w:tcPr>
            <w:tcW w:w="626" w:type="pct"/>
            <w:shd w:val="clear" w:color="auto" w:fill="auto"/>
            <w:hideMark/>
          </w:tcPr>
          <w:p w14:paraId="1852C6A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3A9B2ED6"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E60967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A7A35F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0D743432"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3E032D3E"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AEB7D84"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475</w:t>
            </w:r>
          </w:p>
        </w:tc>
        <w:tc>
          <w:tcPr>
            <w:tcW w:w="803" w:type="pct"/>
            <w:shd w:val="clear" w:color="auto" w:fill="auto"/>
            <w:hideMark/>
          </w:tcPr>
          <w:p w14:paraId="573AEA3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18612B6E" w14:textId="77777777" w:rsidTr="003161F0">
        <w:trPr>
          <w:trHeight w:val="73"/>
        </w:trPr>
        <w:tc>
          <w:tcPr>
            <w:tcW w:w="626" w:type="pct"/>
            <w:shd w:val="clear" w:color="auto" w:fill="auto"/>
            <w:hideMark/>
          </w:tcPr>
          <w:p w14:paraId="0CF6F6D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7967C15C"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C71D5EB"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562856A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649082E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16F9DF8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B005C0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50</w:t>
            </w:r>
          </w:p>
        </w:tc>
        <w:tc>
          <w:tcPr>
            <w:tcW w:w="803" w:type="pct"/>
            <w:shd w:val="clear" w:color="auto" w:fill="auto"/>
            <w:hideMark/>
          </w:tcPr>
          <w:p w14:paraId="27D7AEFF"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6082855C" w14:textId="77777777" w:rsidTr="003161F0">
        <w:trPr>
          <w:trHeight w:val="73"/>
        </w:trPr>
        <w:tc>
          <w:tcPr>
            <w:tcW w:w="626" w:type="pct"/>
            <w:shd w:val="clear" w:color="auto" w:fill="auto"/>
            <w:hideMark/>
          </w:tcPr>
          <w:p w14:paraId="62CBD6AD"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40F7A222"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713D2C8"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E8A3A17"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27E372E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5BBAD22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91C95F5"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425</w:t>
            </w:r>
          </w:p>
        </w:tc>
        <w:tc>
          <w:tcPr>
            <w:tcW w:w="803" w:type="pct"/>
            <w:shd w:val="clear" w:color="auto" w:fill="auto"/>
            <w:hideMark/>
          </w:tcPr>
          <w:p w14:paraId="48B19A8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40D283BE" w14:textId="77777777" w:rsidTr="003161F0">
        <w:trPr>
          <w:trHeight w:val="73"/>
        </w:trPr>
        <w:tc>
          <w:tcPr>
            <w:tcW w:w="626" w:type="pct"/>
            <w:shd w:val="clear" w:color="auto" w:fill="auto"/>
            <w:hideMark/>
          </w:tcPr>
          <w:p w14:paraId="0A43037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538</w:t>
            </w:r>
          </w:p>
        </w:tc>
        <w:tc>
          <w:tcPr>
            <w:tcW w:w="1784" w:type="pct"/>
            <w:shd w:val="clear" w:color="auto" w:fill="auto"/>
            <w:hideMark/>
          </w:tcPr>
          <w:p w14:paraId="47E905C2"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518EC448"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6D0CF211"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01</w:t>
            </w:r>
          </w:p>
        </w:tc>
        <w:tc>
          <w:tcPr>
            <w:tcW w:w="596" w:type="pct"/>
            <w:shd w:val="clear" w:color="auto" w:fill="auto"/>
            <w:hideMark/>
          </w:tcPr>
          <w:p w14:paraId="24AF764E"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A5A593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71C71E2"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2 238</w:t>
            </w:r>
          </w:p>
        </w:tc>
        <w:tc>
          <w:tcPr>
            <w:tcW w:w="803" w:type="pct"/>
            <w:shd w:val="clear" w:color="auto" w:fill="auto"/>
            <w:hideMark/>
          </w:tcPr>
          <w:p w14:paraId="1949D73A"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0</w:t>
            </w:r>
          </w:p>
        </w:tc>
      </w:tr>
      <w:tr w:rsidR="00B55511" w:rsidRPr="00B55511" w14:paraId="7F5B4E06" w14:textId="77777777" w:rsidTr="003161F0">
        <w:trPr>
          <w:trHeight w:val="87"/>
        </w:trPr>
        <w:tc>
          <w:tcPr>
            <w:tcW w:w="626" w:type="pct"/>
            <w:shd w:val="clear" w:color="auto" w:fill="auto"/>
            <w:hideMark/>
          </w:tcPr>
          <w:p w14:paraId="6714E84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538</w:t>
            </w:r>
          </w:p>
        </w:tc>
        <w:tc>
          <w:tcPr>
            <w:tcW w:w="1784" w:type="pct"/>
            <w:shd w:val="clear" w:color="auto" w:fill="auto"/>
            <w:hideMark/>
          </w:tcPr>
          <w:p w14:paraId="282037AD"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 xml:space="preserve">Муниципальная программа "Развитие </w:t>
            </w:r>
            <w:r w:rsidRPr="00B55511">
              <w:rPr>
                <w:rFonts w:ascii="Times New Roman" w:eastAsia="Times New Roman" w:hAnsi="Times New Roman" w:cs="Times New Roman"/>
                <w:color w:val="000000"/>
                <w:sz w:val="12"/>
                <w:szCs w:val="12"/>
                <w:lang w:eastAsia="ru-RU"/>
              </w:rPr>
              <w:lastRenderedPageBreak/>
              <w:t>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7704A4B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lastRenderedPageBreak/>
              <w:t>11</w:t>
            </w:r>
          </w:p>
        </w:tc>
        <w:tc>
          <w:tcPr>
            <w:tcW w:w="239" w:type="pct"/>
            <w:shd w:val="clear" w:color="auto" w:fill="auto"/>
            <w:hideMark/>
          </w:tcPr>
          <w:p w14:paraId="082EE0AA"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096D7C74"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484C2570"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C45157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2 238</w:t>
            </w:r>
          </w:p>
        </w:tc>
        <w:tc>
          <w:tcPr>
            <w:tcW w:w="803" w:type="pct"/>
            <w:shd w:val="clear" w:color="auto" w:fill="auto"/>
            <w:hideMark/>
          </w:tcPr>
          <w:p w14:paraId="7155B05A"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5F942FDB" w14:textId="77777777" w:rsidTr="003161F0">
        <w:trPr>
          <w:trHeight w:val="73"/>
        </w:trPr>
        <w:tc>
          <w:tcPr>
            <w:tcW w:w="626" w:type="pct"/>
            <w:shd w:val="clear" w:color="auto" w:fill="auto"/>
            <w:hideMark/>
          </w:tcPr>
          <w:p w14:paraId="6CCD3A95"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lastRenderedPageBreak/>
              <w:t>538</w:t>
            </w:r>
          </w:p>
        </w:tc>
        <w:tc>
          <w:tcPr>
            <w:tcW w:w="1784" w:type="pct"/>
            <w:shd w:val="clear" w:color="auto" w:fill="auto"/>
            <w:hideMark/>
          </w:tcPr>
          <w:p w14:paraId="184D5074" w14:textId="77777777" w:rsidR="00B55511" w:rsidRPr="00B55511" w:rsidRDefault="00B55511" w:rsidP="00B55511">
            <w:pPr>
              <w:spacing w:after="0" w:line="240" w:lineRule="auto"/>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9144263"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4943BE69"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46EC91F1"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7CA7B58C" w14:textId="77777777" w:rsidR="00B55511" w:rsidRPr="00B55511" w:rsidRDefault="00B55511" w:rsidP="00B55511">
            <w:pPr>
              <w:spacing w:after="0" w:line="240" w:lineRule="auto"/>
              <w:jc w:val="center"/>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48ECA462"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2 238</w:t>
            </w:r>
          </w:p>
        </w:tc>
        <w:tc>
          <w:tcPr>
            <w:tcW w:w="803" w:type="pct"/>
            <w:shd w:val="clear" w:color="auto" w:fill="auto"/>
            <w:hideMark/>
          </w:tcPr>
          <w:p w14:paraId="396B2C6D" w14:textId="77777777" w:rsidR="00B55511" w:rsidRPr="00B55511" w:rsidRDefault="00B55511" w:rsidP="00B55511">
            <w:pPr>
              <w:spacing w:after="0" w:line="240" w:lineRule="auto"/>
              <w:jc w:val="right"/>
              <w:rPr>
                <w:rFonts w:ascii="Times New Roman" w:eastAsia="Times New Roman" w:hAnsi="Times New Roman" w:cs="Times New Roman"/>
                <w:color w:val="000000"/>
                <w:sz w:val="12"/>
                <w:szCs w:val="12"/>
                <w:lang w:eastAsia="ru-RU"/>
              </w:rPr>
            </w:pPr>
            <w:r w:rsidRPr="00B55511">
              <w:rPr>
                <w:rFonts w:ascii="Times New Roman" w:eastAsia="Times New Roman" w:hAnsi="Times New Roman" w:cs="Times New Roman"/>
                <w:color w:val="000000"/>
                <w:sz w:val="12"/>
                <w:szCs w:val="12"/>
                <w:lang w:eastAsia="ru-RU"/>
              </w:rPr>
              <w:t>0</w:t>
            </w:r>
          </w:p>
        </w:tc>
      </w:tr>
      <w:tr w:rsidR="00B55511" w:rsidRPr="00B55511" w14:paraId="7C067A9D" w14:textId="77777777" w:rsidTr="003161F0">
        <w:trPr>
          <w:trHeight w:val="73"/>
        </w:trPr>
        <w:tc>
          <w:tcPr>
            <w:tcW w:w="626" w:type="pct"/>
            <w:shd w:val="clear" w:color="auto" w:fill="auto"/>
            <w:hideMark/>
          </w:tcPr>
          <w:p w14:paraId="52FCD1BA"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1784" w:type="pct"/>
            <w:shd w:val="clear" w:color="auto" w:fill="auto"/>
            <w:hideMark/>
          </w:tcPr>
          <w:p w14:paraId="4806BF5C" w14:textId="77777777" w:rsidR="00B55511" w:rsidRPr="00B55511" w:rsidRDefault="00B55511" w:rsidP="00B55511">
            <w:pPr>
              <w:spacing w:after="0" w:line="240" w:lineRule="auto"/>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45E810C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72D777E7"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596" w:type="pct"/>
            <w:shd w:val="clear" w:color="auto" w:fill="auto"/>
            <w:hideMark/>
          </w:tcPr>
          <w:p w14:paraId="4F1FD72C"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38E8F60" w14:textId="77777777" w:rsidR="00B55511" w:rsidRPr="00B55511" w:rsidRDefault="00B55511" w:rsidP="00B5551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F1F07ED"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7 980</w:t>
            </w:r>
          </w:p>
        </w:tc>
        <w:tc>
          <w:tcPr>
            <w:tcW w:w="803" w:type="pct"/>
            <w:shd w:val="clear" w:color="auto" w:fill="auto"/>
            <w:hideMark/>
          </w:tcPr>
          <w:p w14:paraId="447FF5D3" w14:textId="77777777" w:rsidR="00B55511" w:rsidRPr="00B55511" w:rsidRDefault="00B55511" w:rsidP="00B55511">
            <w:pPr>
              <w:spacing w:after="0" w:line="240" w:lineRule="auto"/>
              <w:jc w:val="right"/>
              <w:rPr>
                <w:rFonts w:ascii="Times New Roman" w:eastAsia="Times New Roman" w:hAnsi="Times New Roman" w:cs="Times New Roman"/>
                <w:b/>
                <w:bCs/>
                <w:color w:val="000000"/>
                <w:sz w:val="12"/>
                <w:szCs w:val="12"/>
                <w:lang w:eastAsia="ru-RU"/>
              </w:rPr>
            </w:pPr>
            <w:r w:rsidRPr="00B55511">
              <w:rPr>
                <w:rFonts w:ascii="Times New Roman" w:eastAsia="Times New Roman" w:hAnsi="Times New Roman" w:cs="Times New Roman"/>
                <w:b/>
                <w:bCs/>
                <w:color w:val="000000"/>
                <w:sz w:val="12"/>
                <w:szCs w:val="12"/>
                <w:lang w:eastAsia="ru-RU"/>
              </w:rPr>
              <w:t>95</w:t>
            </w:r>
          </w:p>
        </w:tc>
      </w:tr>
    </w:tbl>
    <w:p w14:paraId="3D117703" w14:textId="77777777" w:rsidR="00B55511" w:rsidRDefault="00B55511" w:rsidP="00B55511">
      <w:pPr>
        <w:spacing w:after="0"/>
        <w:ind w:firstLine="284"/>
        <w:jc w:val="center"/>
        <w:rPr>
          <w:rFonts w:ascii="Times New Roman" w:hAnsi="Times New Roman" w:cs="Times New Roman"/>
          <w:sz w:val="12"/>
          <w:szCs w:val="12"/>
        </w:rPr>
      </w:pPr>
    </w:p>
    <w:p w14:paraId="76B3990C" w14:textId="1ACFB9E9" w:rsidR="003161F0" w:rsidRPr="003161F0" w:rsidRDefault="003161F0" w:rsidP="003161F0">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2E1BDA17" w14:textId="77777777" w:rsid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 xml:space="preserve">к Решению Собрания представителей </w:t>
      </w:r>
    </w:p>
    <w:p w14:paraId="4340AB0C" w14:textId="77777777" w:rsid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 xml:space="preserve">сельского поселения Калиновка </w:t>
      </w:r>
    </w:p>
    <w:p w14:paraId="3AD12111" w14:textId="77777777" w:rsid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муниципального района Сергиевский </w:t>
      </w:r>
    </w:p>
    <w:p w14:paraId="0BA9402F" w14:textId="04ACB836" w:rsidR="003161F0" w:rsidRDefault="003161F0" w:rsidP="003161F0">
      <w:pPr>
        <w:spacing w:after="0"/>
        <w:ind w:firstLine="284"/>
        <w:jc w:val="right"/>
        <w:rPr>
          <w:rFonts w:ascii="Times New Roman" w:hAnsi="Times New Roman" w:cs="Times New Roman"/>
          <w:sz w:val="12"/>
          <w:szCs w:val="12"/>
        </w:rPr>
      </w:pPr>
      <w:r>
        <w:rPr>
          <w:rFonts w:ascii="Times New Roman" w:hAnsi="Times New Roman" w:cs="Times New Roman"/>
          <w:sz w:val="12"/>
          <w:szCs w:val="12"/>
        </w:rPr>
        <w:t>№15 от "30" марта 2022 г.</w:t>
      </w:r>
    </w:p>
    <w:p w14:paraId="7123AF61" w14:textId="49AE4525" w:rsidR="003161F0" w:rsidRDefault="003161F0" w:rsidP="003161F0">
      <w:pPr>
        <w:spacing w:after="0"/>
        <w:ind w:firstLine="284"/>
        <w:jc w:val="center"/>
        <w:rPr>
          <w:rFonts w:ascii="Times New Roman" w:hAnsi="Times New Roman" w:cs="Times New Roman"/>
          <w:sz w:val="12"/>
          <w:szCs w:val="12"/>
        </w:rPr>
      </w:pPr>
      <w:r w:rsidRPr="003161F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161F0">
        <w:rPr>
          <w:rFonts w:ascii="Times New Roman" w:hAnsi="Times New Roman" w:cs="Times New Roman"/>
          <w:sz w:val="12"/>
          <w:szCs w:val="12"/>
        </w:rPr>
        <w:t>видов расходов классификации расходов бюджета сельского поселения</w:t>
      </w:r>
      <w:proofErr w:type="gramEnd"/>
      <w:r w:rsidRPr="003161F0">
        <w:rPr>
          <w:rFonts w:ascii="Times New Roman" w:hAnsi="Times New Roman" w:cs="Times New Roman"/>
          <w:sz w:val="12"/>
          <w:szCs w:val="12"/>
        </w:rPr>
        <w:t xml:space="preserve"> Калиновка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567"/>
        <w:gridCol w:w="852"/>
        <w:gridCol w:w="1382"/>
      </w:tblGrid>
      <w:tr w:rsidR="003161F0" w:rsidRPr="003161F0" w14:paraId="56E06CEB" w14:textId="77777777" w:rsidTr="003161F0">
        <w:trPr>
          <w:trHeight w:val="73"/>
        </w:trPr>
        <w:tc>
          <w:tcPr>
            <w:tcW w:w="2546" w:type="pct"/>
            <w:vMerge w:val="restart"/>
            <w:shd w:val="clear" w:color="auto" w:fill="auto"/>
            <w:hideMark/>
          </w:tcPr>
          <w:p w14:paraId="4AE5508A"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bookmarkStart w:id="7" w:name="RANGE!A5:F37"/>
            <w:r w:rsidRPr="003161F0">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hideMark/>
          </w:tcPr>
          <w:p w14:paraId="5A4FA45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ЦСР</w:t>
            </w:r>
          </w:p>
        </w:tc>
        <w:tc>
          <w:tcPr>
            <w:tcW w:w="367" w:type="pct"/>
            <w:vMerge w:val="restart"/>
            <w:shd w:val="clear" w:color="auto" w:fill="auto"/>
            <w:hideMark/>
          </w:tcPr>
          <w:p w14:paraId="3C6047CA"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ВР</w:t>
            </w:r>
          </w:p>
        </w:tc>
        <w:tc>
          <w:tcPr>
            <w:tcW w:w="1445" w:type="pct"/>
            <w:gridSpan w:val="2"/>
            <w:shd w:val="clear" w:color="auto" w:fill="auto"/>
            <w:hideMark/>
          </w:tcPr>
          <w:p w14:paraId="54AEF456"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Сумма, тыс. рублей</w:t>
            </w:r>
          </w:p>
        </w:tc>
      </w:tr>
      <w:tr w:rsidR="003161F0" w:rsidRPr="003161F0" w14:paraId="1CA17BE8" w14:textId="77777777" w:rsidTr="003161F0">
        <w:trPr>
          <w:trHeight w:val="73"/>
        </w:trPr>
        <w:tc>
          <w:tcPr>
            <w:tcW w:w="2546" w:type="pct"/>
            <w:vMerge/>
            <w:vAlign w:val="center"/>
            <w:hideMark/>
          </w:tcPr>
          <w:p w14:paraId="7ABF5FDD"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1ACDA217"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14:paraId="5DD0091F"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p>
        </w:tc>
        <w:tc>
          <w:tcPr>
            <w:tcW w:w="551" w:type="pct"/>
            <w:shd w:val="clear" w:color="auto" w:fill="auto"/>
            <w:hideMark/>
          </w:tcPr>
          <w:p w14:paraId="10FAD004"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всего</w:t>
            </w:r>
          </w:p>
        </w:tc>
        <w:tc>
          <w:tcPr>
            <w:tcW w:w="894" w:type="pct"/>
            <w:shd w:val="clear" w:color="auto" w:fill="auto"/>
            <w:hideMark/>
          </w:tcPr>
          <w:p w14:paraId="010AF68F"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161F0" w:rsidRPr="003161F0" w14:paraId="63313D17" w14:textId="77777777" w:rsidTr="003161F0">
        <w:trPr>
          <w:trHeight w:val="73"/>
        </w:trPr>
        <w:tc>
          <w:tcPr>
            <w:tcW w:w="2546" w:type="pct"/>
            <w:shd w:val="clear" w:color="auto" w:fill="auto"/>
            <w:hideMark/>
          </w:tcPr>
          <w:p w14:paraId="7A1B3059"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001AAD1A"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38 0 00 00000</w:t>
            </w:r>
          </w:p>
        </w:tc>
        <w:tc>
          <w:tcPr>
            <w:tcW w:w="367" w:type="pct"/>
            <w:shd w:val="clear" w:color="auto" w:fill="auto"/>
            <w:hideMark/>
          </w:tcPr>
          <w:p w14:paraId="1A6F6363"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3E44957F"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2 782</w:t>
            </w:r>
          </w:p>
        </w:tc>
        <w:tc>
          <w:tcPr>
            <w:tcW w:w="894" w:type="pct"/>
            <w:shd w:val="clear" w:color="auto" w:fill="auto"/>
            <w:hideMark/>
          </w:tcPr>
          <w:p w14:paraId="68280ABF"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95</w:t>
            </w:r>
          </w:p>
        </w:tc>
      </w:tr>
      <w:tr w:rsidR="003161F0" w:rsidRPr="003161F0" w14:paraId="72CF66ED" w14:textId="77777777" w:rsidTr="003161F0">
        <w:trPr>
          <w:trHeight w:val="73"/>
        </w:trPr>
        <w:tc>
          <w:tcPr>
            <w:tcW w:w="2546" w:type="pct"/>
            <w:shd w:val="clear" w:color="auto" w:fill="auto"/>
            <w:hideMark/>
          </w:tcPr>
          <w:p w14:paraId="73019749"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1F15B5FF"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14:paraId="1EF3AF76"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120</w:t>
            </w:r>
          </w:p>
        </w:tc>
        <w:tc>
          <w:tcPr>
            <w:tcW w:w="551" w:type="pct"/>
            <w:shd w:val="clear" w:color="auto" w:fill="auto"/>
            <w:hideMark/>
          </w:tcPr>
          <w:p w14:paraId="059F01B6"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1 884</w:t>
            </w:r>
          </w:p>
        </w:tc>
        <w:tc>
          <w:tcPr>
            <w:tcW w:w="894" w:type="pct"/>
            <w:shd w:val="clear" w:color="auto" w:fill="auto"/>
            <w:hideMark/>
          </w:tcPr>
          <w:p w14:paraId="40114D4D"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95</w:t>
            </w:r>
          </w:p>
        </w:tc>
      </w:tr>
      <w:tr w:rsidR="003161F0" w:rsidRPr="003161F0" w14:paraId="441E44C7" w14:textId="77777777" w:rsidTr="003161F0">
        <w:trPr>
          <w:trHeight w:val="73"/>
        </w:trPr>
        <w:tc>
          <w:tcPr>
            <w:tcW w:w="2546" w:type="pct"/>
            <w:shd w:val="clear" w:color="auto" w:fill="auto"/>
            <w:hideMark/>
          </w:tcPr>
          <w:p w14:paraId="19AC77C7"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87BD381"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14:paraId="116DB6E9"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390EC137"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392</w:t>
            </w:r>
          </w:p>
        </w:tc>
        <w:tc>
          <w:tcPr>
            <w:tcW w:w="894" w:type="pct"/>
            <w:shd w:val="clear" w:color="auto" w:fill="auto"/>
            <w:hideMark/>
          </w:tcPr>
          <w:p w14:paraId="06173A25"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5F80260B" w14:textId="77777777" w:rsidTr="003161F0">
        <w:trPr>
          <w:trHeight w:val="73"/>
        </w:trPr>
        <w:tc>
          <w:tcPr>
            <w:tcW w:w="2546" w:type="pct"/>
            <w:shd w:val="clear" w:color="auto" w:fill="auto"/>
            <w:hideMark/>
          </w:tcPr>
          <w:p w14:paraId="58416DFE"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1259219"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14:paraId="7962A757"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540</w:t>
            </w:r>
          </w:p>
        </w:tc>
        <w:tc>
          <w:tcPr>
            <w:tcW w:w="551" w:type="pct"/>
            <w:shd w:val="clear" w:color="auto" w:fill="auto"/>
            <w:hideMark/>
          </w:tcPr>
          <w:p w14:paraId="58BAA1C6"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504</w:t>
            </w:r>
          </w:p>
        </w:tc>
        <w:tc>
          <w:tcPr>
            <w:tcW w:w="894" w:type="pct"/>
            <w:shd w:val="clear" w:color="auto" w:fill="auto"/>
            <w:hideMark/>
          </w:tcPr>
          <w:p w14:paraId="0ADD1BCC"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4FDFCEE2" w14:textId="77777777" w:rsidTr="003161F0">
        <w:trPr>
          <w:trHeight w:val="73"/>
        </w:trPr>
        <w:tc>
          <w:tcPr>
            <w:tcW w:w="2546" w:type="pct"/>
            <w:shd w:val="clear" w:color="auto" w:fill="auto"/>
            <w:hideMark/>
          </w:tcPr>
          <w:p w14:paraId="52405208"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0897D52D"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14:paraId="43D9D1C6"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850</w:t>
            </w:r>
          </w:p>
        </w:tc>
        <w:tc>
          <w:tcPr>
            <w:tcW w:w="551" w:type="pct"/>
            <w:shd w:val="clear" w:color="auto" w:fill="auto"/>
            <w:hideMark/>
          </w:tcPr>
          <w:p w14:paraId="16517C23"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w:t>
            </w:r>
          </w:p>
        </w:tc>
        <w:tc>
          <w:tcPr>
            <w:tcW w:w="894" w:type="pct"/>
            <w:shd w:val="clear" w:color="auto" w:fill="auto"/>
            <w:hideMark/>
          </w:tcPr>
          <w:p w14:paraId="4F141112"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56F35F0C" w14:textId="77777777" w:rsidTr="003161F0">
        <w:trPr>
          <w:trHeight w:val="73"/>
        </w:trPr>
        <w:tc>
          <w:tcPr>
            <w:tcW w:w="2546" w:type="pct"/>
            <w:shd w:val="clear" w:color="auto" w:fill="auto"/>
            <w:hideMark/>
          </w:tcPr>
          <w:p w14:paraId="58108ACB"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0DA96DA8"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14:paraId="37E08CB0"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3C8220CB"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775</w:t>
            </w:r>
          </w:p>
        </w:tc>
        <w:tc>
          <w:tcPr>
            <w:tcW w:w="894" w:type="pct"/>
            <w:shd w:val="clear" w:color="auto" w:fill="auto"/>
            <w:hideMark/>
          </w:tcPr>
          <w:p w14:paraId="6730D1F4"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5507BCBF" w14:textId="77777777" w:rsidTr="003161F0">
        <w:trPr>
          <w:trHeight w:val="73"/>
        </w:trPr>
        <w:tc>
          <w:tcPr>
            <w:tcW w:w="2546" w:type="pct"/>
            <w:shd w:val="clear" w:color="auto" w:fill="auto"/>
            <w:hideMark/>
          </w:tcPr>
          <w:p w14:paraId="51922E4B"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006D267"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14:paraId="50C2AD7B"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57862F75"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774</w:t>
            </w:r>
          </w:p>
        </w:tc>
        <w:tc>
          <w:tcPr>
            <w:tcW w:w="894" w:type="pct"/>
            <w:shd w:val="clear" w:color="auto" w:fill="auto"/>
            <w:hideMark/>
          </w:tcPr>
          <w:p w14:paraId="51D78B4C"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3AC3E018" w14:textId="77777777" w:rsidTr="003161F0">
        <w:trPr>
          <w:trHeight w:val="73"/>
        </w:trPr>
        <w:tc>
          <w:tcPr>
            <w:tcW w:w="2546" w:type="pct"/>
            <w:shd w:val="clear" w:color="auto" w:fill="auto"/>
            <w:hideMark/>
          </w:tcPr>
          <w:p w14:paraId="24E0D8EF"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0EF11BA"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14:paraId="4E8802A8"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850</w:t>
            </w:r>
          </w:p>
        </w:tc>
        <w:tc>
          <w:tcPr>
            <w:tcW w:w="551" w:type="pct"/>
            <w:shd w:val="clear" w:color="auto" w:fill="auto"/>
            <w:hideMark/>
          </w:tcPr>
          <w:p w14:paraId="52DACB0F"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w:t>
            </w:r>
          </w:p>
        </w:tc>
        <w:tc>
          <w:tcPr>
            <w:tcW w:w="894" w:type="pct"/>
            <w:shd w:val="clear" w:color="auto" w:fill="auto"/>
            <w:hideMark/>
          </w:tcPr>
          <w:p w14:paraId="2EACEB19"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1C3B4D2D" w14:textId="77777777" w:rsidTr="003161F0">
        <w:trPr>
          <w:trHeight w:val="73"/>
        </w:trPr>
        <w:tc>
          <w:tcPr>
            <w:tcW w:w="2546" w:type="pct"/>
            <w:shd w:val="clear" w:color="auto" w:fill="auto"/>
            <w:hideMark/>
          </w:tcPr>
          <w:p w14:paraId="0778D389"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4157E7F1"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14:paraId="6469D2BA"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4AC62307"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122</w:t>
            </w:r>
          </w:p>
        </w:tc>
        <w:tc>
          <w:tcPr>
            <w:tcW w:w="894" w:type="pct"/>
            <w:shd w:val="clear" w:color="auto" w:fill="auto"/>
            <w:hideMark/>
          </w:tcPr>
          <w:p w14:paraId="2E3AAE3E"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17175025" w14:textId="77777777" w:rsidTr="003161F0">
        <w:trPr>
          <w:trHeight w:val="73"/>
        </w:trPr>
        <w:tc>
          <w:tcPr>
            <w:tcW w:w="2546" w:type="pct"/>
            <w:shd w:val="clear" w:color="auto" w:fill="auto"/>
            <w:hideMark/>
          </w:tcPr>
          <w:p w14:paraId="2A0C8A38"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E1F5C23"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14:paraId="541E83BB"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31B06EAE"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10</w:t>
            </w:r>
          </w:p>
        </w:tc>
        <w:tc>
          <w:tcPr>
            <w:tcW w:w="894" w:type="pct"/>
            <w:shd w:val="clear" w:color="auto" w:fill="auto"/>
            <w:hideMark/>
          </w:tcPr>
          <w:p w14:paraId="5892E991"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132DE510" w14:textId="77777777" w:rsidTr="003161F0">
        <w:trPr>
          <w:trHeight w:val="73"/>
        </w:trPr>
        <w:tc>
          <w:tcPr>
            <w:tcW w:w="2546" w:type="pct"/>
            <w:shd w:val="clear" w:color="auto" w:fill="auto"/>
            <w:hideMark/>
          </w:tcPr>
          <w:p w14:paraId="746A6791"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114147F"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14:paraId="6A63187D"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540</w:t>
            </w:r>
          </w:p>
        </w:tc>
        <w:tc>
          <w:tcPr>
            <w:tcW w:w="551" w:type="pct"/>
            <w:shd w:val="clear" w:color="auto" w:fill="auto"/>
            <w:hideMark/>
          </w:tcPr>
          <w:p w14:paraId="76AF50C5"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112</w:t>
            </w:r>
          </w:p>
        </w:tc>
        <w:tc>
          <w:tcPr>
            <w:tcW w:w="894" w:type="pct"/>
            <w:shd w:val="clear" w:color="auto" w:fill="auto"/>
            <w:hideMark/>
          </w:tcPr>
          <w:p w14:paraId="3EBA7BD8"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67681E41" w14:textId="77777777" w:rsidTr="003161F0">
        <w:trPr>
          <w:trHeight w:val="73"/>
        </w:trPr>
        <w:tc>
          <w:tcPr>
            <w:tcW w:w="2546" w:type="pct"/>
            <w:shd w:val="clear" w:color="auto" w:fill="auto"/>
            <w:hideMark/>
          </w:tcPr>
          <w:p w14:paraId="62B95740"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7B55142E"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14:paraId="09F41210"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7365B245"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280</w:t>
            </w:r>
          </w:p>
        </w:tc>
        <w:tc>
          <w:tcPr>
            <w:tcW w:w="894" w:type="pct"/>
            <w:shd w:val="clear" w:color="auto" w:fill="auto"/>
            <w:hideMark/>
          </w:tcPr>
          <w:p w14:paraId="1F7505B1"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7C33EDD6" w14:textId="77777777" w:rsidTr="003161F0">
        <w:trPr>
          <w:trHeight w:val="73"/>
        </w:trPr>
        <w:tc>
          <w:tcPr>
            <w:tcW w:w="2546" w:type="pct"/>
            <w:shd w:val="clear" w:color="auto" w:fill="auto"/>
            <w:hideMark/>
          </w:tcPr>
          <w:p w14:paraId="205DA458"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37679B1"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14:paraId="33275E3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0855E81B"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274</w:t>
            </w:r>
          </w:p>
        </w:tc>
        <w:tc>
          <w:tcPr>
            <w:tcW w:w="894" w:type="pct"/>
            <w:shd w:val="clear" w:color="auto" w:fill="auto"/>
            <w:hideMark/>
          </w:tcPr>
          <w:p w14:paraId="62B606E8"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009C3D0F" w14:textId="77777777" w:rsidTr="003161F0">
        <w:trPr>
          <w:trHeight w:val="73"/>
        </w:trPr>
        <w:tc>
          <w:tcPr>
            <w:tcW w:w="2546" w:type="pct"/>
            <w:shd w:val="clear" w:color="auto" w:fill="auto"/>
            <w:hideMark/>
          </w:tcPr>
          <w:p w14:paraId="6F3818BC"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619D703"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14:paraId="385A6B87"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850</w:t>
            </w:r>
          </w:p>
        </w:tc>
        <w:tc>
          <w:tcPr>
            <w:tcW w:w="551" w:type="pct"/>
            <w:shd w:val="clear" w:color="auto" w:fill="auto"/>
            <w:hideMark/>
          </w:tcPr>
          <w:p w14:paraId="7FDBE0EC"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6</w:t>
            </w:r>
          </w:p>
        </w:tc>
        <w:tc>
          <w:tcPr>
            <w:tcW w:w="894" w:type="pct"/>
            <w:shd w:val="clear" w:color="auto" w:fill="auto"/>
            <w:hideMark/>
          </w:tcPr>
          <w:p w14:paraId="3150B77E"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4FC2C72D" w14:textId="77777777" w:rsidTr="003161F0">
        <w:trPr>
          <w:trHeight w:val="73"/>
        </w:trPr>
        <w:tc>
          <w:tcPr>
            <w:tcW w:w="2546" w:type="pct"/>
            <w:shd w:val="clear" w:color="auto" w:fill="auto"/>
            <w:hideMark/>
          </w:tcPr>
          <w:p w14:paraId="04DF2B97"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0097E9BF"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14:paraId="5EEEF19A"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0FB777C5"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916</w:t>
            </w:r>
          </w:p>
        </w:tc>
        <w:tc>
          <w:tcPr>
            <w:tcW w:w="894" w:type="pct"/>
            <w:shd w:val="clear" w:color="auto" w:fill="auto"/>
            <w:hideMark/>
          </w:tcPr>
          <w:p w14:paraId="0C7A6D61"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5D24495A" w14:textId="77777777" w:rsidTr="003161F0">
        <w:trPr>
          <w:trHeight w:val="73"/>
        </w:trPr>
        <w:tc>
          <w:tcPr>
            <w:tcW w:w="2546" w:type="pct"/>
            <w:shd w:val="clear" w:color="auto" w:fill="auto"/>
            <w:hideMark/>
          </w:tcPr>
          <w:p w14:paraId="7E5FF83D"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2C335C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14:paraId="55F298E9"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56E11462"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385</w:t>
            </w:r>
          </w:p>
        </w:tc>
        <w:tc>
          <w:tcPr>
            <w:tcW w:w="894" w:type="pct"/>
            <w:shd w:val="clear" w:color="auto" w:fill="auto"/>
            <w:hideMark/>
          </w:tcPr>
          <w:p w14:paraId="13D7E977"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0D7087EB" w14:textId="77777777" w:rsidTr="003161F0">
        <w:trPr>
          <w:trHeight w:val="73"/>
        </w:trPr>
        <w:tc>
          <w:tcPr>
            <w:tcW w:w="2546" w:type="pct"/>
            <w:shd w:val="clear" w:color="auto" w:fill="auto"/>
            <w:hideMark/>
          </w:tcPr>
          <w:p w14:paraId="541EFAB4"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384B2A4"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14:paraId="54C622F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540</w:t>
            </w:r>
          </w:p>
        </w:tc>
        <w:tc>
          <w:tcPr>
            <w:tcW w:w="551" w:type="pct"/>
            <w:shd w:val="clear" w:color="auto" w:fill="auto"/>
            <w:hideMark/>
          </w:tcPr>
          <w:p w14:paraId="5037E1A0"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530</w:t>
            </w:r>
          </w:p>
        </w:tc>
        <w:tc>
          <w:tcPr>
            <w:tcW w:w="894" w:type="pct"/>
            <w:shd w:val="clear" w:color="auto" w:fill="auto"/>
            <w:hideMark/>
          </w:tcPr>
          <w:p w14:paraId="0AD7A20D"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1617B72E" w14:textId="77777777" w:rsidTr="003161F0">
        <w:trPr>
          <w:trHeight w:val="73"/>
        </w:trPr>
        <w:tc>
          <w:tcPr>
            <w:tcW w:w="2546" w:type="pct"/>
            <w:shd w:val="clear" w:color="auto" w:fill="auto"/>
            <w:hideMark/>
          </w:tcPr>
          <w:p w14:paraId="311B08E1"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753076A7"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14:paraId="5F44D97B"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6F58246A"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507</w:t>
            </w:r>
          </w:p>
        </w:tc>
        <w:tc>
          <w:tcPr>
            <w:tcW w:w="894" w:type="pct"/>
            <w:shd w:val="clear" w:color="auto" w:fill="auto"/>
            <w:hideMark/>
          </w:tcPr>
          <w:p w14:paraId="2379E375"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02807B69" w14:textId="77777777" w:rsidTr="003161F0">
        <w:trPr>
          <w:trHeight w:val="73"/>
        </w:trPr>
        <w:tc>
          <w:tcPr>
            <w:tcW w:w="2546" w:type="pct"/>
            <w:shd w:val="clear" w:color="auto" w:fill="auto"/>
            <w:hideMark/>
          </w:tcPr>
          <w:p w14:paraId="26DB119D"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D3F8CD3"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14:paraId="4A0A5DDB"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0ABF8748"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50</w:t>
            </w:r>
          </w:p>
        </w:tc>
        <w:tc>
          <w:tcPr>
            <w:tcW w:w="894" w:type="pct"/>
            <w:shd w:val="clear" w:color="auto" w:fill="auto"/>
            <w:hideMark/>
          </w:tcPr>
          <w:p w14:paraId="70B59E22"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447BAEC8" w14:textId="77777777" w:rsidTr="003161F0">
        <w:trPr>
          <w:trHeight w:val="73"/>
        </w:trPr>
        <w:tc>
          <w:tcPr>
            <w:tcW w:w="2546" w:type="pct"/>
            <w:shd w:val="clear" w:color="auto" w:fill="auto"/>
            <w:hideMark/>
          </w:tcPr>
          <w:p w14:paraId="160B24C4"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48E40D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14:paraId="2059FCC1"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540</w:t>
            </w:r>
          </w:p>
        </w:tc>
        <w:tc>
          <w:tcPr>
            <w:tcW w:w="551" w:type="pct"/>
            <w:shd w:val="clear" w:color="auto" w:fill="auto"/>
            <w:hideMark/>
          </w:tcPr>
          <w:p w14:paraId="374235A1"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457</w:t>
            </w:r>
          </w:p>
        </w:tc>
        <w:tc>
          <w:tcPr>
            <w:tcW w:w="894" w:type="pct"/>
            <w:shd w:val="clear" w:color="auto" w:fill="auto"/>
            <w:hideMark/>
          </w:tcPr>
          <w:p w14:paraId="02104034"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2776E566" w14:textId="77777777" w:rsidTr="003161F0">
        <w:trPr>
          <w:trHeight w:val="73"/>
        </w:trPr>
        <w:tc>
          <w:tcPr>
            <w:tcW w:w="2546" w:type="pct"/>
            <w:shd w:val="clear" w:color="auto" w:fill="auto"/>
            <w:hideMark/>
          </w:tcPr>
          <w:p w14:paraId="57ED08B9"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14:paraId="3B74786D"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45 0 00 00000</w:t>
            </w:r>
          </w:p>
        </w:tc>
        <w:tc>
          <w:tcPr>
            <w:tcW w:w="367" w:type="pct"/>
            <w:shd w:val="clear" w:color="auto" w:fill="auto"/>
            <w:hideMark/>
          </w:tcPr>
          <w:p w14:paraId="7E3CB18E"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79748B1F"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1</w:t>
            </w:r>
          </w:p>
        </w:tc>
        <w:tc>
          <w:tcPr>
            <w:tcW w:w="894" w:type="pct"/>
            <w:shd w:val="clear" w:color="auto" w:fill="auto"/>
            <w:hideMark/>
          </w:tcPr>
          <w:p w14:paraId="070A0BE4"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2887F56B" w14:textId="77777777" w:rsidTr="003161F0">
        <w:trPr>
          <w:trHeight w:val="73"/>
        </w:trPr>
        <w:tc>
          <w:tcPr>
            <w:tcW w:w="2546" w:type="pct"/>
            <w:shd w:val="clear" w:color="auto" w:fill="auto"/>
            <w:hideMark/>
          </w:tcPr>
          <w:p w14:paraId="174B3D0B"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C71914F"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14:paraId="6BE0540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1804393B"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w:t>
            </w:r>
          </w:p>
        </w:tc>
        <w:tc>
          <w:tcPr>
            <w:tcW w:w="894" w:type="pct"/>
            <w:shd w:val="clear" w:color="auto" w:fill="auto"/>
            <w:hideMark/>
          </w:tcPr>
          <w:p w14:paraId="7514582F"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48E6AFDA" w14:textId="77777777" w:rsidTr="003161F0">
        <w:trPr>
          <w:trHeight w:val="73"/>
        </w:trPr>
        <w:tc>
          <w:tcPr>
            <w:tcW w:w="2546" w:type="pct"/>
            <w:shd w:val="clear" w:color="auto" w:fill="auto"/>
            <w:hideMark/>
          </w:tcPr>
          <w:p w14:paraId="02DEC48B"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161F0">
              <w:rPr>
                <w:rFonts w:ascii="Times New Roman" w:eastAsia="Times New Roman" w:hAnsi="Times New Roman" w:cs="Times New Roman"/>
                <w:b/>
                <w:bCs/>
                <w:color w:val="000000"/>
                <w:sz w:val="12"/>
                <w:szCs w:val="12"/>
                <w:lang w:eastAsia="ru-RU"/>
              </w:rPr>
              <w:t>о(</w:t>
            </w:r>
            <w:proofErr w:type="gramEnd"/>
            <w:r w:rsidRPr="003161F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3726C497"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14:paraId="6550A242"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616DA0CE"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108</w:t>
            </w:r>
          </w:p>
        </w:tc>
        <w:tc>
          <w:tcPr>
            <w:tcW w:w="894" w:type="pct"/>
            <w:shd w:val="clear" w:color="auto" w:fill="auto"/>
            <w:hideMark/>
          </w:tcPr>
          <w:p w14:paraId="45BEEF14"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2E444E9B" w14:textId="77777777" w:rsidTr="003161F0">
        <w:trPr>
          <w:trHeight w:val="73"/>
        </w:trPr>
        <w:tc>
          <w:tcPr>
            <w:tcW w:w="2546" w:type="pct"/>
            <w:shd w:val="clear" w:color="auto" w:fill="auto"/>
            <w:hideMark/>
          </w:tcPr>
          <w:p w14:paraId="54F51303"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8E74B9B"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14:paraId="3C4C5A44"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582FBE30"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108</w:t>
            </w:r>
          </w:p>
        </w:tc>
        <w:tc>
          <w:tcPr>
            <w:tcW w:w="894" w:type="pct"/>
            <w:shd w:val="clear" w:color="auto" w:fill="auto"/>
            <w:hideMark/>
          </w:tcPr>
          <w:p w14:paraId="3AA02F53"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24745F66" w14:textId="77777777" w:rsidTr="003161F0">
        <w:trPr>
          <w:trHeight w:val="73"/>
        </w:trPr>
        <w:tc>
          <w:tcPr>
            <w:tcW w:w="2546" w:type="pct"/>
            <w:shd w:val="clear" w:color="auto" w:fill="auto"/>
            <w:hideMark/>
          </w:tcPr>
          <w:p w14:paraId="0D8866C7"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 xml:space="preserve">Муниципальная программа "Развитие физической культуры и спорта на территории сельского (городского) поселения </w:t>
            </w:r>
            <w:r w:rsidRPr="003161F0">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14:paraId="44DBAB4C"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48 0 00 00000</w:t>
            </w:r>
          </w:p>
        </w:tc>
        <w:tc>
          <w:tcPr>
            <w:tcW w:w="367" w:type="pct"/>
            <w:shd w:val="clear" w:color="auto" w:fill="auto"/>
            <w:hideMark/>
          </w:tcPr>
          <w:p w14:paraId="3A4755A1"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5DACE537"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2 238</w:t>
            </w:r>
          </w:p>
        </w:tc>
        <w:tc>
          <w:tcPr>
            <w:tcW w:w="894" w:type="pct"/>
            <w:shd w:val="clear" w:color="auto" w:fill="auto"/>
            <w:hideMark/>
          </w:tcPr>
          <w:p w14:paraId="4CE2661E"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2CEA1191" w14:textId="77777777" w:rsidTr="003161F0">
        <w:trPr>
          <w:trHeight w:val="73"/>
        </w:trPr>
        <w:tc>
          <w:tcPr>
            <w:tcW w:w="2546" w:type="pct"/>
            <w:shd w:val="clear" w:color="auto" w:fill="auto"/>
            <w:hideMark/>
          </w:tcPr>
          <w:p w14:paraId="1F7C7F02"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62136FD"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14:paraId="4347316C"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540</w:t>
            </w:r>
          </w:p>
        </w:tc>
        <w:tc>
          <w:tcPr>
            <w:tcW w:w="551" w:type="pct"/>
            <w:shd w:val="clear" w:color="auto" w:fill="auto"/>
            <w:hideMark/>
          </w:tcPr>
          <w:p w14:paraId="1D3FC7D7"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2 238</w:t>
            </w:r>
          </w:p>
        </w:tc>
        <w:tc>
          <w:tcPr>
            <w:tcW w:w="894" w:type="pct"/>
            <w:shd w:val="clear" w:color="auto" w:fill="auto"/>
            <w:hideMark/>
          </w:tcPr>
          <w:p w14:paraId="32E24126"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5478E0C9" w14:textId="77777777" w:rsidTr="003161F0">
        <w:trPr>
          <w:trHeight w:val="73"/>
        </w:trPr>
        <w:tc>
          <w:tcPr>
            <w:tcW w:w="2546" w:type="pct"/>
            <w:shd w:val="clear" w:color="auto" w:fill="auto"/>
            <w:hideMark/>
          </w:tcPr>
          <w:p w14:paraId="2AB0BB72"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161F0">
              <w:rPr>
                <w:rFonts w:ascii="Times New Roman" w:eastAsia="Times New Roman" w:hAnsi="Times New Roman" w:cs="Times New Roman"/>
                <w:b/>
                <w:bCs/>
                <w:color w:val="000000"/>
                <w:sz w:val="12"/>
                <w:szCs w:val="12"/>
                <w:lang w:eastAsia="ru-RU"/>
              </w:rPr>
              <w:t>м.р</w:t>
            </w:r>
            <w:proofErr w:type="spellEnd"/>
            <w:r w:rsidRPr="003161F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5913E119"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14:paraId="6AAF705E"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6776C2C1"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242</w:t>
            </w:r>
          </w:p>
        </w:tc>
        <w:tc>
          <w:tcPr>
            <w:tcW w:w="894" w:type="pct"/>
            <w:shd w:val="clear" w:color="auto" w:fill="auto"/>
            <w:hideMark/>
          </w:tcPr>
          <w:p w14:paraId="521A4293"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00FB3CAE" w14:textId="77777777" w:rsidTr="003161F0">
        <w:trPr>
          <w:trHeight w:val="73"/>
        </w:trPr>
        <w:tc>
          <w:tcPr>
            <w:tcW w:w="2546" w:type="pct"/>
            <w:shd w:val="clear" w:color="auto" w:fill="auto"/>
            <w:hideMark/>
          </w:tcPr>
          <w:p w14:paraId="3C5461A0"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C321277"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14:paraId="77FB22D0"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240</w:t>
            </w:r>
          </w:p>
        </w:tc>
        <w:tc>
          <w:tcPr>
            <w:tcW w:w="551" w:type="pct"/>
            <w:shd w:val="clear" w:color="auto" w:fill="auto"/>
            <w:hideMark/>
          </w:tcPr>
          <w:p w14:paraId="78737F9E"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242</w:t>
            </w:r>
          </w:p>
        </w:tc>
        <w:tc>
          <w:tcPr>
            <w:tcW w:w="894" w:type="pct"/>
            <w:shd w:val="clear" w:color="auto" w:fill="auto"/>
            <w:hideMark/>
          </w:tcPr>
          <w:p w14:paraId="01F3CC8F"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6E54111A" w14:textId="77777777" w:rsidTr="003161F0">
        <w:trPr>
          <w:trHeight w:val="73"/>
        </w:trPr>
        <w:tc>
          <w:tcPr>
            <w:tcW w:w="2546" w:type="pct"/>
            <w:shd w:val="clear" w:color="auto" w:fill="auto"/>
            <w:hideMark/>
          </w:tcPr>
          <w:p w14:paraId="41539191"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3E04348C"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14:paraId="4260B387"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12D425A0"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10</w:t>
            </w:r>
          </w:p>
        </w:tc>
        <w:tc>
          <w:tcPr>
            <w:tcW w:w="894" w:type="pct"/>
            <w:shd w:val="clear" w:color="auto" w:fill="auto"/>
            <w:hideMark/>
          </w:tcPr>
          <w:p w14:paraId="6FB42DF5"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0</w:t>
            </w:r>
          </w:p>
        </w:tc>
      </w:tr>
      <w:tr w:rsidR="003161F0" w:rsidRPr="003161F0" w14:paraId="7ABCC98C" w14:textId="77777777" w:rsidTr="003161F0">
        <w:trPr>
          <w:trHeight w:val="73"/>
        </w:trPr>
        <w:tc>
          <w:tcPr>
            <w:tcW w:w="2546" w:type="pct"/>
            <w:shd w:val="clear" w:color="auto" w:fill="auto"/>
            <w:hideMark/>
          </w:tcPr>
          <w:p w14:paraId="2A211173" w14:textId="77777777" w:rsidR="003161F0" w:rsidRPr="003161F0" w:rsidRDefault="003161F0" w:rsidP="003161F0">
            <w:pPr>
              <w:spacing w:after="0" w:line="240" w:lineRule="auto"/>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51A73E1F"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14:paraId="180700D5" w14:textId="77777777" w:rsidR="003161F0" w:rsidRPr="003161F0" w:rsidRDefault="003161F0" w:rsidP="003161F0">
            <w:pPr>
              <w:spacing w:after="0" w:line="240" w:lineRule="auto"/>
              <w:jc w:val="center"/>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870</w:t>
            </w:r>
          </w:p>
        </w:tc>
        <w:tc>
          <w:tcPr>
            <w:tcW w:w="551" w:type="pct"/>
            <w:shd w:val="clear" w:color="auto" w:fill="auto"/>
            <w:hideMark/>
          </w:tcPr>
          <w:p w14:paraId="5FB7AF7D"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10</w:t>
            </w:r>
          </w:p>
        </w:tc>
        <w:tc>
          <w:tcPr>
            <w:tcW w:w="894" w:type="pct"/>
            <w:shd w:val="clear" w:color="auto" w:fill="auto"/>
            <w:hideMark/>
          </w:tcPr>
          <w:p w14:paraId="24D42C86" w14:textId="77777777" w:rsidR="003161F0" w:rsidRPr="003161F0" w:rsidRDefault="003161F0" w:rsidP="003161F0">
            <w:pPr>
              <w:spacing w:after="0" w:line="240" w:lineRule="auto"/>
              <w:jc w:val="right"/>
              <w:rPr>
                <w:rFonts w:ascii="Times New Roman" w:eastAsia="Times New Roman" w:hAnsi="Times New Roman" w:cs="Times New Roman"/>
                <w:color w:val="000000"/>
                <w:sz w:val="12"/>
                <w:szCs w:val="12"/>
                <w:lang w:eastAsia="ru-RU"/>
              </w:rPr>
            </w:pPr>
            <w:r w:rsidRPr="003161F0">
              <w:rPr>
                <w:rFonts w:ascii="Times New Roman" w:eastAsia="Times New Roman" w:hAnsi="Times New Roman" w:cs="Times New Roman"/>
                <w:color w:val="000000"/>
                <w:sz w:val="12"/>
                <w:szCs w:val="12"/>
                <w:lang w:eastAsia="ru-RU"/>
              </w:rPr>
              <w:t>0</w:t>
            </w:r>
          </w:p>
        </w:tc>
      </w:tr>
      <w:tr w:rsidR="003161F0" w:rsidRPr="003161F0" w14:paraId="7B826A02" w14:textId="77777777" w:rsidTr="003161F0">
        <w:trPr>
          <w:trHeight w:val="73"/>
        </w:trPr>
        <w:tc>
          <w:tcPr>
            <w:tcW w:w="2546" w:type="pct"/>
            <w:shd w:val="clear" w:color="auto" w:fill="auto"/>
            <w:hideMark/>
          </w:tcPr>
          <w:p w14:paraId="378CFAE4" w14:textId="77777777" w:rsidR="003161F0" w:rsidRPr="003161F0" w:rsidRDefault="003161F0" w:rsidP="003161F0">
            <w:pPr>
              <w:spacing w:after="0" w:line="240" w:lineRule="auto"/>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3681E08F"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14:paraId="2F909EB9" w14:textId="77777777" w:rsidR="003161F0" w:rsidRPr="003161F0" w:rsidRDefault="003161F0" w:rsidP="003161F0">
            <w:pPr>
              <w:spacing w:after="0" w:line="240" w:lineRule="auto"/>
              <w:jc w:val="center"/>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5A25F1B4"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7 980</w:t>
            </w:r>
          </w:p>
        </w:tc>
        <w:tc>
          <w:tcPr>
            <w:tcW w:w="894" w:type="pct"/>
            <w:shd w:val="clear" w:color="auto" w:fill="auto"/>
            <w:hideMark/>
          </w:tcPr>
          <w:p w14:paraId="7CB65FB4" w14:textId="77777777" w:rsidR="003161F0" w:rsidRPr="003161F0" w:rsidRDefault="003161F0" w:rsidP="003161F0">
            <w:pPr>
              <w:spacing w:after="0" w:line="240" w:lineRule="auto"/>
              <w:jc w:val="right"/>
              <w:rPr>
                <w:rFonts w:ascii="Times New Roman" w:eastAsia="Times New Roman" w:hAnsi="Times New Roman" w:cs="Times New Roman"/>
                <w:b/>
                <w:bCs/>
                <w:color w:val="000000"/>
                <w:sz w:val="12"/>
                <w:szCs w:val="12"/>
                <w:lang w:eastAsia="ru-RU"/>
              </w:rPr>
            </w:pPr>
            <w:r w:rsidRPr="003161F0">
              <w:rPr>
                <w:rFonts w:ascii="Times New Roman" w:eastAsia="Times New Roman" w:hAnsi="Times New Roman" w:cs="Times New Roman"/>
                <w:b/>
                <w:bCs/>
                <w:color w:val="000000"/>
                <w:sz w:val="12"/>
                <w:szCs w:val="12"/>
                <w:lang w:eastAsia="ru-RU"/>
              </w:rPr>
              <w:t>95</w:t>
            </w:r>
          </w:p>
        </w:tc>
      </w:tr>
    </w:tbl>
    <w:p w14:paraId="3D9F8771" w14:textId="77777777" w:rsidR="003161F0" w:rsidRDefault="003161F0" w:rsidP="003161F0">
      <w:pPr>
        <w:spacing w:after="0"/>
        <w:ind w:firstLine="284"/>
        <w:jc w:val="center"/>
        <w:rPr>
          <w:rFonts w:ascii="Times New Roman" w:hAnsi="Times New Roman" w:cs="Times New Roman"/>
          <w:sz w:val="12"/>
          <w:szCs w:val="12"/>
        </w:rPr>
      </w:pPr>
    </w:p>
    <w:p w14:paraId="7062CC01" w14:textId="77777777" w:rsidR="003161F0" w:rsidRP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Приложение № 6</w:t>
      </w:r>
    </w:p>
    <w:p w14:paraId="19392F3D" w14:textId="77777777" w:rsidR="003161F0" w:rsidRP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к Решению Собрания Представителей</w:t>
      </w:r>
    </w:p>
    <w:p w14:paraId="41D5E7CA" w14:textId="77777777" w:rsidR="003161F0" w:rsidRP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 xml:space="preserve">сельского поселения Калиновка </w:t>
      </w:r>
    </w:p>
    <w:p w14:paraId="462A05CD" w14:textId="77777777" w:rsidR="003161F0" w:rsidRPr="003161F0" w:rsidRDefault="003161F0" w:rsidP="003161F0">
      <w:pPr>
        <w:spacing w:after="0"/>
        <w:ind w:firstLine="284"/>
        <w:jc w:val="right"/>
        <w:rPr>
          <w:rFonts w:ascii="Times New Roman" w:hAnsi="Times New Roman" w:cs="Times New Roman"/>
          <w:sz w:val="12"/>
          <w:szCs w:val="12"/>
        </w:rPr>
      </w:pPr>
      <w:r w:rsidRPr="003161F0">
        <w:rPr>
          <w:rFonts w:ascii="Times New Roman" w:hAnsi="Times New Roman" w:cs="Times New Roman"/>
          <w:sz w:val="12"/>
          <w:szCs w:val="12"/>
        </w:rPr>
        <w:t>муниципального района Сергиевский</w:t>
      </w:r>
    </w:p>
    <w:p w14:paraId="5A30B442" w14:textId="77777777" w:rsidR="003161F0" w:rsidRDefault="003161F0" w:rsidP="003161F0">
      <w:pPr>
        <w:spacing w:after="0"/>
        <w:ind w:firstLine="284"/>
        <w:jc w:val="right"/>
        <w:rPr>
          <w:rFonts w:ascii="Times New Roman" w:hAnsi="Times New Roman" w:cs="Times New Roman"/>
          <w:sz w:val="12"/>
          <w:szCs w:val="12"/>
        </w:rPr>
      </w:pPr>
      <w:r>
        <w:rPr>
          <w:rFonts w:ascii="Times New Roman" w:hAnsi="Times New Roman" w:cs="Times New Roman"/>
          <w:sz w:val="12"/>
          <w:szCs w:val="12"/>
        </w:rPr>
        <w:t>№15</w:t>
      </w:r>
      <w:r w:rsidRPr="003161F0">
        <w:rPr>
          <w:rFonts w:ascii="Times New Roman" w:hAnsi="Times New Roman" w:cs="Times New Roman"/>
          <w:sz w:val="12"/>
          <w:szCs w:val="12"/>
        </w:rPr>
        <w:t xml:space="preserve"> от "30" марта 2022 года  </w:t>
      </w:r>
    </w:p>
    <w:p w14:paraId="5529C50A" w14:textId="6B827FB3" w:rsidR="003161F0" w:rsidRDefault="003161F0" w:rsidP="003161F0">
      <w:pPr>
        <w:spacing w:after="0"/>
        <w:ind w:firstLine="284"/>
        <w:jc w:val="center"/>
        <w:rPr>
          <w:rFonts w:ascii="Times New Roman" w:hAnsi="Times New Roman" w:cs="Times New Roman"/>
          <w:sz w:val="12"/>
          <w:szCs w:val="12"/>
        </w:rPr>
      </w:pPr>
      <w:r w:rsidRPr="003161F0">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3161F0" w:rsidRPr="003161F0" w14:paraId="19463D15" w14:textId="77777777" w:rsidTr="003161F0">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EC1C4"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466C7DAE"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4B1E5141"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5200AAB"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 xml:space="preserve">Сумма, </w:t>
            </w:r>
            <w:proofErr w:type="spellStart"/>
            <w:r w:rsidRPr="003161F0">
              <w:rPr>
                <w:rFonts w:ascii="Times New Roman" w:eastAsia="Times New Roman" w:hAnsi="Times New Roman" w:cs="Times New Roman"/>
                <w:b/>
                <w:bCs/>
                <w:sz w:val="12"/>
                <w:szCs w:val="12"/>
                <w:lang w:eastAsia="ru-RU"/>
              </w:rPr>
              <w:t>тыс</w:t>
            </w:r>
            <w:proofErr w:type="gramStart"/>
            <w:r w:rsidRPr="003161F0">
              <w:rPr>
                <w:rFonts w:ascii="Times New Roman" w:eastAsia="Times New Roman" w:hAnsi="Times New Roman" w:cs="Times New Roman"/>
                <w:b/>
                <w:bCs/>
                <w:sz w:val="12"/>
                <w:szCs w:val="12"/>
                <w:lang w:eastAsia="ru-RU"/>
              </w:rPr>
              <w:t>.р</w:t>
            </w:r>
            <w:proofErr w:type="gramEnd"/>
            <w:r w:rsidRPr="003161F0">
              <w:rPr>
                <w:rFonts w:ascii="Times New Roman" w:eastAsia="Times New Roman" w:hAnsi="Times New Roman" w:cs="Times New Roman"/>
                <w:b/>
                <w:bCs/>
                <w:sz w:val="12"/>
                <w:szCs w:val="12"/>
                <w:lang w:eastAsia="ru-RU"/>
              </w:rPr>
              <w:t>ублей</w:t>
            </w:r>
            <w:proofErr w:type="spellEnd"/>
          </w:p>
        </w:tc>
      </w:tr>
      <w:tr w:rsidR="003161F0" w:rsidRPr="003161F0" w14:paraId="37900FDC"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6A204E1"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00A1F2B3"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FE87107" w14:textId="77777777" w:rsidR="003161F0" w:rsidRPr="003161F0" w:rsidRDefault="003161F0" w:rsidP="003161F0">
            <w:pPr>
              <w:spacing w:after="0" w:line="240" w:lineRule="auto"/>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344F5A1" w14:textId="77777777" w:rsidR="003161F0" w:rsidRPr="003161F0" w:rsidRDefault="003161F0" w:rsidP="003161F0">
            <w:pPr>
              <w:spacing w:after="0" w:line="240" w:lineRule="auto"/>
              <w:jc w:val="right"/>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371</w:t>
            </w:r>
          </w:p>
        </w:tc>
      </w:tr>
      <w:tr w:rsidR="003161F0" w:rsidRPr="003161F0" w14:paraId="3568A573"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CBD33D4"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717A1BBD"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748705B0" w14:textId="77777777" w:rsidR="003161F0" w:rsidRPr="003161F0" w:rsidRDefault="003161F0" w:rsidP="003161F0">
            <w:pPr>
              <w:spacing w:after="0" w:line="240" w:lineRule="auto"/>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AF21DA8" w14:textId="77777777" w:rsidR="003161F0" w:rsidRPr="003161F0" w:rsidRDefault="003161F0" w:rsidP="003161F0">
            <w:pPr>
              <w:spacing w:after="0" w:line="240" w:lineRule="auto"/>
              <w:jc w:val="right"/>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w:t>
            </w:r>
          </w:p>
        </w:tc>
      </w:tr>
      <w:tr w:rsidR="003161F0" w:rsidRPr="003161F0" w14:paraId="7B0F06E0"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AA00A84"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38C02659"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3E8BE73E"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1833173C"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w:t>
            </w:r>
          </w:p>
        </w:tc>
      </w:tr>
      <w:tr w:rsidR="003161F0" w:rsidRPr="003161F0" w14:paraId="1EB78907"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A87B46B"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132115DC"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77505A1B"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09DBF0F"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w:t>
            </w:r>
          </w:p>
        </w:tc>
      </w:tr>
      <w:tr w:rsidR="003161F0" w:rsidRPr="003161F0" w14:paraId="682743E7"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2109E93"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52A01663"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287BB84" w14:textId="77777777" w:rsidR="003161F0" w:rsidRPr="003161F0" w:rsidRDefault="003161F0" w:rsidP="003161F0">
            <w:pPr>
              <w:spacing w:after="0" w:line="240" w:lineRule="auto"/>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C31A8D9" w14:textId="77777777" w:rsidR="003161F0" w:rsidRPr="003161F0" w:rsidRDefault="003161F0" w:rsidP="003161F0">
            <w:pPr>
              <w:spacing w:after="0" w:line="240" w:lineRule="auto"/>
              <w:jc w:val="right"/>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371</w:t>
            </w:r>
          </w:p>
        </w:tc>
      </w:tr>
      <w:tr w:rsidR="003161F0" w:rsidRPr="003161F0" w14:paraId="74CB0DA6"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564E22A"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4A4538A7"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5C9B3EE0" w14:textId="77777777" w:rsidR="003161F0" w:rsidRPr="003161F0" w:rsidRDefault="003161F0" w:rsidP="003161F0">
            <w:pPr>
              <w:spacing w:after="0" w:line="240" w:lineRule="auto"/>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4AC7F9E8"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-7609</w:t>
            </w:r>
          </w:p>
        </w:tc>
      </w:tr>
      <w:tr w:rsidR="003161F0" w:rsidRPr="003161F0" w14:paraId="5B9CA8BC"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CD78760"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63714145"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0AE1D447"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49963F7"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-7609</w:t>
            </w:r>
          </w:p>
        </w:tc>
      </w:tr>
      <w:tr w:rsidR="003161F0" w:rsidRPr="003161F0" w14:paraId="75351F66"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402225E"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00ED4379"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29422BD6"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A987108"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-7609</w:t>
            </w:r>
          </w:p>
        </w:tc>
      </w:tr>
      <w:tr w:rsidR="003161F0" w:rsidRPr="003161F0" w14:paraId="3AB835F3"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2028C56"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06CE7186"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38E5D096"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637FD917"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-7609</w:t>
            </w:r>
          </w:p>
        </w:tc>
      </w:tr>
      <w:tr w:rsidR="003161F0" w:rsidRPr="003161F0" w14:paraId="0AD8AD41"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FA8903"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71671AD8" w14:textId="77777777" w:rsidR="003161F0" w:rsidRPr="003161F0" w:rsidRDefault="003161F0" w:rsidP="003161F0">
            <w:pPr>
              <w:spacing w:after="0" w:line="240" w:lineRule="auto"/>
              <w:jc w:val="center"/>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1B7DB9BF" w14:textId="77777777" w:rsidR="003161F0" w:rsidRPr="003161F0" w:rsidRDefault="003161F0" w:rsidP="003161F0">
            <w:pPr>
              <w:spacing w:after="0" w:line="240" w:lineRule="auto"/>
              <w:rPr>
                <w:rFonts w:ascii="Times New Roman" w:eastAsia="Times New Roman" w:hAnsi="Times New Roman" w:cs="Times New Roman"/>
                <w:b/>
                <w:bCs/>
                <w:sz w:val="12"/>
                <w:szCs w:val="12"/>
                <w:lang w:eastAsia="ru-RU"/>
              </w:rPr>
            </w:pPr>
            <w:r w:rsidRPr="003161F0">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14B8FCE"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7980</w:t>
            </w:r>
          </w:p>
        </w:tc>
      </w:tr>
      <w:tr w:rsidR="003161F0" w:rsidRPr="003161F0" w14:paraId="12FF6D34"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57B3ACE"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538BC069"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3361523D"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79CBCB0"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7980</w:t>
            </w:r>
          </w:p>
        </w:tc>
      </w:tr>
      <w:tr w:rsidR="003161F0" w:rsidRPr="003161F0" w14:paraId="39ABA2D0"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C0D1F62"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4E79D4FB"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32EC8E0E"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8128601"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7980</w:t>
            </w:r>
          </w:p>
        </w:tc>
      </w:tr>
      <w:tr w:rsidR="003161F0" w:rsidRPr="003161F0" w14:paraId="73DAB15D" w14:textId="77777777" w:rsidTr="003161F0">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891E639"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6039D852" w14:textId="77777777" w:rsidR="003161F0" w:rsidRPr="003161F0" w:rsidRDefault="003161F0" w:rsidP="003161F0">
            <w:pPr>
              <w:spacing w:after="0" w:line="240" w:lineRule="auto"/>
              <w:jc w:val="center"/>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262CA3CC" w14:textId="77777777" w:rsidR="003161F0" w:rsidRPr="003161F0" w:rsidRDefault="003161F0" w:rsidP="003161F0">
            <w:pPr>
              <w:spacing w:after="0" w:line="240" w:lineRule="auto"/>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9949311" w14:textId="77777777" w:rsidR="003161F0" w:rsidRPr="003161F0" w:rsidRDefault="003161F0" w:rsidP="003161F0">
            <w:pPr>
              <w:spacing w:after="0" w:line="240" w:lineRule="auto"/>
              <w:jc w:val="right"/>
              <w:rPr>
                <w:rFonts w:ascii="Times New Roman" w:eastAsia="Times New Roman" w:hAnsi="Times New Roman" w:cs="Times New Roman"/>
                <w:sz w:val="12"/>
                <w:szCs w:val="12"/>
                <w:lang w:eastAsia="ru-RU"/>
              </w:rPr>
            </w:pPr>
            <w:r w:rsidRPr="003161F0">
              <w:rPr>
                <w:rFonts w:ascii="Times New Roman" w:eastAsia="Times New Roman" w:hAnsi="Times New Roman" w:cs="Times New Roman"/>
                <w:sz w:val="12"/>
                <w:szCs w:val="12"/>
                <w:lang w:eastAsia="ru-RU"/>
              </w:rPr>
              <w:t>7980</w:t>
            </w:r>
          </w:p>
        </w:tc>
      </w:tr>
    </w:tbl>
    <w:p w14:paraId="0869EDD7" w14:textId="77777777" w:rsidR="003161F0" w:rsidRDefault="003161F0" w:rsidP="003161F0">
      <w:pPr>
        <w:spacing w:after="0"/>
        <w:ind w:firstLine="284"/>
        <w:jc w:val="center"/>
        <w:rPr>
          <w:rFonts w:ascii="Times New Roman" w:hAnsi="Times New Roman" w:cs="Times New Roman"/>
          <w:sz w:val="12"/>
          <w:szCs w:val="12"/>
        </w:rPr>
      </w:pPr>
    </w:p>
    <w:p w14:paraId="6BF33636" w14:textId="790D8C4B" w:rsidR="00337C2E" w:rsidRPr="00337C2E" w:rsidRDefault="00337C2E" w:rsidP="00337C2E">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BD424E7" w14:textId="1D975A5F"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337C2E">
        <w:rPr>
          <w:rFonts w:ascii="Times New Roman" w:hAnsi="Times New Roman" w:cs="Times New Roman"/>
          <w:sz w:val="12"/>
          <w:szCs w:val="12"/>
        </w:rPr>
        <w:t>14</w:t>
      </w:r>
      <w:r>
        <w:rPr>
          <w:rFonts w:ascii="Times New Roman" w:hAnsi="Times New Roman" w:cs="Times New Roman"/>
          <w:sz w:val="12"/>
          <w:szCs w:val="12"/>
        </w:rPr>
        <w:t xml:space="preserve">                                                                                                                                                                                              от «30» марта 2022 г.</w:t>
      </w:r>
    </w:p>
    <w:p w14:paraId="3BC56523" w14:textId="5272ABF4" w:rsidR="00337C2E" w:rsidRPr="00337C2E" w:rsidRDefault="00337C2E" w:rsidP="00337C2E">
      <w:pPr>
        <w:spacing w:after="0"/>
        <w:ind w:firstLine="284"/>
        <w:jc w:val="center"/>
        <w:rPr>
          <w:rFonts w:ascii="Times New Roman" w:hAnsi="Times New Roman" w:cs="Times New Roman"/>
          <w:sz w:val="12"/>
          <w:szCs w:val="12"/>
        </w:rPr>
      </w:pPr>
      <w:r w:rsidRPr="00337C2E">
        <w:rPr>
          <w:rFonts w:ascii="Times New Roman" w:hAnsi="Times New Roman" w:cs="Times New Roman"/>
          <w:sz w:val="12"/>
          <w:szCs w:val="12"/>
        </w:rPr>
        <w:t>О внесении и</w:t>
      </w:r>
      <w:r>
        <w:rPr>
          <w:rFonts w:ascii="Times New Roman" w:hAnsi="Times New Roman" w:cs="Times New Roman"/>
          <w:sz w:val="12"/>
          <w:szCs w:val="12"/>
        </w:rPr>
        <w:t xml:space="preserve">зменений и дополнений в бюджет </w:t>
      </w:r>
      <w:r w:rsidRPr="00337C2E">
        <w:rPr>
          <w:rFonts w:ascii="Times New Roman" w:hAnsi="Times New Roman" w:cs="Times New Roman"/>
          <w:sz w:val="12"/>
          <w:szCs w:val="12"/>
        </w:rPr>
        <w:t>сельского  поселения  Кармало-Аделяково муниципального район</w:t>
      </w:r>
      <w:r>
        <w:rPr>
          <w:rFonts w:ascii="Times New Roman" w:hAnsi="Times New Roman" w:cs="Times New Roman"/>
          <w:sz w:val="12"/>
          <w:szCs w:val="12"/>
        </w:rPr>
        <w:t xml:space="preserve">а Сергиевский Самарской области </w:t>
      </w:r>
      <w:r w:rsidRPr="00337C2E">
        <w:rPr>
          <w:rFonts w:ascii="Times New Roman" w:hAnsi="Times New Roman" w:cs="Times New Roman"/>
          <w:sz w:val="12"/>
          <w:szCs w:val="12"/>
        </w:rPr>
        <w:t>на 2022 год и на плановый период 2023 и 2024 годов</w:t>
      </w:r>
    </w:p>
    <w:p w14:paraId="1EC5D013" w14:textId="77777777"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принято  Собранием Представителей</w:t>
      </w:r>
    </w:p>
    <w:p w14:paraId="25CC3302" w14:textId="77777777"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сельского поселения Кармало-Аделяково</w:t>
      </w:r>
    </w:p>
    <w:p w14:paraId="5C7A5D03" w14:textId="4AC588FA"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1C09253" w14:textId="76C73D52"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Самарской области  бюджет сельского поселения Кармало-Аделяково на 2022 год и на плановый период 2023 и 2024 годов, Собрание представителей сельско</w:t>
      </w:r>
      <w:r>
        <w:rPr>
          <w:rFonts w:ascii="Times New Roman" w:hAnsi="Times New Roman" w:cs="Times New Roman"/>
          <w:sz w:val="12"/>
          <w:szCs w:val="12"/>
        </w:rPr>
        <w:t xml:space="preserve">го поселения Кармало-Аделяково </w:t>
      </w:r>
    </w:p>
    <w:p w14:paraId="13BA648E" w14:textId="77777777"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 xml:space="preserve">РЕШИЛО: </w:t>
      </w:r>
    </w:p>
    <w:p w14:paraId="70B04C5D" w14:textId="12DB3E93"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337C2E">
        <w:rPr>
          <w:rFonts w:ascii="Times New Roman" w:hAnsi="Times New Roman" w:cs="Times New Roman"/>
          <w:sz w:val="12"/>
          <w:szCs w:val="12"/>
        </w:rPr>
        <w:t>Внести в решение Собрания представителей сельского поселения Кармало-Аделяково  от  15. 12.2021  г.  № 37  «О бюджете сельского поселения Кармало-Аделяково на 2022 год и плановый период 2023 и 2024 годов» следующие изменения и дополнения:</w:t>
      </w:r>
    </w:p>
    <w:p w14:paraId="366E6F24" w14:textId="0B4EE98B"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337C2E">
        <w:rPr>
          <w:rFonts w:ascii="Times New Roman" w:hAnsi="Times New Roman" w:cs="Times New Roman"/>
          <w:sz w:val="12"/>
          <w:szCs w:val="12"/>
        </w:rPr>
        <w:t xml:space="preserve"> В</w:t>
      </w:r>
      <w:proofErr w:type="gramEnd"/>
      <w:r w:rsidRPr="00337C2E">
        <w:rPr>
          <w:rFonts w:ascii="Times New Roman" w:hAnsi="Times New Roman" w:cs="Times New Roman"/>
          <w:sz w:val="12"/>
          <w:szCs w:val="12"/>
        </w:rPr>
        <w:t xml:space="preserve"> статье 1 пункт 1 сумму  «15 028» заменить суммой «15 175»;</w:t>
      </w:r>
    </w:p>
    <w:p w14:paraId="45AA8C86" w14:textId="6D6230B7"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сумму  «15 428» заменить суммой «15 528»;</w:t>
      </w:r>
    </w:p>
    <w:p w14:paraId="3ADDBF5B" w14:textId="6AF3D7A9"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сумму  «400» заменить суммой «353».</w:t>
      </w:r>
    </w:p>
    <w:p w14:paraId="6802D541" w14:textId="16C3EEBD"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337C2E">
        <w:rPr>
          <w:rFonts w:ascii="Times New Roman" w:hAnsi="Times New Roman" w:cs="Times New Roman"/>
          <w:sz w:val="12"/>
          <w:szCs w:val="12"/>
        </w:rPr>
        <w:t>В</w:t>
      </w:r>
      <w:proofErr w:type="gramEnd"/>
      <w:r w:rsidRPr="00337C2E">
        <w:rPr>
          <w:rFonts w:ascii="Times New Roman" w:hAnsi="Times New Roman" w:cs="Times New Roman"/>
          <w:sz w:val="12"/>
          <w:szCs w:val="12"/>
        </w:rPr>
        <w:t xml:space="preserve"> статье 12  пункт  1 сумму «11 352» заменить суммой «11 452».</w:t>
      </w:r>
    </w:p>
    <w:p w14:paraId="4FBC1E97" w14:textId="0E5D4EAE" w:rsidR="00337C2E" w:rsidRPr="00337C2E" w:rsidRDefault="00337C2E" w:rsidP="00337C2E">
      <w:pPr>
        <w:spacing w:after="0"/>
        <w:ind w:firstLine="284"/>
        <w:jc w:val="both"/>
        <w:rPr>
          <w:rFonts w:ascii="Times New Roman" w:hAnsi="Times New Roman" w:cs="Times New Roman"/>
          <w:sz w:val="12"/>
          <w:szCs w:val="12"/>
        </w:rPr>
      </w:pPr>
      <w:r w:rsidRPr="00337C2E">
        <w:rPr>
          <w:rFonts w:ascii="Times New Roman" w:hAnsi="Times New Roman" w:cs="Times New Roman"/>
          <w:sz w:val="12"/>
          <w:szCs w:val="12"/>
        </w:rPr>
        <w:t>1.</w:t>
      </w:r>
      <w:r>
        <w:rPr>
          <w:rFonts w:ascii="Times New Roman" w:hAnsi="Times New Roman" w:cs="Times New Roman"/>
          <w:sz w:val="12"/>
          <w:szCs w:val="12"/>
        </w:rPr>
        <w:t>3</w:t>
      </w:r>
      <w:r w:rsidRPr="00337C2E">
        <w:rPr>
          <w:rFonts w:ascii="Times New Roman" w:hAnsi="Times New Roman" w:cs="Times New Roman"/>
          <w:sz w:val="12"/>
          <w:szCs w:val="12"/>
        </w:rPr>
        <w:t xml:space="preserve"> Приложения № 2,4,6  изложить в новой редакции (прилагаются).                       </w:t>
      </w:r>
    </w:p>
    <w:p w14:paraId="7EEE69FB" w14:textId="783AB20D"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337C2E">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054B2D3A" w14:textId="4B513DF4" w:rsidR="00337C2E" w:rsidRPr="00337C2E" w:rsidRDefault="00337C2E" w:rsidP="00337C2E">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337C2E">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14:paraId="3012C7F6" w14:textId="77777777" w:rsidR="00337C2E" w:rsidRP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Председатель Собрания представителей</w:t>
      </w:r>
    </w:p>
    <w:p w14:paraId="5B8E038E" w14:textId="77777777" w:rsidR="00337C2E" w:rsidRP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сельского поселения Кармало-Аделяково</w:t>
      </w:r>
    </w:p>
    <w:p w14:paraId="58C16D43"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муниципального района Сергиевский                    </w:t>
      </w:r>
    </w:p>
    <w:p w14:paraId="7F73DB84" w14:textId="0F897923" w:rsidR="00337C2E" w:rsidRP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14:paraId="1AB9525D" w14:textId="77777777" w:rsidR="00337C2E" w:rsidRP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Главы сельского поселения Кармало-Аделяково</w:t>
      </w:r>
    </w:p>
    <w:p w14:paraId="27F8E65E"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муниципального района Сергиевский                     </w:t>
      </w:r>
    </w:p>
    <w:p w14:paraId="7B5B6345" w14:textId="12AA75E6"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                          </w:t>
      </w:r>
      <w:proofErr w:type="spellStart"/>
      <w:r w:rsidRPr="00337C2E">
        <w:rPr>
          <w:rFonts w:ascii="Times New Roman" w:hAnsi="Times New Roman" w:cs="Times New Roman"/>
          <w:sz w:val="12"/>
          <w:szCs w:val="12"/>
        </w:rPr>
        <w:t>О.М.Карягин</w:t>
      </w:r>
      <w:proofErr w:type="spellEnd"/>
    </w:p>
    <w:p w14:paraId="4C709B2B" w14:textId="77777777" w:rsidR="00337C2E" w:rsidRDefault="00337C2E" w:rsidP="00337C2E">
      <w:pPr>
        <w:spacing w:after="0"/>
        <w:ind w:firstLine="284"/>
        <w:jc w:val="right"/>
        <w:rPr>
          <w:rFonts w:ascii="Times New Roman" w:hAnsi="Times New Roman" w:cs="Times New Roman"/>
          <w:sz w:val="12"/>
          <w:szCs w:val="12"/>
        </w:rPr>
      </w:pPr>
    </w:p>
    <w:p w14:paraId="6D770029" w14:textId="77777777" w:rsidR="00337C2E" w:rsidRDefault="00337C2E" w:rsidP="00337C2E">
      <w:pPr>
        <w:spacing w:after="0"/>
        <w:ind w:firstLine="284"/>
        <w:jc w:val="right"/>
        <w:rPr>
          <w:rFonts w:ascii="Times New Roman" w:hAnsi="Times New Roman" w:cs="Times New Roman"/>
          <w:sz w:val="12"/>
          <w:szCs w:val="12"/>
        </w:rPr>
      </w:pPr>
    </w:p>
    <w:p w14:paraId="4B7358D8" w14:textId="0A5945AA" w:rsidR="00337C2E" w:rsidRPr="00337C2E" w:rsidRDefault="00337C2E" w:rsidP="00337C2E">
      <w:pPr>
        <w:spacing w:after="0"/>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2</w:t>
      </w:r>
    </w:p>
    <w:p w14:paraId="1DD23B04"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к Решению Собрания представителей</w:t>
      </w:r>
    </w:p>
    <w:p w14:paraId="0CC9ECB0"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 сельского поселения Кармало-Аделяково </w:t>
      </w:r>
    </w:p>
    <w:p w14:paraId="787F14D0"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муниципального района Сергиевский </w:t>
      </w:r>
    </w:p>
    <w:p w14:paraId="16FD9A17" w14:textId="0719379C" w:rsidR="00337C2E" w:rsidRDefault="00337C2E" w:rsidP="00337C2E">
      <w:pPr>
        <w:spacing w:after="0"/>
        <w:ind w:firstLine="284"/>
        <w:jc w:val="right"/>
        <w:rPr>
          <w:rFonts w:ascii="Times New Roman" w:hAnsi="Times New Roman" w:cs="Times New Roman"/>
          <w:sz w:val="12"/>
          <w:szCs w:val="12"/>
        </w:rPr>
      </w:pPr>
      <w:r>
        <w:rPr>
          <w:rFonts w:ascii="Times New Roman" w:hAnsi="Times New Roman" w:cs="Times New Roman"/>
          <w:sz w:val="12"/>
          <w:szCs w:val="12"/>
        </w:rPr>
        <w:t>№ 14 от "30" марта 2022 г.</w:t>
      </w:r>
    </w:p>
    <w:p w14:paraId="094E1058" w14:textId="2E0F4E88" w:rsidR="00337C2E" w:rsidRDefault="00337C2E" w:rsidP="00337C2E">
      <w:pPr>
        <w:spacing w:after="0"/>
        <w:ind w:firstLine="284"/>
        <w:jc w:val="center"/>
        <w:rPr>
          <w:rFonts w:ascii="Times New Roman" w:hAnsi="Times New Roman" w:cs="Times New Roman"/>
          <w:sz w:val="12"/>
          <w:szCs w:val="12"/>
        </w:rPr>
      </w:pPr>
      <w:r w:rsidRPr="00337C2E">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966"/>
        <w:gridCol w:w="336"/>
        <w:gridCol w:w="373"/>
        <w:gridCol w:w="1030"/>
        <w:gridCol w:w="396"/>
        <w:gridCol w:w="674"/>
        <w:gridCol w:w="985"/>
      </w:tblGrid>
      <w:tr w:rsidR="00337C2E" w:rsidRPr="00337C2E" w14:paraId="4DFC2AAE" w14:textId="77777777" w:rsidTr="00337C2E">
        <w:trPr>
          <w:trHeight w:val="73"/>
        </w:trPr>
        <w:tc>
          <w:tcPr>
            <w:tcW w:w="627" w:type="pct"/>
            <w:vMerge w:val="restart"/>
            <w:shd w:val="clear" w:color="auto" w:fill="auto"/>
            <w:hideMark/>
          </w:tcPr>
          <w:p w14:paraId="21C049C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19" w:type="pct"/>
            <w:vMerge w:val="restart"/>
            <w:shd w:val="clear" w:color="auto" w:fill="auto"/>
            <w:hideMark/>
          </w:tcPr>
          <w:p w14:paraId="68DA7CC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20F1CE5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roofErr w:type="spellStart"/>
            <w:r w:rsidRPr="00337C2E">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77849BB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roofErr w:type="gramStart"/>
            <w:r w:rsidRPr="00337C2E">
              <w:rPr>
                <w:rFonts w:ascii="Times New Roman" w:eastAsia="Times New Roman" w:hAnsi="Times New Roman" w:cs="Times New Roman"/>
                <w:color w:val="000000"/>
                <w:sz w:val="12"/>
                <w:szCs w:val="12"/>
                <w:lang w:eastAsia="ru-RU"/>
              </w:rPr>
              <w:t>ПР</w:t>
            </w:r>
            <w:proofErr w:type="gramEnd"/>
          </w:p>
        </w:tc>
        <w:tc>
          <w:tcPr>
            <w:tcW w:w="666" w:type="pct"/>
            <w:vMerge w:val="restart"/>
            <w:shd w:val="clear" w:color="auto" w:fill="auto"/>
            <w:hideMark/>
          </w:tcPr>
          <w:p w14:paraId="3557A93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7F03205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ВР</w:t>
            </w:r>
          </w:p>
        </w:tc>
        <w:tc>
          <w:tcPr>
            <w:tcW w:w="1073" w:type="pct"/>
            <w:gridSpan w:val="2"/>
            <w:shd w:val="clear" w:color="auto" w:fill="auto"/>
            <w:hideMark/>
          </w:tcPr>
          <w:p w14:paraId="35FD358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Сумма, тыс. рублей</w:t>
            </w:r>
          </w:p>
        </w:tc>
      </w:tr>
      <w:tr w:rsidR="00337C2E" w:rsidRPr="00337C2E" w14:paraId="376FDA32" w14:textId="77777777" w:rsidTr="00337C2E">
        <w:trPr>
          <w:trHeight w:val="73"/>
        </w:trPr>
        <w:tc>
          <w:tcPr>
            <w:tcW w:w="627" w:type="pct"/>
            <w:vMerge/>
            <w:vAlign w:val="center"/>
            <w:hideMark/>
          </w:tcPr>
          <w:p w14:paraId="5DFE217D"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1919" w:type="pct"/>
            <w:vMerge/>
            <w:vAlign w:val="center"/>
            <w:hideMark/>
          </w:tcPr>
          <w:p w14:paraId="79578ECD"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2F0E38D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4FA89A2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666" w:type="pct"/>
            <w:vMerge/>
            <w:vAlign w:val="center"/>
            <w:hideMark/>
          </w:tcPr>
          <w:p w14:paraId="122EAD8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23C3C1FA"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436" w:type="pct"/>
            <w:shd w:val="clear" w:color="auto" w:fill="auto"/>
            <w:hideMark/>
          </w:tcPr>
          <w:p w14:paraId="27F5548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всего</w:t>
            </w:r>
          </w:p>
        </w:tc>
        <w:tc>
          <w:tcPr>
            <w:tcW w:w="637" w:type="pct"/>
            <w:shd w:val="clear" w:color="auto" w:fill="auto"/>
            <w:hideMark/>
          </w:tcPr>
          <w:p w14:paraId="09B9C96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37C2E" w:rsidRPr="00337C2E" w14:paraId="35CD7E7E" w14:textId="77777777" w:rsidTr="00337C2E">
        <w:trPr>
          <w:trHeight w:val="73"/>
        </w:trPr>
        <w:tc>
          <w:tcPr>
            <w:tcW w:w="627" w:type="pct"/>
            <w:shd w:val="clear" w:color="auto" w:fill="auto"/>
            <w:hideMark/>
          </w:tcPr>
          <w:p w14:paraId="591273F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33F8000F"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17" w:type="pct"/>
            <w:shd w:val="clear" w:color="auto" w:fill="auto"/>
            <w:hideMark/>
          </w:tcPr>
          <w:p w14:paraId="4C2708C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10899A0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666" w:type="pct"/>
            <w:shd w:val="clear" w:color="auto" w:fill="auto"/>
            <w:hideMark/>
          </w:tcPr>
          <w:p w14:paraId="09E60A0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91B9D7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1373A4F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15 528</w:t>
            </w:r>
          </w:p>
        </w:tc>
        <w:tc>
          <w:tcPr>
            <w:tcW w:w="637" w:type="pct"/>
            <w:shd w:val="clear" w:color="auto" w:fill="auto"/>
            <w:hideMark/>
          </w:tcPr>
          <w:p w14:paraId="568B3718"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6 841</w:t>
            </w:r>
          </w:p>
        </w:tc>
      </w:tr>
      <w:tr w:rsidR="00337C2E" w:rsidRPr="00337C2E" w14:paraId="4BE93EF1" w14:textId="77777777" w:rsidTr="00337C2E">
        <w:trPr>
          <w:trHeight w:val="73"/>
        </w:trPr>
        <w:tc>
          <w:tcPr>
            <w:tcW w:w="627" w:type="pct"/>
            <w:shd w:val="clear" w:color="auto" w:fill="auto"/>
            <w:hideMark/>
          </w:tcPr>
          <w:p w14:paraId="277A7B6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20DCA071"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4B03E53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F7D6AD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02</w:t>
            </w:r>
          </w:p>
        </w:tc>
        <w:tc>
          <w:tcPr>
            <w:tcW w:w="666" w:type="pct"/>
            <w:shd w:val="clear" w:color="auto" w:fill="auto"/>
            <w:hideMark/>
          </w:tcPr>
          <w:p w14:paraId="3978773F"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D838E1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1AEFF3C3"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718</w:t>
            </w:r>
          </w:p>
        </w:tc>
        <w:tc>
          <w:tcPr>
            <w:tcW w:w="637" w:type="pct"/>
            <w:shd w:val="clear" w:color="auto" w:fill="auto"/>
            <w:hideMark/>
          </w:tcPr>
          <w:p w14:paraId="026731AC"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5327F351" w14:textId="77777777" w:rsidTr="00337C2E">
        <w:trPr>
          <w:trHeight w:val="73"/>
        </w:trPr>
        <w:tc>
          <w:tcPr>
            <w:tcW w:w="627" w:type="pct"/>
            <w:shd w:val="clear" w:color="auto" w:fill="auto"/>
            <w:hideMark/>
          </w:tcPr>
          <w:p w14:paraId="4E208AE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17CB6B9"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87AC10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84B2F7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666" w:type="pct"/>
            <w:shd w:val="clear" w:color="auto" w:fill="auto"/>
            <w:hideMark/>
          </w:tcPr>
          <w:p w14:paraId="5769860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646CC0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650DDF1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718</w:t>
            </w:r>
          </w:p>
        </w:tc>
        <w:tc>
          <w:tcPr>
            <w:tcW w:w="637" w:type="pct"/>
            <w:shd w:val="clear" w:color="auto" w:fill="auto"/>
            <w:hideMark/>
          </w:tcPr>
          <w:p w14:paraId="6034582F"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5A1E41C" w14:textId="77777777" w:rsidTr="00337C2E">
        <w:trPr>
          <w:trHeight w:val="73"/>
        </w:trPr>
        <w:tc>
          <w:tcPr>
            <w:tcW w:w="627" w:type="pct"/>
            <w:shd w:val="clear" w:color="auto" w:fill="auto"/>
            <w:hideMark/>
          </w:tcPr>
          <w:p w14:paraId="3EAE480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3F0D6FE9"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18B08C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DDD5B1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666" w:type="pct"/>
            <w:shd w:val="clear" w:color="auto" w:fill="auto"/>
            <w:hideMark/>
          </w:tcPr>
          <w:p w14:paraId="3FFB76A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D0434B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120</w:t>
            </w:r>
          </w:p>
        </w:tc>
        <w:tc>
          <w:tcPr>
            <w:tcW w:w="436" w:type="pct"/>
            <w:shd w:val="clear" w:color="auto" w:fill="auto"/>
            <w:hideMark/>
          </w:tcPr>
          <w:p w14:paraId="156846D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718</w:t>
            </w:r>
          </w:p>
        </w:tc>
        <w:tc>
          <w:tcPr>
            <w:tcW w:w="637" w:type="pct"/>
            <w:shd w:val="clear" w:color="auto" w:fill="auto"/>
            <w:hideMark/>
          </w:tcPr>
          <w:p w14:paraId="5C71D26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B7F9113" w14:textId="77777777" w:rsidTr="00337C2E">
        <w:trPr>
          <w:trHeight w:val="73"/>
        </w:trPr>
        <w:tc>
          <w:tcPr>
            <w:tcW w:w="627" w:type="pct"/>
            <w:shd w:val="clear" w:color="auto" w:fill="auto"/>
            <w:hideMark/>
          </w:tcPr>
          <w:p w14:paraId="7EB8B11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0E6F35B9"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5B6CB6A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4A8D4B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04</w:t>
            </w:r>
          </w:p>
        </w:tc>
        <w:tc>
          <w:tcPr>
            <w:tcW w:w="666" w:type="pct"/>
            <w:shd w:val="clear" w:color="auto" w:fill="auto"/>
            <w:hideMark/>
          </w:tcPr>
          <w:p w14:paraId="0BF5C12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DFFF06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0EB757B9"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1 353</w:t>
            </w:r>
          </w:p>
        </w:tc>
        <w:tc>
          <w:tcPr>
            <w:tcW w:w="637" w:type="pct"/>
            <w:shd w:val="clear" w:color="auto" w:fill="auto"/>
            <w:hideMark/>
          </w:tcPr>
          <w:p w14:paraId="2AAD0AA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64D47702" w14:textId="77777777" w:rsidTr="00337C2E">
        <w:trPr>
          <w:trHeight w:val="73"/>
        </w:trPr>
        <w:tc>
          <w:tcPr>
            <w:tcW w:w="627" w:type="pct"/>
            <w:shd w:val="clear" w:color="auto" w:fill="auto"/>
            <w:hideMark/>
          </w:tcPr>
          <w:p w14:paraId="77ED53E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6B8A220"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5430A45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91D0A4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1A1FFE8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873D4A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6EB3296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1 271</w:t>
            </w:r>
          </w:p>
        </w:tc>
        <w:tc>
          <w:tcPr>
            <w:tcW w:w="637" w:type="pct"/>
            <w:shd w:val="clear" w:color="auto" w:fill="auto"/>
            <w:hideMark/>
          </w:tcPr>
          <w:p w14:paraId="6A47F024"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3C748D7" w14:textId="77777777" w:rsidTr="00337C2E">
        <w:trPr>
          <w:trHeight w:val="73"/>
        </w:trPr>
        <w:tc>
          <w:tcPr>
            <w:tcW w:w="627" w:type="pct"/>
            <w:shd w:val="clear" w:color="auto" w:fill="auto"/>
            <w:hideMark/>
          </w:tcPr>
          <w:p w14:paraId="45E6711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348CCE9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8DDD41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11E456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5159727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F88DDE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120</w:t>
            </w:r>
          </w:p>
        </w:tc>
        <w:tc>
          <w:tcPr>
            <w:tcW w:w="436" w:type="pct"/>
            <w:shd w:val="clear" w:color="auto" w:fill="auto"/>
            <w:hideMark/>
          </w:tcPr>
          <w:p w14:paraId="70B4BF6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977</w:t>
            </w:r>
          </w:p>
        </w:tc>
        <w:tc>
          <w:tcPr>
            <w:tcW w:w="637" w:type="pct"/>
            <w:shd w:val="clear" w:color="auto" w:fill="auto"/>
            <w:hideMark/>
          </w:tcPr>
          <w:p w14:paraId="611EC06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E49651C" w14:textId="77777777" w:rsidTr="00337C2E">
        <w:trPr>
          <w:trHeight w:val="73"/>
        </w:trPr>
        <w:tc>
          <w:tcPr>
            <w:tcW w:w="627" w:type="pct"/>
            <w:shd w:val="clear" w:color="auto" w:fill="auto"/>
            <w:hideMark/>
          </w:tcPr>
          <w:p w14:paraId="3F4246C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CA1549E"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43830E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AB9D3E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4604378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AD285B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6960914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247</w:t>
            </w:r>
          </w:p>
        </w:tc>
        <w:tc>
          <w:tcPr>
            <w:tcW w:w="637" w:type="pct"/>
            <w:shd w:val="clear" w:color="auto" w:fill="auto"/>
            <w:hideMark/>
          </w:tcPr>
          <w:p w14:paraId="38B120F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82F5A6E" w14:textId="77777777" w:rsidTr="00337C2E">
        <w:trPr>
          <w:trHeight w:val="73"/>
        </w:trPr>
        <w:tc>
          <w:tcPr>
            <w:tcW w:w="627" w:type="pct"/>
            <w:shd w:val="clear" w:color="auto" w:fill="auto"/>
            <w:hideMark/>
          </w:tcPr>
          <w:p w14:paraId="60B8DFC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F6DB1D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E4BF85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3840CA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5BE57E9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E3540B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2C01781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46</w:t>
            </w:r>
          </w:p>
        </w:tc>
        <w:tc>
          <w:tcPr>
            <w:tcW w:w="637" w:type="pct"/>
            <w:shd w:val="clear" w:color="auto" w:fill="auto"/>
            <w:hideMark/>
          </w:tcPr>
          <w:p w14:paraId="4F69C82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38240EF" w14:textId="77777777" w:rsidTr="00337C2E">
        <w:trPr>
          <w:trHeight w:val="73"/>
        </w:trPr>
        <w:tc>
          <w:tcPr>
            <w:tcW w:w="627" w:type="pct"/>
            <w:shd w:val="clear" w:color="auto" w:fill="auto"/>
            <w:hideMark/>
          </w:tcPr>
          <w:p w14:paraId="3BACE98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7387C96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B45EA0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42EF8C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190A26D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5818D7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850</w:t>
            </w:r>
          </w:p>
        </w:tc>
        <w:tc>
          <w:tcPr>
            <w:tcW w:w="436" w:type="pct"/>
            <w:shd w:val="clear" w:color="auto" w:fill="auto"/>
            <w:hideMark/>
          </w:tcPr>
          <w:p w14:paraId="461D6D11"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w:t>
            </w:r>
          </w:p>
        </w:tc>
        <w:tc>
          <w:tcPr>
            <w:tcW w:w="637" w:type="pct"/>
            <w:shd w:val="clear" w:color="auto" w:fill="auto"/>
            <w:hideMark/>
          </w:tcPr>
          <w:p w14:paraId="71EE06A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527261A" w14:textId="77777777" w:rsidTr="00337C2E">
        <w:trPr>
          <w:trHeight w:val="73"/>
        </w:trPr>
        <w:tc>
          <w:tcPr>
            <w:tcW w:w="627" w:type="pct"/>
            <w:shd w:val="clear" w:color="auto" w:fill="auto"/>
            <w:hideMark/>
          </w:tcPr>
          <w:p w14:paraId="4701EBD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FC24B5D" w14:textId="4079BAED"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4BD1EC9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F6EA42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629CBF6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32673AE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3D4B155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82</w:t>
            </w:r>
          </w:p>
        </w:tc>
        <w:tc>
          <w:tcPr>
            <w:tcW w:w="637" w:type="pct"/>
            <w:shd w:val="clear" w:color="auto" w:fill="auto"/>
            <w:hideMark/>
          </w:tcPr>
          <w:p w14:paraId="047DB22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D188E80" w14:textId="77777777" w:rsidTr="00337C2E">
        <w:trPr>
          <w:trHeight w:val="73"/>
        </w:trPr>
        <w:tc>
          <w:tcPr>
            <w:tcW w:w="627" w:type="pct"/>
            <w:shd w:val="clear" w:color="auto" w:fill="auto"/>
            <w:hideMark/>
          </w:tcPr>
          <w:p w14:paraId="29EDA14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C5178AA"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C8ED0F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DF4AC2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666" w:type="pct"/>
            <w:shd w:val="clear" w:color="auto" w:fill="auto"/>
            <w:hideMark/>
          </w:tcPr>
          <w:p w14:paraId="7E7DA5E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3552057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26A8F7A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82</w:t>
            </w:r>
          </w:p>
        </w:tc>
        <w:tc>
          <w:tcPr>
            <w:tcW w:w="637" w:type="pct"/>
            <w:shd w:val="clear" w:color="auto" w:fill="auto"/>
            <w:hideMark/>
          </w:tcPr>
          <w:p w14:paraId="3B31B5CF"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3D2F8DC7" w14:textId="77777777" w:rsidTr="00337C2E">
        <w:trPr>
          <w:trHeight w:val="73"/>
        </w:trPr>
        <w:tc>
          <w:tcPr>
            <w:tcW w:w="627" w:type="pct"/>
            <w:shd w:val="clear" w:color="auto" w:fill="auto"/>
            <w:hideMark/>
          </w:tcPr>
          <w:p w14:paraId="321FCF9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096ACC50"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612CDC5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10E208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06</w:t>
            </w:r>
          </w:p>
        </w:tc>
        <w:tc>
          <w:tcPr>
            <w:tcW w:w="666" w:type="pct"/>
            <w:shd w:val="clear" w:color="auto" w:fill="auto"/>
            <w:hideMark/>
          </w:tcPr>
          <w:p w14:paraId="66024E2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17D251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9045439"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131</w:t>
            </w:r>
          </w:p>
        </w:tc>
        <w:tc>
          <w:tcPr>
            <w:tcW w:w="637" w:type="pct"/>
            <w:shd w:val="clear" w:color="auto" w:fill="auto"/>
            <w:hideMark/>
          </w:tcPr>
          <w:p w14:paraId="761FCE05"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124F969F" w14:textId="77777777" w:rsidTr="00337C2E">
        <w:trPr>
          <w:trHeight w:val="73"/>
        </w:trPr>
        <w:tc>
          <w:tcPr>
            <w:tcW w:w="627" w:type="pct"/>
            <w:shd w:val="clear" w:color="auto" w:fill="auto"/>
            <w:hideMark/>
          </w:tcPr>
          <w:p w14:paraId="645EDDC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66F67B3"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AEA054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ED9916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06</w:t>
            </w:r>
          </w:p>
        </w:tc>
        <w:tc>
          <w:tcPr>
            <w:tcW w:w="666" w:type="pct"/>
            <w:shd w:val="clear" w:color="auto" w:fill="auto"/>
            <w:hideMark/>
          </w:tcPr>
          <w:p w14:paraId="1BAB9B4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17170A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17FB796F"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131</w:t>
            </w:r>
          </w:p>
        </w:tc>
        <w:tc>
          <w:tcPr>
            <w:tcW w:w="637" w:type="pct"/>
            <w:shd w:val="clear" w:color="auto" w:fill="auto"/>
            <w:hideMark/>
          </w:tcPr>
          <w:p w14:paraId="256E44BC"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01313CF" w14:textId="77777777" w:rsidTr="00337C2E">
        <w:trPr>
          <w:trHeight w:val="73"/>
        </w:trPr>
        <w:tc>
          <w:tcPr>
            <w:tcW w:w="627" w:type="pct"/>
            <w:shd w:val="clear" w:color="auto" w:fill="auto"/>
            <w:hideMark/>
          </w:tcPr>
          <w:p w14:paraId="12521FB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7396792D"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EB3B62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F60958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06</w:t>
            </w:r>
          </w:p>
        </w:tc>
        <w:tc>
          <w:tcPr>
            <w:tcW w:w="666" w:type="pct"/>
            <w:shd w:val="clear" w:color="auto" w:fill="auto"/>
            <w:hideMark/>
          </w:tcPr>
          <w:p w14:paraId="3754D99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D2B902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1B46FBE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131</w:t>
            </w:r>
          </w:p>
        </w:tc>
        <w:tc>
          <w:tcPr>
            <w:tcW w:w="637" w:type="pct"/>
            <w:shd w:val="clear" w:color="auto" w:fill="auto"/>
            <w:hideMark/>
          </w:tcPr>
          <w:p w14:paraId="0D3A491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3E761C9A" w14:textId="77777777" w:rsidTr="00337C2E">
        <w:trPr>
          <w:trHeight w:val="73"/>
        </w:trPr>
        <w:tc>
          <w:tcPr>
            <w:tcW w:w="627" w:type="pct"/>
            <w:shd w:val="clear" w:color="auto" w:fill="auto"/>
            <w:hideMark/>
          </w:tcPr>
          <w:p w14:paraId="46EBA9D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59E06FEE"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1232E5D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45A81D8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11</w:t>
            </w:r>
          </w:p>
        </w:tc>
        <w:tc>
          <w:tcPr>
            <w:tcW w:w="666" w:type="pct"/>
            <w:shd w:val="clear" w:color="auto" w:fill="auto"/>
            <w:hideMark/>
          </w:tcPr>
          <w:p w14:paraId="5D82B01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AB5F7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E794526"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4D5E8737"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4769668E" w14:textId="77777777" w:rsidTr="00337C2E">
        <w:trPr>
          <w:trHeight w:val="73"/>
        </w:trPr>
        <w:tc>
          <w:tcPr>
            <w:tcW w:w="627" w:type="pct"/>
            <w:shd w:val="clear" w:color="auto" w:fill="auto"/>
            <w:hideMark/>
          </w:tcPr>
          <w:p w14:paraId="54340EB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C2498D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5307F8D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3E3669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w:t>
            </w:r>
          </w:p>
        </w:tc>
        <w:tc>
          <w:tcPr>
            <w:tcW w:w="666" w:type="pct"/>
            <w:shd w:val="clear" w:color="auto" w:fill="auto"/>
            <w:hideMark/>
          </w:tcPr>
          <w:p w14:paraId="75E3980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374D2BD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2697164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D3F108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7BD03AF" w14:textId="77777777" w:rsidTr="00337C2E">
        <w:trPr>
          <w:trHeight w:val="73"/>
        </w:trPr>
        <w:tc>
          <w:tcPr>
            <w:tcW w:w="627" w:type="pct"/>
            <w:shd w:val="clear" w:color="auto" w:fill="auto"/>
            <w:hideMark/>
          </w:tcPr>
          <w:p w14:paraId="31901DD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00D4B8AA"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7BBD0E2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ED4B11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w:t>
            </w:r>
          </w:p>
        </w:tc>
        <w:tc>
          <w:tcPr>
            <w:tcW w:w="666" w:type="pct"/>
            <w:shd w:val="clear" w:color="auto" w:fill="auto"/>
            <w:hideMark/>
          </w:tcPr>
          <w:p w14:paraId="609A399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7A009D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870</w:t>
            </w:r>
          </w:p>
        </w:tc>
        <w:tc>
          <w:tcPr>
            <w:tcW w:w="436" w:type="pct"/>
            <w:shd w:val="clear" w:color="auto" w:fill="auto"/>
            <w:hideMark/>
          </w:tcPr>
          <w:p w14:paraId="71A6F2A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2CB786D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598D230" w14:textId="77777777" w:rsidTr="00337C2E">
        <w:trPr>
          <w:trHeight w:val="73"/>
        </w:trPr>
        <w:tc>
          <w:tcPr>
            <w:tcW w:w="627" w:type="pct"/>
            <w:shd w:val="clear" w:color="auto" w:fill="auto"/>
            <w:hideMark/>
          </w:tcPr>
          <w:p w14:paraId="494303A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2AF0D90B"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74C342A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1DFE6D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13</w:t>
            </w:r>
          </w:p>
        </w:tc>
        <w:tc>
          <w:tcPr>
            <w:tcW w:w="666" w:type="pct"/>
            <w:shd w:val="clear" w:color="auto" w:fill="auto"/>
            <w:hideMark/>
          </w:tcPr>
          <w:p w14:paraId="05A7A38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B39D26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4448BDA1"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479</w:t>
            </w:r>
          </w:p>
        </w:tc>
        <w:tc>
          <w:tcPr>
            <w:tcW w:w="637" w:type="pct"/>
            <w:shd w:val="clear" w:color="auto" w:fill="auto"/>
            <w:hideMark/>
          </w:tcPr>
          <w:p w14:paraId="359F916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0C170D7F" w14:textId="77777777" w:rsidTr="00337C2E">
        <w:trPr>
          <w:trHeight w:val="73"/>
        </w:trPr>
        <w:tc>
          <w:tcPr>
            <w:tcW w:w="627" w:type="pct"/>
            <w:shd w:val="clear" w:color="auto" w:fill="auto"/>
            <w:hideMark/>
          </w:tcPr>
          <w:p w14:paraId="12C44BC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0F9B46E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52FB648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14B943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w:t>
            </w:r>
          </w:p>
        </w:tc>
        <w:tc>
          <w:tcPr>
            <w:tcW w:w="666" w:type="pct"/>
            <w:shd w:val="clear" w:color="auto" w:fill="auto"/>
            <w:hideMark/>
          </w:tcPr>
          <w:p w14:paraId="1B82A6C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E45DA9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58E0B89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364</w:t>
            </w:r>
          </w:p>
        </w:tc>
        <w:tc>
          <w:tcPr>
            <w:tcW w:w="637" w:type="pct"/>
            <w:shd w:val="clear" w:color="auto" w:fill="auto"/>
            <w:hideMark/>
          </w:tcPr>
          <w:p w14:paraId="40154C2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F2AC632" w14:textId="77777777" w:rsidTr="00337C2E">
        <w:trPr>
          <w:trHeight w:val="73"/>
        </w:trPr>
        <w:tc>
          <w:tcPr>
            <w:tcW w:w="627" w:type="pct"/>
            <w:shd w:val="clear" w:color="auto" w:fill="auto"/>
            <w:hideMark/>
          </w:tcPr>
          <w:p w14:paraId="6B6D83B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364229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8F930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60973A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w:t>
            </w:r>
          </w:p>
        </w:tc>
        <w:tc>
          <w:tcPr>
            <w:tcW w:w="666" w:type="pct"/>
            <w:shd w:val="clear" w:color="auto" w:fill="auto"/>
            <w:hideMark/>
          </w:tcPr>
          <w:p w14:paraId="33A59E6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3BB017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68339AC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176</w:t>
            </w:r>
          </w:p>
        </w:tc>
        <w:tc>
          <w:tcPr>
            <w:tcW w:w="637" w:type="pct"/>
            <w:shd w:val="clear" w:color="auto" w:fill="auto"/>
            <w:hideMark/>
          </w:tcPr>
          <w:p w14:paraId="1EC5A3D4"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639D93F" w14:textId="77777777" w:rsidTr="00337C2E">
        <w:trPr>
          <w:trHeight w:val="73"/>
        </w:trPr>
        <w:tc>
          <w:tcPr>
            <w:tcW w:w="627" w:type="pct"/>
            <w:shd w:val="clear" w:color="auto" w:fill="auto"/>
            <w:hideMark/>
          </w:tcPr>
          <w:p w14:paraId="47023F4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3C41B1AD"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F4A068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5E82F6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w:t>
            </w:r>
          </w:p>
        </w:tc>
        <w:tc>
          <w:tcPr>
            <w:tcW w:w="666" w:type="pct"/>
            <w:shd w:val="clear" w:color="auto" w:fill="auto"/>
            <w:hideMark/>
          </w:tcPr>
          <w:p w14:paraId="076E254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799FA5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59262071"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188</w:t>
            </w:r>
          </w:p>
        </w:tc>
        <w:tc>
          <w:tcPr>
            <w:tcW w:w="637" w:type="pct"/>
            <w:shd w:val="clear" w:color="auto" w:fill="auto"/>
            <w:hideMark/>
          </w:tcPr>
          <w:p w14:paraId="26B76F6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A8765C7" w14:textId="77777777" w:rsidTr="00337C2E">
        <w:trPr>
          <w:trHeight w:val="73"/>
        </w:trPr>
        <w:tc>
          <w:tcPr>
            <w:tcW w:w="627" w:type="pct"/>
            <w:shd w:val="clear" w:color="auto" w:fill="auto"/>
            <w:hideMark/>
          </w:tcPr>
          <w:p w14:paraId="5450386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48FA9B2" w14:textId="6E6FB09B"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366DDDF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FE83CF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w:t>
            </w:r>
          </w:p>
        </w:tc>
        <w:tc>
          <w:tcPr>
            <w:tcW w:w="666" w:type="pct"/>
            <w:shd w:val="clear" w:color="auto" w:fill="auto"/>
            <w:hideMark/>
          </w:tcPr>
          <w:p w14:paraId="7B76D3F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18ADE86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62BA344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115</w:t>
            </w:r>
          </w:p>
        </w:tc>
        <w:tc>
          <w:tcPr>
            <w:tcW w:w="637" w:type="pct"/>
            <w:shd w:val="clear" w:color="auto" w:fill="auto"/>
            <w:hideMark/>
          </w:tcPr>
          <w:p w14:paraId="1C75493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ED8A1A3" w14:textId="77777777" w:rsidTr="00337C2E">
        <w:trPr>
          <w:trHeight w:val="73"/>
        </w:trPr>
        <w:tc>
          <w:tcPr>
            <w:tcW w:w="627" w:type="pct"/>
            <w:shd w:val="clear" w:color="auto" w:fill="auto"/>
            <w:hideMark/>
          </w:tcPr>
          <w:p w14:paraId="17585B1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33AC168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BE89B8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5A327C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w:t>
            </w:r>
          </w:p>
        </w:tc>
        <w:tc>
          <w:tcPr>
            <w:tcW w:w="666" w:type="pct"/>
            <w:shd w:val="clear" w:color="auto" w:fill="auto"/>
            <w:hideMark/>
          </w:tcPr>
          <w:p w14:paraId="6F3A4E9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2AE4F6E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2CDFE64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115</w:t>
            </w:r>
          </w:p>
        </w:tc>
        <w:tc>
          <w:tcPr>
            <w:tcW w:w="637" w:type="pct"/>
            <w:shd w:val="clear" w:color="auto" w:fill="auto"/>
            <w:hideMark/>
          </w:tcPr>
          <w:p w14:paraId="2492627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8518C8E" w14:textId="77777777" w:rsidTr="00337C2E">
        <w:trPr>
          <w:trHeight w:val="73"/>
        </w:trPr>
        <w:tc>
          <w:tcPr>
            <w:tcW w:w="627" w:type="pct"/>
            <w:shd w:val="clear" w:color="auto" w:fill="auto"/>
            <w:hideMark/>
          </w:tcPr>
          <w:p w14:paraId="77BDB05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432320C5"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35AD08B3"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4A337A6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03</w:t>
            </w:r>
          </w:p>
        </w:tc>
        <w:tc>
          <w:tcPr>
            <w:tcW w:w="666" w:type="pct"/>
            <w:shd w:val="clear" w:color="auto" w:fill="auto"/>
            <w:hideMark/>
          </w:tcPr>
          <w:p w14:paraId="33EC27F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5C651C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243BFC5D"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14:paraId="2C4D30B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95</w:t>
            </w:r>
          </w:p>
        </w:tc>
      </w:tr>
      <w:tr w:rsidR="00337C2E" w:rsidRPr="00337C2E" w14:paraId="29BFE16F" w14:textId="77777777" w:rsidTr="00337C2E">
        <w:trPr>
          <w:trHeight w:val="73"/>
        </w:trPr>
        <w:tc>
          <w:tcPr>
            <w:tcW w:w="627" w:type="pct"/>
            <w:shd w:val="clear" w:color="auto" w:fill="auto"/>
            <w:hideMark/>
          </w:tcPr>
          <w:p w14:paraId="5B89FB6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77E73C3"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337C2E">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92BD56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11A6E14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666" w:type="pct"/>
            <w:shd w:val="clear" w:color="auto" w:fill="auto"/>
            <w:hideMark/>
          </w:tcPr>
          <w:p w14:paraId="4A1C58B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C84907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44A613B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95</w:t>
            </w:r>
          </w:p>
        </w:tc>
        <w:tc>
          <w:tcPr>
            <w:tcW w:w="637" w:type="pct"/>
            <w:shd w:val="clear" w:color="auto" w:fill="auto"/>
            <w:hideMark/>
          </w:tcPr>
          <w:p w14:paraId="324F5D6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95</w:t>
            </w:r>
          </w:p>
        </w:tc>
      </w:tr>
      <w:tr w:rsidR="00337C2E" w:rsidRPr="00337C2E" w14:paraId="5926A110" w14:textId="77777777" w:rsidTr="00337C2E">
        <w:trPr>
          <w:trHeight w:val="73"/>
        </w:trPr>
        <w:tc>
          <w:tcPr>
            <w:tcW w:w="627" w:type="pct"/>
            <w:shd w:val="clear" w:color="auto" w:fill="auto"/>
            <w:hideMark/>
          </w:tcPr>
          <w:p w14:paraId="41383A1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5185061"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0D0678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4620EBD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666" w:type="pct"/>
            <w:shd w:val="clear" w:color="auto" w:fill="auto"/>
            <w:hideMark/>
          </w:tcPr>
          <w:p w14:paraId="7804F86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1BADBC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120</w:t>
            </w:r>
          </w:p>
        </w:tc>
        <w:tc>
          <w:tcPr>
            <w:tcW w:w="436" w:type="pct"/>
            <w:shd w:val="clear" w:color="auto" w:fill="auto"/>
            <w:hideMark/>
          </w:tcPr>
          <w:p w14:paraId="288DBF5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95</w:t>
            </w:r>
          </w:p>
        </w:tc>
        <w:tc>
          <w:tcPr>
            <w:tcW w:w="637" w:type="pct"/>
            <w:shd w:val="clear" w:color="auto" w:fill="auto"/>
            <w:hideMark/>
          </w:tcPr>
          <w:p w14:paraId="60F2AEB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95</w:t>
            </w:r>
          </w:p>
        </w:tc>
      </w:tr>
      <w:tr w:rsidR="00337C2E" w:rsidRPr="00337C2E" w14:paraId="43A7CF9B" w14:textId="77777777" w:rsidTr="00337C2E">
        <w:trPr>
          <w:trHeight w:val="73"/>
        </w:trPr>
        <w:tc>
          <w:tcPr>
            <w:tcW w:w="627" w:type="pct"/>
            <w:shd w:val="clear" w:color="auto" w:fill="auto"/>
            <w:hideMark/>
          </w:tcPr>
          <w:p w14:paraId="39FDCE2F"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58DBC614"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024AC16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8EAB25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10</w:t>
            </w:r>
          </w:p>
        </w:tc>
        <w:tc>
          <w:tcPr>
            <w:tcW w:w="666" w:type="pct"/>
            <w:shd w:val="clear" w:color="auto" w:fill="auto"/>
            <w:hideMark/>
          </w:tcPr>
          <w:p w14:paraId="2EC76063"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1C97EB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1A0EE506"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238</w:t>
            </w:r>
          </w:p>
        </w:tc>
        <w:tc>
          <w:tcPr>
            <w:tcW w:w="637" w:type="pct"/>
            <w:shd w:val="clear" w:color="auto" w:fill="auto"/>
            <w:hideMark/>
          </w:tcPr>
          <w:p w14:paraId="4874CB4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360AC932" w14:textId="77777777" w:rsidTr="00337C2E">
        <w:trPr>
          <w:trHeight w:val="73"/>
        </w:trPr>
        <w:tc>
          <w:tcPr>
            <w:tcW w:w="627" w:type="pct"/>
            <w:shd w:val="clear" w:color="auto" w:fill="auto"/>
            <w:hideMark/>
          </w:tcPr>
          <w:p w14:paraId="17D436E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434A8A8A" w14:textId="1904F675"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 xml:space="preserve">"Защита населения и территории от чрезвычайных ситуаций природного и техногенного </w:t>
            </w:r>
            <w:proofErr w:type="spellStart"/>
            <w:r w:rsidRPr="00337C2E">
              <w:rPr>
                <w:rFonts w:ascii="Times New Roman" w:eastAsia="Times New Roman" w:hAnsi="Times New Roman" w:cs="Times New Roman"/>
                <w:color w:val="000000"/>
                <w:sz w:val="12"/>
                <w:szCs w:val="12"/>
                <w:lang w:eastAsia="ru-RU"/>
              </w:rPr>
              <w:t>характера</w:t>
            </w:r>
            <w:proofErr w:type="gramStart"/>
            <w:r w:rsidRPr="00337C2E">
              <w:rPr>
                <w:rFonts w:ascii="Times New Roman" w:eastAsia="Times New Roman" w:hAnsi="Times New Roman" w:cs="Times New Roman"/>
                <w:color w:val="000000"/>
                <w:sz w:val="12"/>
                <w:szCs w:val="12"/>
                <w:lang w:eastAsia="ru-RU"/>
              </w:rPr>
              <w:t>,о</w:t>
            </w:r>
            <w:proofErr w:type="gramEnd"/>
            <w:r w:rsidRPr="00337C2E">
              <w:rPr>
                <w:rFonts w:ascii="Times New Roman" w:eastAsia="Times New Roman" w:hAnsi="Times New Roman" w:cs="Times New Roman"/>
                <w:color w:val="000000"/>
                <w:sz w:val="12"/>
                <w:szCs w:val="12"/>
                <w:lang w:eastAsia="ru-RU"/>
              </w:rPr>
              <w:t>беспечение</w:t>
            </w:r>
            <w:proofErr w:type="spellEnd"/>
            <w:r w:rsidRPr="00337C2E">
              <w:rPr>
                <w:rFonts w:ascii="Times New Roman" w:eastAsia="Times New Roman" w:hAnsi="Times New Roman" w:cs="Times New Roman"/>
                <w:color w:val="000000"/>
                <w:sz w:val="12"/>
                <w:szCs w:val="12"/>
                <w:lang w:eastAsia="ru-RU"/>
              </w:rPr>
              <w:t xml:space="preserve">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17" w:type="pct"/>
            <w:shd w:val="clear" w:color="auto" w:fill="auto"/>
            <w:hideMark/>
          </w:tcPr>
          <w:p w14:paraId="1DB1B57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58A535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10</w:t>
            </w:r>
          </w:p>
        </w:tc>
        <w:tc>
          <w:tcPr>
            <w:tcW w:w="666" w:type="pct"/>
            <w:shd w:val="clear" w:color="auto" w:fill="auto"/>
            <w:hideMark/>
          </w:tcPr>
          <w:p w14:paraId="66AC1FA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7447047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6383F97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238</w:t>
            </w:r>
          </w:p>
        </w:tc>
        <w:tc>
          <w:tcPr>
            <w:tcW w:w="637" w:type="pct"/>
            <w:shd w:val="clear" w:color="auto" w:fill="auto"/>
            <w:hideMark/>
          </w:tcPr>
          <w:p w14:paraId="5905293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18D23A8" w14:textId="77777777" w:rsidTr="00337C2E">
        <w:trPr>
          <w:trHeight w:val="73"/>
        </w:trPr>
        <w:tc>
          <w:tcPr>
            <w:tcW w:w="627" w:type="pct"/>
            <w:shd w:val="clear" w:color="auto" w:fill="auto"/>
            <w:hideMark/>
          </w:tcPr>
          <w:p w14:paraId="56D54F1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047191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29A5FF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07618EE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10</w:t>
            </w:r>
          </w:p>
        </w:tc>
        <w:tc>
          <w:tcPr>
            <w:tcW w:w="666" w:type="pct"/>
            <w:shd w:val="clear" w:color="auto" w:fill="auto"/>
            <w:hideMark/>
          </w:tcPr>
          <w:p w14:paraId="44B428E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4E912E5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32AB509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238</w:t>
            </w:r>
          </w:p>
        </w:tc>
        <w:tc>
          <w:tcPr>
            <w:tcW w:w="637" w:type="pct"/>
            <w:shd w:val="clear" w:color="auto" w:fill="auto"/>
            <w:hideMark/>
          </w:tcPr>
          <w:p w14:paraId="714079C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82108E9" w14:textId="77777777" w:rsidTr="00337C2E">
        <w:trPr>
          <w:trHeight w:val="73"/>
        </w:trPr>
        <w:tc>
          <w:tcPr>
            <w:tcW w:w="627" w:type="pct"/>
            <w:shd w:val="clear" w:color="auto" w:fill="auto"/>
            <w:hideMark/>
          </w:tcPr>
          <w:p w14:paraId="2E9DC5D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75BA97F9"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12651C6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4BFE5E8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14</w:t>
            </w:r>
          </w:p>
        </w:tc>
        <w:tc>
          <w:tcPr>
            <w:tcW w:w="666" w:type="pct"/>
            <w:shd w:val="clear" w:color="auto" w:fill="auto"/>
            <w:hideMark/>
          </w:tcPr>
          <w:p w14:paraId="787D17B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2049E6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63EA3AD"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w:t>
            </w:r>
          </w:p>
        </w:tc>
        <w:tc>
          <w:tcPr>
            <w:tcW w:w="637" w:type="pct"/>
            <w:shd w:val="clear" w:color="auto" w:fill="auto"/>
            <w:hideMark/>
          </w:tcPr>
          <w:p w14:paraId="1C19E2DD"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64789CC5" w14:textId="77777777" w:rsidTr="00337C2E">
        <w:trPr>
          <w:trHeight w:val="73"/>
        </w:trPr>
        <w:tc>
          <w:tcPr>
            <w:tcW w:w="627" w:type="pct"/>
            <w:shd w:val="clear" w:color="auto" w:fill="auto"/>
            <w:hideMark/>
          </w:tcPr>
          <w:p w14:paraId="165F973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C388772"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14:paraId="4FB10D4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5657808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14</w:t>
            </w:r>
          </w:p>
        </w:tc>
        <w:tc>
          <w:tcPr>
            <w:tcW w:w="666" w:type="pct"/>
            <w:shd w:val="clear" w:color="auto" w:fill="auto"/>
            <w:hideMark/>
          </w:tcPr>
          <w:p w14:paraId="75E9F70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2BB5E44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7C02C4C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w:t>
            </w:r>
          </w:p>
        </w:tc>
        <w:tc>
          <w:tcPr>
            <w:tcW w:w="637" w:type="pct"/>
            <w:shd w:val="clear" w:color="auto" w:fill="auto"/>
            <w:hideMark/>
          </w:tcPr>
          <w:p w14:paraId="114378A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3C54588" w14:textId="77777777" w:rsidTr="00337C2E">
        <w:trPr>
          <w:trHeight w:val="73"/>
        </w:trPr>
        <w:tc>
          <w:tcPr>
            <w:tcW w:w="627" w:type="pct"/>
            <w:shd w:val="clear" w:color="auto" w:fill="auto"/>
            <w:hideMark/>
          </w:tcPr>
          <w:p w14:paraId="0223264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981580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21AC84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2882446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14</w:t>
            </w:r>
          </w:p>
        </w:tc>
        <w:tc>
          <w:tcPr>
            <w:tcW w:w="666" w:type="pct"/>
            <w:shd w:val="clear" w:color="auto" w:fill="auto"/>
            <w:hideMark/>
          </w:tcPr>
          <w:p w14:paraId="2887F45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02B6B42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36294B1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w:t>
            </w:r>
          </w:p>
        </w:tc>
        <w:tc>
          <w:tcPr>
            <w:tcW w:w="637" w:type="pct"/>
            <w:shd w:val="clear" w:color="auto" w:fill="auto"/>
            <w:hideMark/>
          </w:tcPr>
          <w:p w14:paraId="6932FA9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093E235" w14:textId="77777777" w:rsidTr="00337C2E">
        <w:trPr>
          <w:trHeight w:val="73"/>
        </w:trPr>
        <w:tc>
          <w:tcPr>
            <w:tcW w:w="627" w:type="pct"/>
            <w:shd w:val="clear" w:color="auto" w:fill="auto"/>
            <w:hideMark/>
          </w:tcPr>
          <w:p w14:paraId="22094CD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59D5DD86"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7CA03C7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2A3C7274"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09</w:t>
            </w:r>
          </w:p>
        </w:tc>
        <w:tc>
          <w:tcPr>
            <w:tcW w:w="666" w:type="pct"/>
            <w:shd w:val="clear" w:color="auto" w:fill="auto"/>
            <w:hideMark/>
          </w:tcPr>
          <w:p w14:paraId="6BFFA21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8F9E69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60FABC9"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763</w:t>
            </w:r>
          </w:p>
        </w:tc>
        <w:tc>
          <w:tcPr>
            <w:tcW w:w="637" w:type="pct"/>
            <w:shd w:val="clear" w:color="auto" w:fill="auto"/>
            <w:hideMark/>
          </w:tcPr>
          <w:p w14:paraId="123E06B4"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218709F9" w14:textId="77777777" w:rsidTr="00337C2E">
        <w:trPr>
          <w:trHeight w:val="73"/>
        </w:trPr>
        <w:tc>
          <w:tcPr>
            <w:tcW w:w="627" w:type="pct"/>
            <w:shd w:val="clear" w:color="auto" w:fill="auto"/>
            <w:hideMark/>
          </w:tcPr>
          <w:p w14:paraId="7459FBA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3B17D477" w14:textId="5078ACED"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"Содержание улично-дорожной сети сельского (городского)</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14:paraId="1C3EA5E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A6EA1F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09</w:t>
            </w:r>
          </w:p>
        </w:tc>
        <w:tc>
          <w:tcPr>
            <w:tcW w:w="666" w:type="pct"/>
            <w:shd w:val="clear" w:color="auto" w:fill="auto"/>
            <w:hideMark/>
          </w:tcPr>
          <w:p w14:paraId="7148A33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0AABA74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763CAD7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581</w:t>
            </w:r>
          </w:p>
        </w:tc>
        <w:tc>
          <w:tcPr>
            <w:tcW w:w="637" w:type="pct"/>
            <w:shd w:val="clear" w:color="auto" w:fill="auto"/>
            <w:hideMark/>
          </w:tcPr>
          <w:p w14:paraId="10D6F52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0345FC21" w14:textId="77777777" w:rsidTr="00337C2E">
        <w:trPr>
          <w:trHeight w:val="73"/>
        </w:trPr>
        <w:tc>
          <w:tcPr>
            <w:tcW w:w="627" w:type="pct"/>
            <w:shd w:val="clear" w:color="auto" w:fill="auto"/>
            <w:hideMark/>
          </w:tcPr>
          <w:p w14:paraId="5496492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4816A1C"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D0813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0F950E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09</w:t>
            </w:r>
          </w:p>
        </w:tc>
        <w:tc>
          <w:tcPr>
            <w:tcW w:w="666" w:type="pct"/>
            <w:shd w:val="clear" w:color="auto" w:fill="auto"/>
            <w:hideMark/>
          </w:tcPr>
          <w:p w14:paraId="37A088E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24B1C6F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532B980C"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138</w:t>
            </w:r>
          </w:p>
        </w:tc>
        <w:tc>
          <w:tcPr>
            <w:tcW w:w="637" w:type="pct"/>
            <w:shd w:val="clear" w:color="auto" w:fill="auto"/>
            <w:hideMark/>
          </w:tcPr>
          <w:p w14:paraId="4A74F0C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D79619A" w14:textId="77777777" w:rsidTr="00337C2E">
        <w:trPr>
          <w:trHeight w:val="73"/>
        </w:trPr>
        <w:tc>
          <w:tcPr>
            <w:tcW w:w="627" w:type="pct"/>
            <w:shd w:val="clear" w:color="auto" w:fill="auto"/>
            <w:hideMark/>
          </w:tcPr>
          <w:p w14:paraId="2EE63EC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2041CE2"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2D4F5D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3EE8675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09</w:t>
            </w:r>
          </w:p>
        </w:tc>
        <w:tc>
          <w:tcPr>
            <w:tcW w:w="666" w:type="pct"/>
            <w:shd w:val="clear" w:color="auto" w:fill="auto"/>
            <w:hideMark/>
          </w:tcPr>
          <w:p w14:paraId="74D04DF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764BEEC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5A13E71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443</w:t>
            </w:r>
          </w:p>
        </w:tc>
        <w:tc>
          <w:tcPr>
            <w:tcW w:w="637" w:type="pct"/>
            <w:shd w:val="clear" w:color="auto" w:fill="auto"/>
            <w:hideMark/>
          </w:tcPr>
          <w:p w14:paraId="48952A0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59E336A" w14:textId="77777777" w:rsidTr="00337C2E">
        <w:trPr>
          <w:trHeight w:val="73"/>
        </w:trPr>
        <w:tc>
          <w:tcPr>
            <w:tcW w:w="627" w:type="pct"/>
            <w:shd w:val="clear" w:color="auto" w:fill="auto"/>
            <w:hideMark/>
          </w:tcPr>
          <w:p w14:paraId="54A2006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5F53BE3"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37C2E">
              <w:rPr>
                <w:rFonts w:ascii="Times New Roman" w:eastAsia="Times New Roman" w:hAnsi="Times New Roman" w:cs="Times New Roman"/>
                <w:color w:val="000000"/>
                <w:sz w:val="12"/>
                <w:szCs w:val="12"/>
                <w:lang w:eastAsia="ru-RU"/>
              </w:rPr>
              <w:t>м.р</w:t>
            </w:r>
            <w:proofErr w:type="spellEnd"/>
            <w:r w:rsidRPr="00337C2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0C076B9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3B6C6C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09</w:t>
            </w:r>
          </w:p>
        </w:tc>
        <w:tc>
          <w:tcPr>
            <w:tcW w:w="666" w:type="pct"/>
            <w:shd w:val="clear" w:color="auto" w:fill="auto"/>
            <w:hideMark/>
          </w:tcPr>
          <w:p w14:paraId="65F3F0F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5A6F400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78F8AE7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183</w:t>
            </w:r>
          </w:p>
        </w:tc>
        <w:tc>
          <w:tcPr>
            <w:tcW w:w="637" w:type="pct"/>
            <w:shd w:val="clear" w:color="auto" w:fill="auto"/>
            <w:hideMark/>
          </w:tcPr>
          <w:p w14:paraId="7749646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3C2DC6C" w14:textId="77777777" w:rsidTr="00337C2E">
        <w:trPr>
          <w:trHeight w:val="73"/>
        </w:trPr>
        <w:tc>
          <w:tcPr>
            <w:tcW w:w="627" w:type="pct"/>
            <w:shd w:val="clear" w:color="auto" w:fill="auto"/>
            <w:hideMark/>
          </w:tcPr>
          <w:p w14:paraId="31273B8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49248C74"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A2D1E2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FE97F4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09</w:t>
            </w:r>
          </w:p>
        </w:tc>
        <w:tc>
          <w:tcPr>
            <w:tcW w:w="666" w:type="pct"/>
            <w:shd w:val="clear" w:color="auto" w:fill="auto"/>
            <w:hideMark/>
          </w:tcPr>
          <w:p w14:paraId="4BC39AF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2A1D7C2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482FDBE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183</w:t>
            </w:r>
          </w:p>
        </w:tc>
        <w:tc>
          <w:tcPr>
            <w:tcW w:w="637" w:type="pct"/>
            <w:shd w:val="clear" w:color="auto" w:fill="auto"/>
            <w:hideMark/>
          </w:tcPr>
          <w:p w14:paraId="6F12EAB4"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ED450D3" w14:textId="77777777" w:rsidTr="00337C2E">
        <w:trPr>
          <w:trHeight w:val="73"/>
        </w:trPr>
        <w:tc>
          <w:tcPr>
            <w:tcW w:w="627" w:type="pct"/>
            <w:shd w:val="clear" w:color="auto" w:fill="auto"/>
            <w:hideMark/>
          </w:tcPr>
          <w:p w14:paraId="258EFDC4"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79AA1C92"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0E16FB1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2AC349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666" w:type="pct"/>
            <w:shd w:val="clear" w:color="auto" w:fill="auto"/>
            <w:hideMark/>
          </w:tcPr>
          <w:p w14:paraId="43697EE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13586A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D7AC939"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9 464</w:t>
            </w:r>
          </w:p>
        </w:tc>
        <w:tc>
          <w:tcPr>
            <w:tcW w:w="637" w:type="pct"/>
            <w:shd w:val="clear" w:color="auto" w:fill="auto"/>
            <w:hideMark/>
          </w:tcPr>
          <w:p w14:paraId="2A86576A"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6 746</w:t>
            </w:r>
          </w:p>
        </w:tc>
      </w:tr>
      <w:tr w:rsidR="00337C2E" w:rsidRPr="00337C2E" w14:paraId="5F9A02C5" w14:textId="77777777" w:rsidTr="00337C2E">
        <w:trPr>
          <w:trHeight w:val="73"/>
        </w:trPr>
        <w:tc>
          <w:tcPr>
            <w:tcW w:w="627" w:type="pct"/>
            <w:shd w:val="clear" w:color="auto" w:fill="auto"/>
            <w:hideMark/>
          </w:tcPr>
          <w:p w14:paraId="322DAE4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D82DA58" w14:textId="408EF2BD"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337C2E">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3FFF169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811A62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181FC1B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155869D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7BE24D4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9 464</w:t>
            </w:r>
          </w:p>
        </w:tc>
        <w:tc>
          <w:tcPr>
            <w:tcW w:w="637" w:type="pct"/>
            <w:shd w:val="clear" w:color="auto" w:fill="auto"/>
            <w:hideMark/>
          </w:tcPr>
          <w:p w14:paraId="33BC7324"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6 746</w:t>
            </w:r>
          </w:p>
        </w:tc>
      </w:tr>
      <w:tr w:rsidR="00337C2E" w:rsidRPr="00337C2E" w14:paraId="72203474" w14:textId="77777777" w:rsidTr="00337C2E">
        <w:trPr>
          <w:trHeight w:val="73"/>
        </w:trPr>
        <w:tc>
          <w:tcPr>
            <w:tcW w:w="627" w:type="pct"/>
            <w:shd w:val="clear" w:color="auto" w:fill="auto"/>
            <w:hideMark/>
          </w:tcPr>
          <w:p w14:paraId="32691F7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05E951FB"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2FAC8A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9F15B0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4B3F097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4C5C05B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0153CFE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9 464</w:t>
            </w:r>
          </w:p>
        </w:tc>
        <w:tc>
          <w:tcPr>
            <w:tcW w:w="637" w:type="pct"/>
            <w:shd w:val="clear" w:color="auto" w:fill="auto"/>
            <w:hideMark/>
          </w:tcPr>
          <w:p w14:paraId="075C11B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6 746</w:t>
            </w:r>
          </w:p>
        </w:tc>
      </w:tr>
      <w:tr w:rsidR="00337C2E" w:rsidRPr="00337C2E" w14:paraId="27659534" w14:textId="77777777" w:rsidTr="00337C2E">
        <w:trPr>
          <w:trHeight w:val="73"/>
        </w:trPr>
        <w:tc>
          <w:tcPr>
            <w:tcW w:w="627" w:type="pct"/>
            <w:shd w:val="clear" w:color="auto" w:fill="auto"/>
            <w:hideMark/>
          </w:tcPr>
          <w:p w14:paraId="58893A7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2394D441"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1F9F801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45025204"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02</w:t>
            </w:r>
          </w:p>
        </w:tc>
        <w:tc>
          <w:tcPr>
            <w:tcW w:w="666" w:type="pct"/>
            <w:shd w:val="clear" w:color="auto" w:fill="auto"/>
            <w:hideMark/>
          </w:tcPr>
          <w:p w14:paraId="051144D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28B8AD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3E5AD2B8"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65</w:t>
            </w:r>
          </w:p>
        </w:tc>
        <w:tc>
          <w:tcPr>
            <w:tcW w:w="637" w:type="pct"/>
            <w:shd w:val="clear" w:color="auto" w:fill="auto"/>
            <w:hideMark/>
          </w:tcPr>
          <w:p w14:paraId="3D52AA8C"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450CF8B9" w14:textId="77777777" w:rsidTr="00337C2E">
        <w:trPr>
          <w:trHeight w:val="73"/>
        </w:trPr>
        <w:tc>
          <w:tcPr>
            <w:tcW w:w="627" w:type="pct"/>
            <w:shd w:val="clear" w:color="auto" w:fill="auto"/>
            <w:hideMark/>
          </w:tcPr>
          <w:p w14:paraId="7F19A54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5E6C09B"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077C11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D38685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666" w:type="pct"/>
            <w:shd w:val="clear" w:color="auto" w:fill="auto"/>
            <w:hideMark/>
          </w:tcPr>
          <w:p w14:paraId="18071C7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3DC7CD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1CAE1C0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5E74E1F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EC23B13" w14:textId="77777777" w:rsidTr="00337C2E">
        <w:trPr>
          <w:trHeight w:val="73"/>
        </w:trPr>
        <w:tc>
          <w:tcPr>
            <w:tcW w:w="627" w:type="pct"/>
            <w:shd w:val="clear" w:color="auto" w:fill="auto"/>
            <w:hideMark/>
          </w:tcPr>
          <w:p w14:paraId="1DAEBC0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3713FAC"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AA49A7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7C710D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02</w:t>
            </w:r>
          </w:p>
        </w:tc>
        <w:tc>
          <w:tcPr>
            <w:tcW w:w="666" w:type="pct"/>
            <w:shd w:val="clear" w:color="auto" w:fill="auto"/>
            <w:hideMark/>
          </w:tcPr>
          <w:p w14:paraId="0ADEC04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1E8272E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0D7DDF7C"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30F33EF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0F225AB8" w14:textId="77777777" w:rsidTr="00337C2E">
        <w:trPr>
          <w:trHeight w:val="73"/>
        </w:trPr>
        <w:tc>
          <w:tcPr>
            <w:tcW w:w="627" w:type="pct"/>
            <w:shd w:val="clear" w:color="auto" w:fill="auto"/>
            <w:hideMark/>
          </w:tcPr>
          <w:p w14:paraId="7C614973"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3B4BC33A"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648D6B0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050A98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03</w:t>
            </w:r>
          </w:p>
        </w:tc>
        <w:tc>
          <w:tcPr>
            <w:tcW w:w="666" w:type="pct"/>
            <w:shd w:val="clear" w:color="auto" w:fill="auto"/>
            <w:hideMark/>
          </w:tcPr>
          <w:p w14:paraId="5184E87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2D765E3"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4C6C9FF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1 029</w:t>
            </w:r>
          </w:p>
        </w:tc>
        <w:tc>
          <w:tcPr>
            <w:tcW w:w="637" w:type="pct"/>
            <w:shd w:val="clear" w:color="auto" w:fill="auto"/>
            <w:hideMark/>
          </w:tcPr>
          <w:p w14:paraId="7E40985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3BB92144" w14:textId="77777777" w:rsidTr="00337C2E">
        <w:trPr>
          <w:trHeight w:val="73"/>
        </w:trPr>
        <w:tc>
          <w:tcPr>
            <w:tcW w:w="627" w:type="pct"/>
            <w:shd w:val="clear" w:color="auto" w:fill="auto"/>
            <w:hideMark/>
          </w:tcPr>
          <w:p w14:paraId="33FEEF0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624C37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B6CC4D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6C74C0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666" w:type="pct"/>
            <w:shd w:val="clear" w:color="auto" w:fill="auto"/>
            <w:hideMark/>
          </w:tcPr>
          <w:p w14:paraId="56BDB5E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46F7A89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260BB4F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1 029</w:t>
            </w:r>
          </w:p>
        </w:tc>
        <w:tc>
          <w:tcPr>
            <w:tcW w:w="637" w:type="pct"/>
            <w:shd w:val="clear" w:color="auto" w:fill="auto"/>
            <w:hideMark/>
          </w:tcPr>
          <w:p w14:paraId="2A2A818F"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63390D5" w14:textId="77777777" w:rsidTr="00337C2E">
        <w:trPr>
          <w:trHeight w:val="73"/>
        </w:trPr>
        <w:tc>
          <w:tcPr>
            <w:tcW w:w="627" w:type="pct"/>
            <w:shd w:val="clear" w:color="auto" w:fill="auto"/>
            <w:hideMark/>
          </w:tcPr>
          <w:p w14:paraId="483E112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024209E"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5040A0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701134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03</w:t>
            </w:r>
          </w:p>
        </w:tc>
        <w:tc>
          <w:tcPr>
            <w:tcW w:w="666" w:type="pct"/>
            <w:shd w:val="clear" w:color="auto" w:fill="auto"/>
            <w:hideMark/>
          </w:tcPr>
          <w:p w14:paraId="1F4D136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AEE78B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5999C89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1 029</w:t>
            </w:r>
          </w:p>
        </w:tc>
        <w:tc>
          <w:tcPr>
            <w:tcW w:w="637" w:type="pct"/>
            <w:shd w:val="clear" w:color="auto" w:fill="auto"/>
            <w:hideMark/>
          </w:tcPr>
          <w:p w14:paraId="7BB1270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21879FB" w14:textId="77777777" w:rsidTr="00337C2E">
        <w:trPr>
          <w:trHeight w:val="73"/>
        </w:trPr>
        <w:tc>
          <w:tcPr>
            <w:tcW w:w="627" w:type="pct"/>
            <w:shd w:val="clear" w:color="auto" w:fill="auto"/>
            <w:hideMark/>
          </w:tcPr>
          <w:p w14:paraId="1348324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53BE24D6"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40980B6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23FAF45F"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05</w:t>
            </w:r>
          </w:p>
        </w:tc>
        <w:tc>
          <w:tcPr>
            <w:tcW w:w="666" w:type="pct"/>
            <w:shd w:val="clear" w:color="auto" w:fill="auto"/>
            <w:hideMark/>
          </w:tcPr>
          <w:p w14:paraId="6D7D949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5BA218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50A5D6C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33</w:t>
            </w:r>
          </w:p>
        </w:tc>
        <w:tc>
          <w:tcPr>
            <w:tcW w:w="637" w:type="pct"/>
            <w:shd w:val="clear" w:color="auto" w:fill="auto"/>
            <w:hideMark/>
          </w:tcPr>
          <w:p w14:paraId="052E08E9"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58BC030B" w14:textId="77777777" w:rsidTr="00337C2E">
        <w:trPr>
          <w:trHeight w:val="73"/>
        </w:trPr>
        <w:tc>
          <w:tcPr>
            <w:tcW w:w="627" w:type="pct"/>
            <w:shd w:val="clear" w:color="auto" w:fill="auto"/>
            <w:hideMark/>
          </w:tcPr>
          <w:p w14:paraId="100C79E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49ACBBED"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02B2515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DE7FD3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666" w:type="pct"/>
            <w:shd w:val="clear" w:color="auto" w:fill="auto"/>
            <w:hideMark/>
          </w:tcPr>
          <w:p w14:paraId="17EA8CD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1C2ACF4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315DC9B4"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33</w:t>
            </w:r>
          </w:p>
        </w:tc>
        <w:tc>
          <w:tcPr>
            <w:tcW w:w="637" w:type="pct"/>
            <w:shd w:val="clear" w:color="auto" w:fill="auto"/>
            <w:hideMark/>
          </w:tcPr>
          <w:p w14:paraId="760FD71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FC5AABE" w14:textId="77777777" w:rsidTr="00337C2E">
        <w:trPr>
          <w:trHeight w:val="73"/>
        </w:trPr>
        <w:tc>
          <w:tcPr>
            <w:tcW w:w="627" w:type="pct"/>
            <w:shd w:val="clear" w:color="auto" w:fill="auto"/>
            <w:hideMark/>
          </w:tcPr>
          <w:p w14:paraId="3FCDADE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5095B99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AFD5F3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53ADC3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666" w:type="pct"/>
            <w:shd w:val="clear" w:color="auto" w:fill="auto"/>
            <w:hideMark/>
          </w:tcPr>
          <w:p w14:paraId="3E1FAB0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FF2404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6B99D2B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30</w:t>
            </w:r>
          </w:p>
        </w:tc>
        <w:tc>
          <w:tcPr>
            <w:tcW w:w="637" w:type="pct"/>
            <w:shd w:val="clear" w:color="auto" w:fill="auto"/>
            <w:hideMark/>
          </w:tcPr>
          <w:p w14:paraId="0735A34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F446FF5" w14:textId="77777777" w:rsidTr="00337C2E">
        <w:trPr>
          <w:trHeight w:val="73"/>
        </w:trPr>
        <w:tc>
          <w:tcPr>
            <w:tcW w:w="627" w:type="pct"/>
            <w:shd w:val="clear" w:color="auto" w:fill="auto"/>
            <w:hideMark/>
          </w:tcPr>
          <w:p w14:paraId="4D340D9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60FA6080"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0054F80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56BAE83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05</w:t>
            </w:r>
          </w:p>
        </w:tc>
        <w:tc>
          <w:tcPr>
            <w:tcW w:w="666" w:type="pct"/>
            <w:shd w:val="clear" w:color="auto" w:fill="auto"/>
            <w:hideMark/>
          </w:tcPr>
          <w:p w14:paraId="5B6CA75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25C461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850</w:t>
            </w:r>
          </w:p>
        </w:tc>
        <w:tc>
          <w:tcPr>
            <w:tcW w:w="436" w:type="pct"/>
            <w:shd w:val="clear" w:color="auto" w:fill="auto"/>
            <w:hideMark/>
          </w:tcPr>
          <w:p w14:paraId="58F8BA0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w:t>
            </w:r>
          </w:p>
        </w:tc>
        <w:tc>
          <w:tcPr>
            <w:tcW w:w="637" w:type="pct"/>
            <w:shd w:val="clear" w:color="auto" w:fill="auto"/>
            <w:hideMark/>
          </w:tcPr>
          <w:p w14:paraId="5904FC0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5A34513" w14:textId="77777777" w:rsidTr="00337C2E">
        <w:trPr>
          <w:trHeight w:val="73"/>
        </w:trPr>
        <w:tc>
          <w:tcPr>
            <w:tcW w:w="627" w:type="pct"/>
            <w:shd w:val="clear" w:color="auto" w:fill="auto"/>
            <w:hideMark/>
          </w:tcPr>
          <w:p w14:paraId="6F87C95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474314EC"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73867C2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0956870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07</w:t>
            </w:r>
          </w:p>
        </w:tc>
        <w:tc>
          <w:tcPr>
            <w:tcW w:w="666" w:type="pct"/>
            <w:shd w:val="clear" w:color="auto" w:fill="auto"/>
            <w:hideMark/>
          </w:tcPr>
          <w:p w14:paraId="5787699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0E9BED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224AE572"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23</w:t>
            </w:r>
          </w:p>
        </w:tc>
        <w:tc>
          <w:tcPr>
            <w:tcW w:w="637" w:type="pct"/>
            <w:shd w:val="clear" w:color="auto" w:fill="auto"/>
            <w:hideMark/>
          </w:tcPr>
          <w:p w14:paraId="2E5107C1"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0E5B78EE" w14:textId="77777777" w:rsidTr="00337C2E">
        <w:trPr>
          <w:trHeight w:val="73"/>
        </w:trPr>
        <w:tc>
          <w:tcPr>
            <w:tcW w:w="627" w:type="pct"/>
            <w:shd w:val="clear" w:color="auto" w:fill="auto"/>
            <w:hideMark/>
          </w:tcPr>
          <w:p w14:paraId="139DD6D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946B0D2"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337C2E">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17FA382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lastRenderedPageBreak/>
              <w:t>07</w:t>
            </w:r>
          </w:p>
        </w:tc>
        <w:tc>
          <w:tcPr>
            <w:tcW w:w="241" w:type="pct"/>
            <w:shd w:val="clear" w:color="auto" w:fill="auto"/>
            <w:hideMark/>
          </w:tcPr>
          <w:p w14:paraId="75496ED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07</w:t>
            </w:r>
          </w:p>
        </w:tc>
        <w:tc>
          <w:tcPr>
            <w:tcW w:w="666" w:type="pct"/>
            <w:shd w:val="clear" w:color="auto" w:fill="auto"/>
            <w:hideMark/>
          </w:tcPr>
          <w:p w14:paraId="1D2ED25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2847A34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5F4FAE9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23</w:t>
            </w:r>
          </w:p>
        </w:tc>
        <w:tc>
          <w:tcPr>
            <w:tcW w:w="637" w:type="pct"/>
            <w:shd w:val="clear" w:color="auto" w:fill="auto"/>
            <w:hideMark/>
          </w:tcPr>
          <w:p w14:paraId="0EE8A701"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00D1CF9" w14:textId="77777777" w:rsidTr="00337C2E">
        <w:trPr>
          <w:trHeight w:val="73"/>
        </w:trPr>
        <w:tc>
          <w:tcPr>
            <w:tcW w:w="627" w:type="pct"/>
            <w:shd w:val="clear" w:color="auto" w:fill="auto"/>
            <w:hideMark/>
          </w:tcPr>
          <w:p w14:paraId="663AF25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lastRenderedPageBreak/>
              <w:t>426</w:t>
            </w:r>
          </w:p>
        </w:tc>
        <w:tc>
          <w:tcPr>
            <w:tcW w:w="1919" w:type="pct"/>
            <w:shd w:val="clear" w:color="auto" w:fill="auto"/>
            <w:hideMark/>
          </w:tcPr>
          <w:p w14:paraId="7E6FD010"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28DFB9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BF87FA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07</w:t>
            </w:r>
          </w:p>
        </w:tc>
        <w:tc>
          <w:tcPr>
            <w:tcW w:w="666" w:type="pct"/>
            <w:shd w:val="clear" w:color="auto" w:fill="auto"/>
            <w:hideMark/>
          </w:tcPr>
          <w:p w14:paraId="474525C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42C7C29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0480557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23</w:t>
            </w:r>
          </w:p>
        </w:tc>
        <w:tc>
          <w:tcPr>
            <w:tcW w:w="637" w:type="pct"/>
            <w:shd w:val="clear" w:color="auto" w:fill="auto"/>
            <w:hideMark/>
          </w:tcPr>
          <w:p w14:paraId="4A5BD52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D93E7D3" w14:textId="77777777" w:rsidTr="00337C2E">
        <w:trPr>
          <w:trHeight w:val="73"/>
        </w:trPr>
        <w:tc>
          <w:tcPr>
            <w:tcW w:w="627" w:type="pct"/>
            <w:shd w:val="clear" w:color="auto" w:fill="auto"/>
            <w:hideMark/>
          </w:tcPr>
          <w:p w14:paraId="521D5433"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4A33F6E7"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693D59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3076856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666" w:type="pct"/>
            <w:shd w:val="clear" w:color="auto" w:fill="auto"/>
            <w:hideMark/>
          </w:tcPr>
          <w:p w14:paraId="4DE8C86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65D57F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76053157"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884</w:t>
            </w:r>
          </w:p>
        </w:tc>
        <w:tc>
          <w:tcPr>
            <w:tcW w:w="637" w:type="pct"/>
            <w:shd w:val="clear" w:color="auto" w:fill="auto"/>
            <w:hideMark/>
          </w:tcPr>
          <w:p w14:paraId="4042CBD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7674AC0E" w14:textId="77777777" w:rsidTr="00337C2E">
        <w:trPr>
          <w:trHeight w:val="73"/>
        </w:trPr>
        <w:tc>
          <w:tcPr>
            <w:tcW w:w="627" w:type="pct"/>
            <w:shd w:val="clear" w:color="auto" w:fill="auto"/>
            <w:hideMark/>
          </w:tcPr>
          <w:p w14:paraId="0E31843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CAAD1E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044730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3CFD85A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64FDDED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7A59CEC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625E230C"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884</w:t>
            </w:r>
          </w:p>
        </w:tc>
        <w:tc>
          <w:tcPr>
            <w:tcW w:w="637" w:type="pct"/>
            <w:shd w:val="clear" w:color="auto" w:fill="auto"/>
            <w:hideMark/>
          </w:tcPr>
          <w:p w14:paraId="5073684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514A385" w14:textId="77777777" w:rsidTr="00337C2E">
        <w:trPr>
          <w:trHeight w:val="73"/>
        </w:trPr>
        <w:tc>
          <w:tcPr>
            <w:tcW w:w="627" w:type="pct"/>
            <w:shd w:val="clear" w:color="auto" w:fill="auto"/>
            <w:hideMark/>
          </w:tcPr>
          <w:p w14:paraId="74F998B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266543A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5E24CE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5ACA92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6BE1632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40A6AFC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436" w:type="pct"/>
            <w:shd w:val="clear" w:color="auto" w:fill="auto"/>
            <w:hideMark/>
          </w:tcPr>
          <w:p w14:paraId="55B25E0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36CD17B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F3AF7B8" w14:textId="77777777" w:rsidTr="00337C2E">
        <w:trPr>
          <w:trHeight w:val="73"/>
        </w:trPr>
        <w:tc>
          <w:tcPr>
            <w:tcW w:w="627" w:type="pct"/>
            <w:shd w:val="clear" w:color="auto" w:fill="auto"/>
            <w:hideMark/>
          </w:tcPr>
          <w:p w14:paraId="33D21AC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E5B237C"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96D0CF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5796123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3345258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7EBCFD8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33566C2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834</w:t>
            </w:r>
          </w:p>
        </w:tc>
        <w:tc>
          <w:tcPr>
            <w:tcW w:w="637" w:type="pct"/>
            <w:shd w:val="clear" w:color="auto" w:fill="auto"/>
            <w:hideMark/>
          </w:tcPr>
          <w:p w14:paraId="157FB47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22CCAF1" w14:textId="77777777" w:rsidTr="00337C2E">
        <w:trPr>
          <w:trHeight w:val="73"/>
        </w:trPr>
        <w:tc>
          <w:tcPr>
            <w:tcW w:w="627" w:type="pct"/>
            <w:shd w:val="clear" w:color="auto" w:fill="auto"/>
            <w:hideMark/>
          </w:tcPr>
          <w:p w14:paraId="743E3A6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426</w:t>
            </w:r>
          </w:p>
        </w:tc>
        <w:tc>
          <w:tcPr>
            <w:tcW w:w="1919" w:type="pct"/>
            <w:shd w:val="clear" w:color="auto" w:fill="auto"/>
            <w:hideMark/>
          </w:tcPr>
          <w:p w14:paraId="1253D5EB"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354250F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4C280CB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01</w:t>
            </w:r>
          </w:p>
        </w:tc>
        <w:tc>
          <w:tcPr>
            <w:tcW w:w="666" w:type="pct"/>
            <w:shd w:val="clear" w:color="auto" w:fill="auto"/>
            <w:hideMark/>
          </w:tcPr>
          <w:p w14:paraId="377C6FD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BDA8CA1"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4A51BEF3"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3D174E8A"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13FD3452" w14:textId="77777777" w:rsidTr="00337C2E">
        <w:trPr>
          <w:trHeight w:val="73"/>
        </w:trPr>
        <w:tc>
          <w:tcPr>
            <w:tcW w:w="627" w:type="pct"/>
            <w:shd w:val="clear" w:color="auto" w:fill="auto"/>
            <w:hideMark/>
          </w:tcPr>
          <w:p w14:paraId="4B724BF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7AD99A2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08FB85F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344F066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56B5AE0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12E2321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p>
        </w:tc>
        <w:tc>
          <w:tcPr>
            <w:tcW w:w="436" w:type="pct"/>
            <w:shd w:val="clear" w:color="auto" w:fill="auto"/>
            <w:hideMark/>
          </w:tcPr>
          <w:p w14:paraId="0AA947C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1B33241D"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895B57F" w14:textId="77777777" w:rsidTr="00337C2E">
        <w:trPr>
          <w:trHeight w:val="73"/>
        </w:trPr>
        <w:tc>
          <w:tcPr>
            <w:tcW w:w="627" w:type="pct"/>
            <w:shd w:val="clear" w:color="auto" w:fill="auto"/>
            <w:hideMark/>
          </w:tcPr>
          <w:p w14:paraId="73CCE1B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426</w:t>
            </w:r>
          </w:p>
        </w:tc>
        <w:tc>
          <w:tcPr>
            <w:tcW w:w="1919" w:type="pct"/>
            <w:shd w:val="clear" w:color="auto" w:fill="auto"/>
            <w:hideMark/>
          </w:tcPr>
          <w:p w14:paraId="15FBFE9A"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F631A9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1800A32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01</w:t>
            </w:r>
          </w:p>
        </w:tc>
        <w:tc>
          <w:tcPr>
            <w:tcW w:w="666" w:type="pct"/>
            <w:shd w:val="clear" w:color="auto" w:fill="auto"/>
            <w:hideMark/>
          </w:tcPr>
          <w:p w14:paraId="6B7F9F9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1A19C22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436" w:type="pct"/>
            <w:shd w:val="clear" w:color="auto" w:fill="auto"/>
            <w:hideMark/>
          </w:tcPr>
          <w:p w14:paraId="69399CB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623F11A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31F5DF06" w14:textId="77777777" w:rsidTr="00337C2E">
        <w:trPr>
          <w:trHeight w:val="73"/>
        </w:trPr>
        <w:tc>
          <w:tcPr>
            <w:tcW w:w="627" w:type="pct"/>
            <w:shd w:val="clear" w:color="auto" w:fill="auto"/>
            <w:hideMark/>
          </w:tcPr>
          <w:p w14:paraId="1260A3F4"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1919" w:type="pct"/>
            <w:shd w:val="clear" w:color="auto" w:fill="auto"/>
            <w:hideMark/>
          </w:tcPr>
          <w:p w14:paraId="207E80D0"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302075B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6851CD1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666" w:type="pct"/>
            <w:shd w:val="clear" w:color="auto" w:fill="auto"/>
            <w:hideMark/>
          </w:tcPr>
          <w:p w14:paraId="2536E29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59FD43C"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436" w:type="pct"/>
            <w:shd w:val="clear" w:color="auto" w:fill="auto"/>
            <w:hideMark/>
          </w:tcPr>
          <w:p w14:paraId="1F9DD4A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15 528</w:t>
            </w:r>
          </w:p>
        </w:tc>
        <w:tc>
          <w:tcPr>
            <w:tcW w:w="637" w:type="pct"/>
            <w:shd w:val="clear" w:color="auto" w:fill="auto"/>
            <w:hideMark/>
          </w:tcPr>
          <w:p w14:paraId="04F479E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6 841</w:t>
            </w:r>
          </w:p>
        </w:tc>
      </w:tr>
    </w:tbl>
    <w:p w14:paraId="1C4488B5" w14:textId="77777777" w:rsidR="00337C2E" w:rsidRDefault="00337C2E" w:rsidP="00337C2E">
      <w:pPr>
        <w:spacing w:after="0"/>
        <w:ind w:firstLine="284"/>
        <w:jc w:val="center"/>
        <w:rPr>
          <w:rFonts w:ascii="Times New Roman" w:hAnsi="Times New Roman" w:cs="Times New Roman"/>
          <w:sz w:val="12"/>
          <w:szCs w:val="12"/>
        </w:rPr>
      </w:pPr>
    </w:p>
    <w:p w14:paraId="26A20065" w14:textId="396453F1" w:rsidR="00337C2E" w:rsidRPr="00337C2E" w:rsidRDefault="00337C2E" w:rsidP="00337C2E">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58F52522"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к Решению Собрания представителей</w:t>
      </w:r>
    </w:p>
    <w:p w14:paraId="0B16778D"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 xml:space="preserve"> сельского поселения Кармало-Аделяково </w:t>
      </w:r>
    </w:p>
    <w:p w14:paraId="12B8118D" w14:textId="77777777" w:rsidR="00337C2E" w:rsidRDefault="00337C2E" w:rsidP="00337C2E">
      <w:pPr>
        <w:spacing w:after="0"/>
        <w:ind w:firstLine="284"/>
        <w:jc w:val="right"/>
        <w:rPr>
          <w:rFonts w:ascii="Times New Roman" w:hAnsi="Times New Roman" w:cs="Times New Roman"/>
          <w:sz w:val="12"/>
          <w:szCs w:val="12"/>
        </w:rPr>
      </w:pPr>
      <w:r w:rsidRPr="00337C2E">
        <w:rPr>
          <w:rFonts w:ascii="Times New Roman" w:hAnsi="Times New Roman" w:cs="Times New Roman"/>
          <w:sz w:val="12"/>
          <w:szCs w:val="12"/>
        </w:rPr>
        <w:t>муниципального района Сергиевский </w:t>
      </w:r>
    </w:p>
    <w:p w14:paraId="4703130D" w14:textId="2418FDE9" w:rsidR="00337C2E" w:rsidRDefault="00337C2E" w:rsidP="00337C2E">
      <w:pPr>
        <w:spacing w:after="0"/>
        <w:ind w:firstLine="284"/>
        <w:jc w:val="right"/>
        <w:rPr>
          <w:rFonts w:ascii="Times New Roman" w:hAnsi="Times New Roman" w:cs="Times New Roman"/>
          <w:sz w:val="12"/>
          <w:szCs w:val="12"/>
        </w:rPr>
      </w:pPr>
      <w:r>
        <w:rPr>
          <w:rFonts w:ascii="Times New Roman" w:hAnsi="Times New Roman" w:cs="Times New Roman"/>
          <w:sz w:val="12"/>
          <w:szCs w:val="12"/>
        </w:rPr>
        <w:t>№ 14 от "30" марта 2022 г.</w:t>
      </w:r>
    </w:p>
    <w:p w14:paraId="6399ACD8" w14:textId="46BC4D75" w:rsidR="00337C2E" w:rsidRDefault="00337C2E" w:rsidP="00337C2E">
      <w:pPr>
        <w:spacing w:after="0"/>
        <w:ind w:firstLine="284"/>
        <w:jc w:val="center"/>
        <w:rPr>
          <w:rFonts w:ascii="Times New Roman" w:hAnsi="Times New Roman" w:cs="Times New Roman"/>
          <w:sz w:val="12"/>
          <w:szCs w:val="12"/>
        </w:rPr>
      </w:pPr>
      <w:r w:rsidRPr="00337C2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37C2E">
        <w:rPr>
          <w:rFonts w:ascii="Times New Roman" w:hAnsi="Times New Roman" w:cs="Times New Roman"/>
          <w:sz w:val="12"/>
          <w:szCs w:val="12"/>
        </w:rPr>
        <w:t>видов расходов классификации расходов бюджета сельского поселения</w:t>
      </w:r>
      <w:proofErr w:type="gramEnd"/>
      <w:r w:rsidRPr="00337C2E">
        <w:rPr>
          <w:rFonts w:ascii="Times New Roman" w:hAnsi="Times New Roman" w:cs="Times New Roman"/>
          <w:sz w:val="12"/>
          <w:szCs w:val="12"/>
        </w:rPr>
        <w:t xml:space="preserve"> Кармало-Аделяково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992"/>
        <w:gridCol w:w="425"/>
        <w:gridCol w:w="863"/>
        <w:gridCol w:w="1371"/>
      </w:tblGrid>
      <w:tr w:rsidR="00337C2E" w:rsidRPr="00337C2E" w14:paraId="6047D1C5" w14:textId="77777777" w:rsidTr="00337C2E">
        <w:trPr>
          <w:trHeight w:val="73"/>
        </w:trPr>
        <w:tc>
          <w:tcPr>
            <w:tcW w:w="2637" w:type="pct"/>
            <w:vMerge w:val="restart"/>
            <w:shd w:val="clear" w:color="auto" w:fill="auto"/>
            <w:hideMark/>
          </w:tcPr>
          <w:p w14:paraId="61747411"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4B95975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44DC361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ВР</w:t>
            </w:r>
          </w:p>
        </w:tc>
        <w:tc>
          <w:tcPr>
            <w:tcW w:w="1445" w:type="pct"/>
            <w:gridSpan w:val="2"/>
            <w:shd w:val="clear" w:color="auto" w:fill="auto"/>
            <w:hideMark/>
          </w:tcPr>
          <w:p w14:paraId="4F147E8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Сумма, тыс. рублей</w:t>
            </w:r>
          </w:p>
        </w:tc>
      </w:tr>
      <w:tr w:rsidR="00337C2E" w:rsidRPr="00337C2E" w14:paraId="24154541" w14:textId="77777777" w:rsidTr="00337C2E">
        <w:trPr>
          <w:trHeight w:val="73"/>
        </w:trPr>
        <w:tc>
          <w:tcPr>
            <w:tcW w:w="2637" w:type="pct"/>
            <w:vMerge/>
            <w:vAlign w:val="center"/>
            <w:hideMark/>
          </w:tcPr>
          <w:p w14:paraId="3E4757A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1FA300E"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06125E22"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p>
        </w:tc>
        <w:tc>
          <w:tcPr>
            <w:tcW w:w="558" w:type="pct"/>
            <w:shd w:val="clear" w:color="auto" w:fill="auto"/>
            <w:hideMark/>
          </w:tcPr>
          <w:p w14:paraId="09B1F80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всего</w:t>
            </w:r>
          </w:p>
        </w:tc>
        <w:tc>
          <w:tcPr>
            <w:tcW w:w="887" w:type="pct"/>
            <w:shd w:val="clear" w:color="auto" w:fill="auto"/>
            <w:hideMark/>
          </w:tcPr>
          <w:p w14:paraId="0B85B8F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37C2E" w:rsidRPr="00337C2E" w14:paraId="4FD13BF9" w14:textId="77777777" w:rsidTr="00337C2E">
        <w:trPr>
          <w:trHeight w:val="73"/>
        </w:trPr>
        <w:tc>
          <w:tcPr>
            <w:tcW w:w="2637" w:type="pct"/>
            <w:shd w:val="clear" w:color="auto" w:fill="auto"/>
            <w:hideMark/>
          </w:tcPr>
          <w:p w14:paraId="5F0E9592"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4D8CDC6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2FF0378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2D8E32C5"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2 580</w:t>
            </w:r>
          </w:p>
        </w:tc>
        <w:tc>
          <w:tcPr>
            <w:tcW w:w="887" w:type="pct"/>
            <w:shd w:val="clear" w:color="auto" w:fill="auto"/>
            <w:hideMark/>
          </w:tcPr>
          <w:p w14:paraId="433E806A"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95</w:t>
            </w:r>
          </w:p>
        </w:tc>
      </w:tr>
      <w:tr w:rsidR="00337C2E" w:rsidRPr="00337C2E" w14:paraId="571F7C2A" w14:textId="77777777" w:rsidTr="00337C2E">
        <w:trPr>
          <w:trHeight w:val="73"/>
        </w:trPr>
        <w:tc>
          <w:tcPr>
            <w:tcW w:w="2637" w:type="pct"/>
            <w:shd w:val="clear" w:color="auto" w:fill="auto"/>
            <w:hideMark/>
          </w:tcPr>
          <w:p w14:paraId="28F694A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16B1924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5466053"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120</w:t>
            </w:r>
          </w:p>
        </w:tc>
        <w:tc>
          <w:tcPr>
            <w:tcW w:w="558" w:type="pct"/>
            <w:shd w:val="clear" w:color="auto" w:fill="auto"/>
            <w:hideMark/>
          </w:tcPr>
          <w:p w14:paraId="67EA2D8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1 791</w:t>
            </w:r>
          </w:p>
        </w:tc>
        <w:tc>
          <w:tcPr>
            <w:tcW w:w="887" w:type="pct"/>
            <w:shd w:val="clear" w:color="auto" w:fill="auto"/>
            <w:hideMark/>
          </w:tcPr>
          <w:p w14:paraId="1DE0E0DF"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95</w:t>
            </w:r>
          </w:p>
        </w:tc>
      </w:tr>
      <w:tr w:rsidR="00337C2E" w:rsidRPr="00337C2E" w14:paraId="24F8B7F6" w14:textId="77777777" w:rsidTr="00337C2E">
        <w:trPr>
          <w:trHeight w:val="73"/>
        </w:trPr>
        <w:tc>
          <w:tcPr>
            <w:tcW w:w="2637" w:type="pct"/>
            <w:shd w:val="clear" w:color="auto" w:fill="auto"/>
            <w:hideMark/>
          </w:tcPr>
          <w:p w14:paraId="6DEB371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3AD536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B65A5E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659A892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423</w:t>
            </w:r>
          </w:p>
        </w:tc>
        <w:tc>
          <w:tcPr>
            <w:tcW w:w="887" w:type="pct"/>
            <w:shd w:val="clear" w:color="auto" w:fill="auto"/>
            <w:hideMark/>
          </w:tcPr>
          <w:p w14:paraId="748B744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B266200" w14:textId="77777777" w:rsidTr="00337C2E">
        <w:trPr>
          <w:trHeight w:val="73"/>
        </w:trPr>
        <w:tc>
          <w:tcPr>
            <w:tcW w:w="2637" w:type="pct"/>
            <w:shd w:val="clear" w:color="auto" w:fill="auto"/>
            <w:hideMark/>
          </w:tcPr>
          <w:p w14:paraId="74B62F0E"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C38325C"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2F0BA1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481F761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365</w:t>
            </w:r>
          </w:p>
        </w:tc>
        <w:tc>
          <w:tcPr>
            <w:tcW w:w="887" w:type="pct"/>
            <w:shd w:val="clear" w:color="auto" w:fill="auto"/>
            <w:hideMark/>
          </w:tcPr>
          <w:p w14:paraId="7A03497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E1767B6" w14:textId="77777777" w:rsidTr="00337C2E">
        <w:trPr>
          <w:trHeight w:val="73"/>
        </w:trPr>
        <w:tc>
          <w:tcPr>
            <w:tcW w:w="2637" w:type="pct"/>
            <w:shd w:val="clear" w:color="auto" w:fill="auto"/>
            <w:hideMark/>
          </w:tcPr>
          <w:p w14:paraId="3A8A78E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D4E480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F2F3C1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850</w:t>
            </w:r>
          </w:p>
        </w:tc>
        <w:tc>
          <w:tcPr>
            <w:tcW w:w="558" w:type="pct"/>
            <w:shd w:val="clear" w:color="auto" w:fill="auto"/>
            <w:hideMark/>
          </w:tcPr>
          <w:p w14:paraId="02222EA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w:t>
            </w:r>
          </w:p>
        </w:tc>
        <w:tc>
          <w:tcPr>
            <w:tcW w:w="887" w:type="pct"/>
            <w:shd w:val="clear" w:color="auto" w:fill="auto"/>
            <w:hideMark/>
          </w:tcPr>
          <w:p w14:paraId="7463A75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333700B5" w14:textId="77777777" w:rsidTr="00337C2E">
        <w:trPr>
          <w:trHeight w:val="73"/>
        </w:trPr>
        <w:tc>
          <w:tcPr>
            <w:tcW w:w="2637" w:type="pct"/>
            <w:shd w:val="clear" w:color="auto" w:fill="auto"/>
            <w:hideMark/>
          </w:tcPr>
          <w:p w14:paraId="52F27706"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3ACD0D14"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677B8152"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081D0474"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1 127</w:t>
            </w:r>
          </w:p>
        </w:tc>
        <w:tc>
          <w:tcPr>
            <w:tcW w:w="887" w:type="pct"/>
            <w:shd w:val="clear" w:color="auto" w:fill="auto"/>
            <w:hideMark/>
          </w:tcPr>
          <w:p w14:paraId="5C408B9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124AC95F" w14:textId="77777777" w:rsidTr="00337C2E">
        <w:trPr>
          <w:trHeight w:val="73"/>
        </w:trPr>
        <w:tc>
          <w:tcPr>
            <w:tcW w:w="2637" w:type="pct"/>
            <w:shd w:val="clear" w:color="auto" w:fill="auto"/>
            <w:hideMark/>
          </w:tcPr>
          <w:p w14:paraId="60230116"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9ED80F5"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67791A4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2BF22FD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1 124</w:t>
            </w:r>
          </w:p>
        </w:tc>
        <w:tc>
          <w:tcPr>
            <w:tcW w:w="887" w:type="pct"/>
            <w:shd w:val="clear" w:color="auto" w:fill="auto"/>
            <w:hideMark/>
          </w:tcPr>
          <w:p w14:paraId="05225CB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DF8DBF0" w14:textId="77777777" w:rsidTr="00337C2E">
        <w:trPr>
          <w:trHeight w:val="73"/>
        </w:trPr>
        <w:tc>
          <w:tcPr>
            <w:tcW w:w="2637" w:type="pct"/>
            <w:shd w:val="clear" w:color="auto" w:fill="auto"/>
            <w:hideMark/>
          </w:tcPr>
          <w:p w14:paraId="5A1BF789"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7DF41B2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8C3C0C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850</w:t>
            </w:r>
          </w:p>
        </w:tc>
        <w:tc>
          <w:tcPr>
            <w:tcW w:w="558" w:type="pct"/>
            <w:shd w:val="clear" w:color="auto" w:fill="auto"/>
            <w:hideMark/>
          </w:tcPr>
          <w:p w14:paraId="28C8538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3</w:t>
            </w:r>
          </w:p>
        </w:tc>
        <w:tc>
          <w:tcPr>
            <w:tcW w:w="887" w:type="pct"/>
            <w:shd w:val="clear" w:color="auto" w:fill="auto"/>
            <w:hideMark/>
          </w:tcPr>
          <w:p w14:paraId="283896A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7064B5B4" w14:textId="77777777" w:rsidTr="00337C2E">
        <w:trPr>
          <w:trHeight w:val="73"/>
        </w:trPr>
        <w:tc>
          <w:tcPr>
            <w:tcW w:w="2637" w:type="pct"/>
            <w:shd w:val="clear" w:color="auto" w:fill="auto"/>
            <w:hideMark/>
          </w:tcPr>
          <w:p w14:paraId="6F1A5A68" w14:textId="6A6187FB"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610B27E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040717A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1F22F467"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82</w:t>
            </w:r>
          </w:p>
        </w:tc>
        <w:tc>
          <w:tcPr>
            <w:tcW w:w="887" w:type="pct"/>
            <w:shd w:val="clear" w:color="auto" w:fill="auto"/>
            <w:hideMark/>
          </w:tcPr>
          <w:p w14:paraId="1B06D6A2"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61DBDA69" w14:textId="77777777" w:rsidTr="00337C2E">
        <w:trPr>
          <w:trHeight w:val="73"/>
        </w:trPr>
        <w:tc>
          <w:tcPr>
            <w:tcW w:w="2637" w:type="pct"/>
            <w:shd w:val="clear" w:color="auto" w:fill="auto"/>
            <w:hideMark/>
          </w:tcPr>
          <w:p w14:paraId="629BA4B6"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80AD0B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1F65E0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03818F41"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82</w:t>
            </w:r>
          </w:p>
        </w:tc>
        <w:tc>
          <w:tcPr>
            <w:tcW w:w="887" w:type="pct"/>
            <w:shd w:val="clear" w:color="auto" w:fill="auto"/>
            <w:hideMark/>
          </w:tcPr>
          <w:p w14:paraId="1C61754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D0F67CC" w14:textId="77777777" w:rsidTr="00450EB4">
        <w:trPr>
          <w:trHeight w:val="73"/>
        </w:trPr>
        <w:tc>
          <w:tcPr>
            <w:tcW w:w="2637" w:type="pct"/>
            <w:shd w:val="clear" w:color="auto" w:fill="auto"/>
            <w:hideMark/>
          </w:tcPr>
          <w:p w14:paraId="4A56D6E5" w14:textId="45C62EE9"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w:t>
            </w:r>
            <w:r w:rsidR="00450EB4">
              <w:rPr>
                <w:rFonts w:ascii="Times New Roman" w:eastAsia="Times New Roman" w:hAnsi="Times New Roman" w:cs="Times New Roman"/>
                <w:b/>
                <w:bCs/>
                <w:color w:val="000000"/>
                <w:sz w:val="12"/>
                <w:szCs w:val="12"/>
                <w:lang w:eastAsia="ru-RU"/>
              </w:rPr>
              <w:t xml:space="preserve"> </w:t>
            </w:r>
            <w:r w:rsidRPr="00337C2E">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42" w:type="pct"/>
            <w:shd w:val="clear" w:color="auto" w:fill="auto"/>
            <w:hideMark/>
          </w:tcPr>
          <w:p w14:paraId="007EE67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1F5CEDFA"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4B225BE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238</w:t>
            </w:r>
          </w:p>
        </w:tc>
        <w:tc>
          <w:tcPr>
            <w:tcW w:w="887" w:type="pct"/>
            <w:shd w:val="clear" w:color="auto" w:fill="auto"/>
            <w:hideMark/>
          </w:tcPr>
          <w:p w14:paraId="002B6D5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59AE05AC" w14:textId="77777777" w:rsidTr="00450EB4">
        <w:trPr>
          <w:trHeight w:val="73"/>
        </w:trPr>
        <w:tc>
          <w:tcPr>
            <w:tcW w:w="2637" w:type="pct"/>
            <w:shd w:val="clear" w:color="auto" w:fill="auto"/>
            <w:hideMark/>
          </w:tcPr>
          <w:p w14:paraId="730DBCD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113B55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1C20AE0A"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2CC16A9C"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238</w:t>
            </w:r>
          </w:p>
        </w:tc>
        <w:tc>
          <w:tcPr>
            <w:tcW w:w="887" w:type="pct"/>
            <w:shd w:val="clear" w:color="auto" w:fill="auto"/>
            <w:hideMark/>
          </w:tcPr>
          <w:p w14:paraId="1323A64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A5B72FE" w14:textId="77777777" w:rsidTr="00450EB4">
        <w:trPr>
          <w:trHeight w:val="73"/>
        </w:trPr>
        <w:tc>
          <w:tcPr>
            <w:tcW w:w="2637" w:type="pct"/>
            <w:shd w:val="clear" w:color="auto" w:fill="auto"/>
            <w:hideMark/>
          </w:tcPr>
          <w:p w14:paraId="041C6D35" w14:textId="7101BAA0"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519635F0"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0AA00E0F"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39480F12"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581</w:t>
            </w:r>
          </w:p>
        </w:tc>
        <w:tc>
          <w:tcPr>
            <w:tcW w:w="887" w:type="pct"/>
            <w:shd w:val="clear" w:color="auto" w:fill="auto"/>
            <w:hideMark/>
          </w:tcPr>
          <w:p w14:paraId="1C76F32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5706F4E5" w14:textId="77777777" w:rsidTr="00450EB4">
        <w:trPr>
          <w:trHeight w:val="73"/>
        </w:trPr>
        <w:tc>
          <w:tcPr>
            <w:tcW w:w="2637" w:type="pct"/>
            <w:shd w:val="clear" w:color="auto" w:fill="auto"/>
            <w:hideMark/>
          </w:tcPr>
          <w:p w14:paraId="415740DB"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B5FEF7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3A71B2BE"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36E3040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138</w:t>
            </w:r>
          </w:p>
        </w:tc>
        <w:tc>
          <w:tcPr>
            <w:tcW w:w="887" w:type="pct"/>
            <w:shd w:val="clear" w:color="auto" w:fill="auto"/>
            <w:hideMark/>
          </w:tcPr>
          <w:p w14:paraId="3E1F6F8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4A43AED0" w14:textId="77777777" w:rsidTr="00450EB4">
        <w:trPr>
          <w:trHeight w:val="73"/>
        </w:trPr>
        <w:tc>
          <w:tcPr>
            <w:tcW w:w="2637" w:type="pct"/>
            <w:shd w:val="clear" w:color="auto" w:fill="auto"/>
            <w:hideMark/>
          </w:tcPr>
          <w:p w14:paraId="40EDE762"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1D26D8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00C170A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180A58A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443</w:t>
            </w:r>
          </w:p>
        </w:tc>
        <w:tc>
          <w:tcPr>
            <w:tcW w:w="887" w:type="pct"/>
            <w:shd w:val="clear" w:color="auto" w:fill="auto"/>
            <w:hideMark/>
          </w:tcPr>
          <w:p w14:paraId="5FF80E2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28155D3C" w14:textId="77777777" w:rsidTr="00450EB4">
        <w:trPr>
          <w:trHeight w:val="73"/>
        </w:trPr>
        <w:tc>
          <w:tcPr>
            <w:tcW w:w="2637" w:type="pct"/>
            <w:shd w:val="clear" w:color="auto" w:fill="auto"/>
            <w:hideMark/>
          </w:tcPr>
          <w:p w14:paraId="219639E8"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1B3832A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55FCF5E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6473988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907</w:t>
            </w:r>
          </w:p>
        </w:tc>
        <w:tc>
          <w:tcPr>
            <w:tcW w:w="887" w:type="pct"/>
            <w:shd w:val="clear" w:color="auto" w:fill="auto"/>
            <w:hideMark/>
          </w:tcPr>
          <w:p w14:paraId="41B06B68"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333243E5" w14:textId="77777777" w:rsidTr="00450EB4">
        <w:trPr>
          <w:trHeight w:val="73"/>
        </w:trPr>
        <w:tc>
          <w:tcPr>
            <w:tcW w:w="2637" w:type="pct"/>
            <w:shd w:val="clear" w:color="auto" w:fill="auto"/>
            <w:hideMark/>
          </w:tcPr>
          <w:p w14:paraId="56A68237"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CDE536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832144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043F847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50</w:t>
            </w:r>
          </w:p>
        </w:tc>
        <w:tc>
          <w:tcPr>
            <w:tcW w:w="887" w:type="pct"/>
            <w:shd w:val="clear" w:color="auto" w:fill="auto"/>
            <w:hideMark/>
          </w:tcPr>
          <w:p w14:paraId="13C978F6"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55637D19" w14:textId="77777777" w:rsidTr="00450EB4">
        <w:trPr>
          <w:trHeight w:val="73"/>
        </w:trPr>
        <w:tc>
          <w:tcPr>
            <w:tcW w:w="2637" w:type="pct"/>
            <w:shd w:val="clear" w:color="auto" w:fill="auto"/>
            <w:hideMark/>
          </w:tcPr>
          <w:p w14:paraId="2A63697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2D168FF"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6B5E10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3A864340"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857</w:t>
            </w:r>
          </w:p>
        </w:tc>
        <w:tc>
          <w:tcPr>
            <w:tcW w:w="887" w:type="pct"/>
            <w:shd w:val="clear" w:color="auto" w:fill="auto"/>
            <w:hideMark/>
          </w:tcPr>
          <w:p w14:paraId="4BCEBE3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8109D72" w14:textId="77777777" w:rsidTr="00450EB4">
        <w:trPr>
          <w:trHeight w:val="73"/>
        </w:trPr>
        <w:tc>
          <w:tcPr>
            <w:tcW w:w="2637" w:type="pct"/>
            <w:shd w:val="clear" w:color="auto" w:fill="auto"/>
            <w:hideMark/>
          </w:tcPr>
          <w:p w14:paraId="64C3085D"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 xml:space="preserve">Муниципальная программа "Противодействие коррупции на </w:t>
            </w:r>
            <w:r w:rsidRPr="00337C2E">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642" w:type="pct"/>
            <w:shd w:val="clear" w:color="auto" w:fill="auto"/>
            <w:hideMark/>
          </w:tcPr>
          <w:p w14:paraId="2924C14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0217DDC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68A396A5"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w:t>
            </w:r>
          </w:p>
        </w:tc>
        <w:tc>
          <w:tcPr>
            <w:tcW w:w="887" w:type="pct"/>
            <w:shd w:val="clear" w:color="auto" w:fill="auto"/>
            <w:hideMark/>
          </w:tcPr>
          <w:p w14:paraId="66D72E1B"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068B9777" w14:textId="77777777" w:rsidTr="00450EB4">
        <w:trPr>
          <w:trHeight w:val="73"/>
        </w:trPr>
        <w:tc>
          <w:tcPr>
            <w:tcW w:w="2637" w:type="pct"/>
            <w:shd w:val="clear" w:color="auto" w:fill="auto"/>
            <w:hideMark/>
          </w:tcPr>
          <w:p w14:paraId="6074FDD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33C3D97"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39137AB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3B575C15"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w:t>
            </w:r>
          </w:p>
        </w:tc>
        <w:tc>
          <w:tcPr>
            <w:tcW w:w="887" w:type="pct"/>
            <w:shd w:val="clear" w:color="auto" w:fill="auto"/>
            <w:hideMark/>
          </w:tcPr>
          <w:p w14:paraId="21745272"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0B3369F0" w14:textId="77777777" w:rsidTr="00450EB4">
        <w:trPr>
          <w:trHeight w:val="73"/>
        </w:trPr>
        <w:tc>
          <w:tcPr>
            <w:tcW w:w="2637" w:type="pct"/>
            <w:shd w:val="clear" w:color="auto" w:fill="auto"/>
            <w:hideMark/>
          </w:tcPr>
          <w:p w14:paraId="343E5E9D" w14:textId="55E24931"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57C0713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14:paraId="0CC4566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63344858"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115</w:t>
            </w:r>
          </w:p>
        </w:tc>
        <w:tc>
          <w:tcPr>
            <w:tcW w:w="887" w:type="pct"/>
            <w:shd w:val="clear" w:color="auto" w:fill="auto"/>
            <w:hideMark/>
          </w:tcPr>
          <w:p w14:paraId="67C85360"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0EA9C1F1" w14:textId="77777777" w:rsidTr="00450EB4">
        <w:trPr>
          <w:trHeight w:val="73"/>
        </w:trPr>
        <w:tc>
          <w:tcPr>
            <w:tcW w:w="2637" w:type="pct"/>
            <w:shd w:val="clear" w:color="auto" w:fill="auto"/>
            <w:hideMark/>
          </w:tcPr>
          <w:p w14:paraId="4E73CA6B"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B29477B"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09A8270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12ED2BBB"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115</w:t>
            </w:r>
          </w:p>
        </w:tc>
        <w:tc>
          <w:tcPr>
            <w:tcW w:w="887" w:type="pct"/>
            <w:shd w:val="clear" w:color="auto" w:fill="auto"/>
            <w:hideMark/>
          </w:tcPr>
          <w:p w14:paraId="2FB35AA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6D4518C9" w14:textId="77777777" w:rsidTr="00450EB4">
        <w:trPr>
          <w:trHeight w:val="73"/>
        </w:trPr>
        <w:tc>
          <w:tcPr>
            <w:tcW w:w="2637" w:type="pct"/>
            <w:shd w:val="clear" w:color="auto" w:fill="auto"/>
            <w:hideMark/>
          </w:tcPr>
          <w:p w14:paraId="2181E50A" w14:textId="651EC792"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0F3C63BD"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14:paraId="1ACAF87E"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77ABC167"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9 464</w:t>
            </w:r>
          </w:p>
        </w:tc>
        <w:tc>
          <w:tcPr>
            <w:tcW w:w="887" w:type="pct"/>
            <w:shd w:val="clear" w:color="auto" w:fill="auto"/>
            <w:hideMark/>
          </w:tcPr>
          <w:p w14:paraId="13277F23"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6 746</w:t>
            </w:r>
          </w:p>
        </w:tc>
      </w:tr>
      <w:tr w:rsidR="00337C2E" w:rsidRPr="00337C2E" w14:paraId="2864A02F" w14:textId="77777777" w:rsidTr="00450EB4">
        <w:trPr>
          <w:trHeight w:val="73"/>
        </w:trPr>
        <w:tc>
          <w:tcPr>
            <w:tcW w:w="2637" w:type="pct"/>
            <w:shd w:val="clear" w:color="auto" w:fill="auto"/>
            <w:hideMark/>
          </w:tcPr>
          <w:p w14:paraId="0ED4C445"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37A3840"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52CCB70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12968833"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9 464</w:t>
            </w:r>
          </w:p>
        </w:tc>
        <w:tc>
          <w:tcPr>
            <w:tcW w:w="887" w:type="pct"/>
            <w:shd w:val="clear" w:color="auto" w:fill="auto"/>
            <w:hideMark/>
          </w:tcPr>
          <w:p w14:paraId="33F3BB49"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6 746</w:t>
            </w:r>
          </w:p>
        </w:tc>
      </w:tr>
      <w:tr w:rsidR="00337C2E" w:rsidRPr="00337C2E" w14:paraId="05D3AE56" w14:textId="77777777" w:rsidTr="00450EB4">
        <w:trPr>
          <w:trHeight w:val="73"/>
        </w:trPr>
        <w:tc>
          <w:tcPr>
            <w:tcW w:w="2637" w:type="pct"/>
            <w:shd w:val="clear" w:color="auto" w:fill="auto"/>
            <w:hideMark/>
          </w:tcPr>
          <w:p w14:paraId="3761FB8C"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44FC06D8"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14:paraId="139F7645"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6788FAD3"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240</w:t>
            </w:r>
          </w:p>
        </w:tc>
        <w:tc>
          <w:tcPr>
            <w:tcW w:w="887" w:type="pct"/>
            <w:shd w:val="clear" w:color="auto" w:fill="auto"/>
            <w:hideMark/>
          </w:tcPr>
          <w:p w14:paraId="0D0B4E9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51C5264B" w14:textId="77777777" w:rsidTr="00450EB4">
        <w:trPr>
          <w:trHeight w:val="73"/>
        </w:trPr>
        <w:tc>
          <w:tcPr>
            <w:tcW w:w="2637" w:type="pct"/>
            <w:shd w:val="clear" w:color="auto" w:fill="auto"/>
            <w:hideMark/>
          </w:tcPr>
          <w:p w14:paraId="24D3CFCB"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CD75B36"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1CD316DD"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540</w:t>
            </w:r>
          </w:p>
        </w:tc>
        <w:tc>
          <w:tcPr>
            <w:tcW w:w="558" w:type="pct"/>
            <w:shd w:val="clear" w:color="auto" w:fill="auto"/>
            <w:hideMark/>
          </w:tcPr>
          <w:p w14:paraId="6920D3A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887" w:type="pct"/>
            <w:shd w:val="clear" w:color="auto" w:fill="auto"/>
            <w:hideMark/>
          </w:tcPr>
          <w:p w14:paraId="2B64B6C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05A3A38D" w14:textId="77777777" w:rsidTr="00450EB4">
        <w:trPr>
          <w:trHeight w:val="73"/>
        </w:trPr>
        <w:tc>
          <w:tcPr>
            <w:tcW w:w="2637" w:type="pct"/>
            <w:shd w:val="clear" w:color="auto" w:fill="auto"/>
            <w:hideMark/>
          </w:tcPr>
          <w:p w14:paraId="135AECF5"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37C2E">
              <w:rPr>
                <w:rFonts w:ascii="Times New Roman" w:eastAsia="Times New Roman" w:hAnsi="Times New Roman" w:cs="Times New Roman"/>
                <w:b/>
                <w:bCs/>
                <w:color w:val="000000"/>
                <w:sz w:val="12"/>
                <w:szCs w:val="12"/>
                <w:lang w:eastAsia="ru-RU"/>
              </w:rPr>
              <w:t>м.р</w:t>
            </w:r>
            <w:proofErr w:type="spellEnd"/>
            <w:r w:rsidRPr="00337C2E">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2241211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379F17AB"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6D5BCA51"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183</w:t>
            </w:r>
          </w:p>
        </w:tc>
        <w:tc>
          <w:tcPr>
            <w:tcW w:w="887" w:type="pct"/>
            <w:shd w:val="clear" w:color="auto" w:fill="auto"/>
            <w:hideMark/>
          </w:tcPr>
          <w:p w14:paraId="756D8566"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4F78AF28" w14:textId="77777777" w:rsidTr="00450EB4">
        <w:trPr>
          <w:trHeight w:val="73"/>
        </w:trPr>
        <w:tc>
          <w:tcPr>
            <w:tcW w:w="2637" w:type="pct"/>
            <w:shd w:val="clear" w:color="auto" w:fill="auto"/>
            <w:hideMark/>
          </w:tcPr>
          <w:p w14:paraId="71C617AF"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7878F02"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06861214"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240</w:t>
            </w:r>
          </w:p>
        </w:tc>
        <w:tc>
          <w:tcPr>
            <w:tcW w:w="558" w:type="pct"/>
            <w:shd w:val="clear" w:color="auto" w:fill="auto"/>
            <w:hideMark/>
          </w:tcPr>
          <w:p w14:paraId="60702E47"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183</w:t>
            </w:r>
          </w:p>
        </w:tc>
        <w:tc>
          <w:tcPr>
            <w:tcW w:w="887" w:type="pct"/>
            <w:shd w:val="clear" w:color="auto" w:fill="auto"/>
            <w:hideMark/>
          </w:tcPr>
          <w:p w14:paraId="4AAC4FA8"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09E60904" w14:textId="77777777" w:rsidTr="00450EB4">
        <w:trPr>
          <w:trHeight w:val="73"/>
        </w:trPr>
        <w:tc>
          <w:tcPr>
            <w:tcW w:w="2637" w:type="pct"/>
            <w:shd w:val="clear" w:color="auto" w:fill="auto"/>
            <w:hideMark/>
          </w:tcPr>
          <w:p w14:paraId="63E4642D"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4BE3F999"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03EB47F7"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743478FD"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10</w:t>
            </w:r>
          </w:p>
        </w:tc>
        <w:tc>
          <w:tcPr>
            <w:tcW w:w="887" w:type="pct"/>
            <w:shd w:val="clear" w:color="auto" w:fill="auto"/>
            <w:hideMark/>
          </w:tcPr>
          <w:p w14:paraId="1C126CD6"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0</w:t>
            </w:r>
          </w:p>
        </w:tc>
      </w:tr>
      <w:tr w:rsidR="00337C2E" w:rsidRPr="00337C2E" w14:paraId="46CCB6ED" w14:textId="77777777" w:rsidTr="00450EB4">
        <w:trPr>
          <w:trHeight w:val="73"/>
        </w:trPr>
        <w:tc>
          <w:tcPr>
            <w:tcW w:w="2637" w:type="pct"/>
            <w:shd w:val="clear" w:color="auto" w:fill="auto"/>
            <w:hideMark/>
          </w:tcPr>
          <w:p w14:paraId="58F48591" w14:textId="77777777" w:rsidR="00337C2E" w:rsidRPr="00337C2E" w:rsidRDefault="00337C2E" w:rsidP="00337C2E">
            <w:pPr>
              <w:spacing w:after="0" w:line="240" w:lineRule="auto"/>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37B4DE79"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0C796C8" w14:textId="77777777" w:rsidR="00337C2E" w:rsidRPr="00337C2E" w:rsidRDefault="00337C2E" w:rsidP="00337C2E">
            <w:pPr>
              <w:spacing w:after="0" w:line="240" w:lineRule="auto"/>
              <w:jc w:val="center"/>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870</w:t>
            </w:r>
          </w:p>
        </w:tc>
        <w:tc>
          <w:tcPr>
            <w:tcW w:w="558" w:type="pct"/>
            <w:shd w:val="clear" w:color="auto" w:fill="auto"/>
            <w:hideMark/>
          </w:tcPr>
          <w:p w14:paraId="73F053CA"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10</w:t>
            </w:r>
          </w:p>
        </w:tc>
        <w:tc>
          <w:tcPr>
            <w:tcW w:w="887" w:type="pct"/>
            <w:shd w:val="clear" w:color="auto" w:fill="auto"/>
            <w:hideMark/>
          </w:tcPr>
          <w:p w14:paraId="65CB641E" w14:textId="77777777" w:rsidR="00337C2E" w:rsidRPr="00337C2E" w:rsidRDefault="00337C2E" w:rsidP="00337C2E">
            <w:pPr>
              <w:spacing w:after="0" w:line="240" w:lineRule="auto"/>
              <w:jc w:val="right"/>
              <w:rPr>
                <w:rFonts w:ascii="Times New Roman" w:eastAsia="Times New Roman" w:hAnsi="Times New Roman" w:cs="Times New Roman"/>
                <w:color w:val="000000"/>
                <w:sz w:val="12"/>
                <w:szCs w:val="12"/>
                <w:lang w:eastAsia="ru-RU"/>
              </w:rPr>
            </w:pPr>
            <w:r w:rsidRPr="00337C2E">
              <w:rPr>
                <w:rFonts w:ascii="Times New Roman" w:eastAsia="Times New Roman" w:hAnsi="Times New Roman" w:cs="Times New Roman"/>
                <w:color w:val="000000"/>
                <w:sz w:val="12"/>
                <w:szCs w:val="12"/>
                <w:lang w:eastAsia="ru-RU"/>
              </w:rPr>
              <w:t>0</w:t>
            </w:r>
          </w:p>
        </w:tc>
      </w:tr>
      <w:tr w:rsidR="00337C2E" w:rsidRPr="00337C2E" w14:paraId="1F608BDC" w14:textId="77777777" w:rsidTr="00450EB4">
        <w:trPr>
          <w:trHeight w:val="73"/>
        </w:trPr>
        <w:tc>
          <w:tcPr>
            <w:tcW w:w="2637" w:type="pct"/>
            <w:shd w:val="clear" w:color="auto" w:fill="auto"/>
            <w:hideMark/>
          </w:tcPr>
          <w:p w14:paraId="36928EBF" w14:textId="77777777" w:rsidR="00337C2E" w:rsidRPr="00337C2E" w:rsidRDefault="00337C2E" w:rsidP="00337C2E">
            <w:pPr>
              <w:spacing w:after="0" w:line="240" w:lineRule="auto"/>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2F7AF766"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B71DEDF" w14:textId="77777777" w:rsidR="00337C2E" w:rsidRPr="00337C2E" w:rsidRDefault="00337C2E" w:rsidP="00337C2E">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14:paraId="7A7FCA2E"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15 528</w:t>
            </w:r>
          </w:p>
        </w:tc>
        <w:tc>
          <w:tcPr>
            <w:tcW w:w="887" w:type="pct"/>
            <w:shd w:val="clear" w:color="auto" w:fill="auto"/>
            <w:hideMark/>
          </w:tcPr>
          <w:p w14:paraId="137C3742" w14:textId="77777777" w:rsidR="00337C2E" w:rsidRPr="00337C2E" w:rsidRDefault="00337C2E" w:rsidP="00337C2E">
            <w:pPr>
              <w:spacing w:after="0" w:line="240" w:lineRule="auto"/>
              <w:jc w:val="right"/>
              <w:rPr>
                <w:rFonts w:ascii="Times New Roman" w:eastAsia="Times New Roman" w:hAnsi="Times New Roman" w:cs="Times New Roman"/>
                <w:b/>
                <w:bCs/>
                <w:color w:val="000000"/>
                <w:sz w:val="12"/>
                <w:szCs w:val="12"/>
                <w:lang w:eastAsia="ru-RU"/>
              </w:rPr>
            </w:pPr>
            <w:r w:rsidRPr="00337C2E">
              <w:rPr>
                <w:rFonts w:ascii="Times New Roman" w:eastAsia="Times New Roman" w:hAnsi="Times New Roman" w:cs="Times New Roman"/>
                <w:b/>
                <w:bCs/>
                <w:color w:val="000000"/>
                <w:sz w:val="12"/>
                <w:szCs w:val="12"/>
                <w:lang w:eastAsia="ru-RU"/>
              </w:rPr>
              <w:t>6 841</w:t>
            </w:r>
          </w:p>
        </w:tc>
      </w:tr>
    </w:tbl>
    <w:p w14:paraId="40F45965" w14:textId="77777777" w:rsidR="00337C2E" w:rsidRDefault="00337C2E" w:rsidP="00337C2E">
      <w:pPr>
        <w:spacing w:after="0"/>
        <w:ind w:firstLine="284"/>
        <w:jc w:val="center"/>
        <w:rPr>
          <w:rFonts w:ascii="Times New Roman" w:hAnsi="Times New Roman" w:cs="Times New Roman"/>
          <w:sz w:val="12"/>
          <w:szCs w:val="12"/>
        </w:rPr>
      </w:pPr>
    </w:p>
    <w:p w14:paraId="02080DBA" w14:textId="77777777" w:rsidR="00450EB4" w:rsidRPr="00450EB4" w:rsidRDefault="00450EB4" w:rsidP="00450EB4">
      <w:pPr>
        <w:spacing w:after="0"/>
        <w:ind w:firstLine="284"/>
        <w:jc w:val="right"/>
        <w:rPr>
          <w:rFonts w:ascii="Times New Roman" w:hAnsi="Times New Roman" w:cs="Times New Roman"/>
          <w:sz w:val="12"/>
          <w:szCs w:val="12"/>
        </w:rPr>
      </w:pPr>
      <w:r w:rsidRPr="00450EB4">
        <w:rPr>
          <w:rFonts w:ascii="Times New Roman" w:hAnsi="Times New Roman" w:cs="Times New Roman"/>
          <w:sz w:val="12"/>
          <w:szCs w:val="12"/>
        </w:rPr>
        <w:t>Приложение № 6</w:t>
      </w:r>
    </w:p>
    <w:p w14:paraId="0A033CD7" w14:textId="77777777" w:rsidR="00450EB4" w:rsidRPr="00450EB4" w:rsidRDefault="00450EB4" w:rsidP="00450EB4">
      <w:pPr>
        <w:spacing w:after="0"/>
        <w:ind w:firstLine="284"/>
        <w:jc w:val="right"/>
        <w:rPr>
          <w:rFonts w:ascii="Times New Roman" w:hAnsi="Times New Roman" w:cs="Times New Roman"/>
          <w:sz w:val="12"/>
          <w:szCs w:val="12"/>
        </w:rPr>
      </w:pPr>
      <w:r w:rsidRPr="00450EB4">
        <w:rPr>
          <w:rFonts w:ascii="Times New Roman" w:hAnsi="Times New Roman" w:cs="Times New Roman"/>
          <w:sz w:val="12"/>
          <w:szCs w:val="12"/>
        </w:rPr>
        <w:t>к Решению Собрания Представителей</w:t>
      </w:r>
    </w:p>
    <w:p w14:paraId="3941B44A" w14:textId="77777777" w:rsidR="00450EB4" w:rsidRPr="00450EB4" w:rsidRDefault="00450EB4" w:rsidP="00450EB4">
      <w:pPr>
        <w:spacing w:after="0"/>
        <w:ind w:firstLine="284"/>
        <w:jc w:val="right"/>
        <w:rPr>
          <w:rFonts w:ascii="Times New Roman" w:hAnsi="Times New Roman" w:cs="Times New Roman"/>
          <w:sz w:val="12"/>
          <w:szCs w:val="12"/>
        </w:rPr>
      </w:pPr>
      <w:r w:rsidRPr="00450EB4">
        <w:rPr>
          <w:rFonts w:ascii="Times New Roman" w:hAnsi="Times New Roman" w:cs="Times New Roman"/>
          <w:sz w:val="12"/>
          <w:szCs w:val="12"/>
        </w:rPr>
        <w:t xml:space="preserve">сельского поселения Кармало-Аделяково </w:t>
      </w:r>
    </w:p>
    <w:p w14:paraId="28AE3D7D" w14:textId="77777777" w:rsidR="00450EB4" w:rsidRPr="00450EB4" w:rsidRDefault="00450EB4" w:rsidP="00450EB4">
      <w:pPr>
        <w:spacing w:after="0"/>
        <w:ind w:firstLine="284"/>
        <w:jc w:val="right"/>
        <w:rPr>
          <w:rFonts w:ascii="Times New Roman" w:hAnsi="Times New Roman" w:cs="Times New Roman"/>
          <w:sz w:val="12"/>
          <w:szCs w:val="12"/>
        </w:rPr>
      </w:pPr>
      <w:r w:rsidRPr="00450EB4">
        <w:rPr>
          <w:rFonts w:ascii="Times New Roman" w:hAnsi="Times New Roman" w:cs="Times New Roman"/>
          <w:sz w:val="12"/>
          <w:szCs w:val="12"/>
        </w:rPr>
        <w:t>муниципального района Сергиевский</w:t>
      </w:r>
    </w:p>
    <w:p w14:paraId="5F0281E6" w14:textId="3F799AF5" w:rsidR="00450EB4" w:rsidRDefault="00450EB4" w:rsidP="00450EB4">
      <w:pPr>
        <w:spacing w:after="0"/>
        <w:ind w:firstLine="284"/>
        <w:jc w:val="right"/>
        <w:rPr>
          <w:rFonts w:ascii="Times New Roman" w:hAnsi="Times New Roman" w:cs="Times New Roman"/>
          <w:sz w:val="12"/>
          <w:szCs w:val="12"/>
        </w:rPr>
      </w:pPr>
      <w:r w:rsidRPr="00450EB4">
        <w:rPr>
          <w:rFonts w:ascii="Times New Roman" w:hAnsi="Times New Roman" w:cs="Times New Roman"/>
          <w:sz w:val="12"/>
          <w:szCs w:val="12"/>
        </w:rPr>
        <w:t xml:space="preserve">№14   от "30"  марта 2022 года      </w:t>
      </w:r>
    </w:p>
    <w:p w14:paraId="373A8BD6" w14:textId="24582227" w:rsidR="00450EB4" w:rsidRDefault="00450EB4" w:rsidP="00450EB4">
      <w:pPr>
        <w:spacing w:after="0"/>
        <w:ind w:firstLine="284"/>
        <w:jc w:val="center"/>
        <w:rPr>
          <w:rFonts w:ascii="Times New Roman" w:hAnsi="Times New Roman" w:cs="Times New Roman"/>
          <w:sz w:val="12"/>
          <w:szCs w:val="12"/>
        </w:rPr>
      </w:pPr>
      <w:r w:rsidRPr="00450EB4">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450EB4" w:rsidRPr="00450EB4" w14:paraId="289A6CAD" w14:textId="77777777" w:rsidTr="00450EB4">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FD467"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40E44CCF"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11636F6D"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EB6745A"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 xml:space="preserve">Сумма, </w:t>
            </w:r>
            <w:proofErr w:type="spellStart"/>
            <w:r w:rsidRPr="00450EB4">
              <w:rPr>
                <w:rFonts w:ascii="Times New Roman" w:eastAsia="Times New Roman" w:hAnsi="Times New Roman" w:cs="Times New Roman"/>
                <w:b/>
                <w:bCs/>
                <w:sz w:val="12"/>
                <w:szCs w:val="12"/>
                <w:lang w:eastAsia="ru-RU"/>
              </w:rPr>
              <w:t>тыс</w:t>
            </w:r>
            <w:proofErr w:type="gramStart"/>
            <w:r w:rsidRPr="00450EB4">
              <w:rPr>
                <w:rFonts w:ascii="Times New Roman" w:eastAsia="Times New Roman" w:hAnsi="Times New Roman" w:cs="Times New Roman"/>
                <w:b/>
                <w:bCs/>
                <w:sz w:val="12"/>
                <w:szCs w:val="12"/>
                <w:lang w:eastAsia="ru-RU"/>
              </w:rPr>
              <w:t>.р</w:t>
            </w:r>
            <w:proofErr w:type="gramEnd"/>
            <w:r w:rsidRPr="00450EB4">
              <w:rPr>
                <w:rFonts w:ascii="Times New Roman" w:eastAsia="Times New Roman" w:hAnsi="Times New Roman" w:cs="Times New Roman"/>
                <w:b/>
                <w:bCs/>
                <w:sz w:val="12"/>
                <w:szCs w:val="12"/>
                <w:lang w:eastAsia="ru-RU"/>
              </w:rPr>
              <w:t>ублей</w:t>
            </w:r>
            <w:proofErr w:type="spellEnd"/>
          </w:p>
        </w:tc>
      </w:tr>
      <w:tr w:rsidR="00450EB4" w:rsidRPr="00450EB4" w14:paraId="2693A826"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47E35E"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2BEA61AB"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9B1B2C3" w14:textId="77777777" w:rsidR="00450EB4" w:rsidRPr="00450EB4" w:rsidRDefault="00450EB4" w:rsidP="00450EB4">
            <w:pPr>
              <w:spacing w:after="0" w:line="240" w:lineRule="auto"/>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123D449" w14:textId="77777777" w:rsidR="00450EB4" w:rsidRPr="00450EB4" w:rsidRDefault="00450EB4" w:rsidP="00450EB4">
            <w:pPr>
              <w:spacing w:after="0" w:line="240" w:lineRule="auto"/>
              <w:jc w:val="right"/>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353</w:t>
            </w:r>
          </w:p>
        </w:tc>
      </w:tr>
      <w:tr w:rsidR="00450EB4" w:rsidRPr="00450EB4" w14:paraId="028C45E5"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9A6730E"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51988ADF"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4145BFC" w14:textId="77777777" w:rsidR="00450EB4" w:rsidRPr="00450EB4" w:rsidRDefault="00450EB4" w:rsidP="00450EB4">
            <w:pPr>
              <w:spacing w:after="0" w:line="240" w:lineRule="auto"/>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C19BD9E" w14:textId="77777777" w:rsidR="00450EB4" w:rsidRPr="00450EB4" w:rsidRDefault="00450EB4" w:rsidP="00450EB4">
            <w:pPr>
              <w:spacing w:after="0" w:line="240" w:lineRule="auto"/>
              <w:jc w:val="right"/>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w:t>
            </w:r>
          </w:p>
        </w:tc>
      </w:tr>
      <w:tr w:rsidR="00450EB4" w:rsidRPr="00450EB4" w14:paraId="6CE9F955"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A622075"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0184002D"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40077665"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955D56F"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w:t>
            </w:r>
          </w:p>
        </w:tc>
      </w:tr>
      <w:tr w:rsidR="00450EB4" w:rsidRPr="00450EB4" w14:paraId="4CF3F948"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70F3560"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14:paraId="4D7F9BAF"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384736C"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B4CD0D2"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w:t>
            </w:r>
          </w:p>
        </w:tc>
      </w:tr>
      <w:tr w:rsidR="00450EB4" w:rsidRPr="00450EB4" w14:paraId="2C114BA6"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6AF15B3"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45E04600"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7EA3CE6" w14:textId="77777777" w:rsidR="00450EB4" w:rsidRPr="00450EB4" w:rsidRDefault="00450EB4" w:rsidP="00450EB4">
            <w:pPr>
              <w:spacing w:after="0" w:line="240" w:lineRule="auto"/>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02F27AA" w14:textId="77777777" w:rsidR="00450EB4" w:rsidRPr="00450EB4" w:rsidRDefault="00450EB4" w:rsidP="00450EB4">
            <w:pPr>
              <w:spacing w:after="0" w:line="240" w:lineRule="auto"/>
              <w:jc w:val="right"/>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353</w:t>
            </w:r>
          </w:p>
        </w:tc>
      </w:tr>
      <w:tr w:rsidR="00450EB4" w:rsidRPr="00450EB4" w14:paraId="111EF334"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E8FDD33"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6025B0BD"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20FA19E1" w14:textId="77777777" w:rsidR="00450EB4" w:rsidRPr="00450EB4" w:rsidRDefault="00450EB4" w:rsidP="00450EB4">
            <w:pPr>
              <w:spacing w:after="0" w:line="240" w:lineRule="auto"/>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35BF90B3"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-15175</w:t>
            </w:r>
          </w:p>
        </w:tc>
      </w:tr>
      <w:tr w:rsidR="00450EB4" w:rsidRPr="00450EB4" w14:paraId="3A1B5F99"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B64D300"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15FFA149"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0ADB31C8"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6118B58"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-15175</w:t>
            </w:r>
          </w:p>
        </w:tc>
      </w:tr>
      <w:tr w:rsidR="00450EB4" w:rsidRPr="00450EB4" w14:paraId="6155A1D7"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2F4600"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7B9D4A88"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C41501F"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0AB93E5"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-15175</w:t>
            </w:r>
          </w:p>
        </w:tc>
      </w:tr>
      <w:tr w:rsidR="00450EB4" w:rsidRPr="00450EB4" w14:paraId="468E0B8A"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D2E934B"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14:paraId="6ED56415"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0B6D708B"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083422B"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-15175</w:t>
            </w:r>
          </w:p>
        </w:tc>
      </w:tr>
      <w:tr w:rsidR="00450EB4" w:rsidRPr="00450EB4" w14:paraId="321CD398"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25D9582"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6B3D8280" w14:textId="77777777" w:rsidR="00450EB4" w:rsidRPr="00450EB4" w:rsidRDefault="00450EB4" w:rsidP="00450EB4">
            <w:pPr>
              <w:spacing w:after="0" w:line="240" w:lineRule="auto"/>
              <w:jc w:val="center"/>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1C46661" w14:textId="77777777" w:rsidR="00450EB4" w:rsidRPr="00450EB4" w:rsidRDefault="00450EB4" w:rsidP="00450EB4">
            <w:pPr>
              <w:spacing w:after="0" w:line="240" w:lineRule="auto"/>
              <w:rPr>
                <w:rFonts w:ascii="Times New Roman" w:eastAsia="Times New Roman" w:hAnsi="Times New Roman" w:cs="Times New Roman"/>
                <w:b/>
                <w:bCs/>
                <w:sz w:val="12"/>
                <w:szCs w:val="12"/>
                <w:lang w:eastAsia="ru-RU"/>
              </w:rPr>
            </w:pPr>
            <w:r w:rsidRPr="00450EB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6987712"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15528</w:t>
            </w:r>
          </w:p>
        </w:tc>
      </w:tr>
      <w:tr w:rsidR="00450EB4" w:rsidRPr="00450EB4" w14:paraId="22765F8F"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6EE30D5"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4AD42136"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470AF98C"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B143D0A"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15528</w:t>
            </w:r>
          </w:p>
        </w:tc>
      </w:tr>
      <w:tr w:rsidR="00450EB4" w:rsidRPr="00450EB4" w14:paraId="69FBD09F"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23CA9E5"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14:paraId="5C4E91D4"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4D3D5179"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46B7888"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15528</w:t>
            </w:r>
          </w:p>
        </w:tc>
      </w:tr>
      <w:tr w:rsidR="00450EB4" w:rsidRPr="00450EB4" w14:paraId="75047862" w14:textId="77777777" w:rsidTr="00450EB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C7F4E15"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14:paraId="3AE3722B" w14:textId="77777777" w:rsidR="00450EB4" w:rsidRPr="00450EB4" w:rsidRDefault="00450EB4" w:rsidP="00450EB4">
            <w:pPr>
              <w:spacing w:after="0" w:line="240" w:lineRule="auto"/>
              <w:jc w:val="center"/>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429F9CE2" w14:textId="77777777" w:rsidR="00450EB4" w:rsidRPr="00450EB4" w:rsidRDefault="00450EB4" w:rsidP="00450EB4">
            <w:pPr>
              <w:spacing w:after="0" w:line="240" w:lineRule="auto"/>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0526BF6" w14:textId="77777777" w:rsidR="00450EB4" w:rsidRPr="00450EB4" w:rsidRDefault="00450EB4" w:rsidP="00450EB4">
            <w:pPr>
              <w:spacing w:after="0" w:line="240" w:lineRule="auto"/>
              <w:jc w:val="right"/>
              <w:rPr>
                <w:rFonts w:ascii="Times New Roman" w:eastAsia="Times New Roman" w:hAnsi="Times New Roman" w:cs="Times New Roman"/>
                <w:sz w:val="12"/>
                <w:szCs w:val="12"/>
                <w:lang w:eastAsia="ru-RU"/>
              </w:rPr>
            </w:pPr>
            <w:r w:rsidRPr="00450EB4">
              <w:rPr>
                <w:rFonts w:ascii="Times New Roman" w:eastAsia="Times New Roman" w:hAnsi="Times New Roman" w:cs="Times New Roman"/>
                <w:sz w:val="12"/>
                <w:szCs w:val="12"/>
                <w:lang w:eastAsia="ru-RU"/>
              </w:rPr>
              <w:t>15528</w:t>
            </w:r>
          </w:p>
        </w:tc>
      </w:tr>
    </w:tbl>
    <w:p w14:paraId="6422FD52" w14:textId="77777777" w:rsidR="00450EB4" w:rsidRDefault="00450EB4" w:rsidP="00450EB4">
      <w:pPr>
        <w:spacing w:after="0"/>
        <w:ind w:firstLine="284"/>
        <w:jc w:val="center"/>
        <w:rPr>
          <w:rFonts w:ascii="Times New Roman" w:hAnsi="Times New Roman" w:cs="Times New Roman"/>
          <w:sz w:val="12"/>
          <w:szCs w:val="12"/>
        </w:rPr>
      </w:pPr>
    </w:p>
    <w:p w14:paraId="18737D79" w14:textId="4628F721" w:rsidR="00B523BD" w:rsidRPr="00B523BD" w:rsidRDefault="00B523BD" w:rsidP="00B523BD">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1805E86" w14:textId="26692AC0"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№15                                                                                                                                                                                                от «30» марта 2022г.</w:t>
      </w:r>
    </w:p>
    <w:p w14:paraId="2D2834AC" w14:textId="092DACA9" w:rsidR="00B523BD" w:rsidRPr="00B523BD" w:rsidRDefault="00B523BD" w:rsidP="00B523BD">
      <w:pPr>
        <w:spacing w:after="0"/>
        <w:ind w:firstLine="284"/>
        <w:jc w:val="center"/>
        <w:rPr>
          <w:rFonts w:ascii="Times New Roman" w:hAnsi="Times New Roman" w:cs="Times New Roman"/>
          <w:sz w:val="12"/>
          <w:szCs w:val="12"/>
        </w:rPr>
      </w:pPr>
      <w:r w:rsidRPr="00B523BD">
        <w:rPr>
          <w:rFonts w:ascii="Times New Roman" w:hAnsi="Times New Roman" w:cs="Times New Roman"/>
          <w:sz w:val="12"/>
          <w:szCs w:val="12"/>
        </w:rPr>
        <w:t xml:space="preserve">О внесении изменений </w:t>
      </w:r>
      <w:r>
        <w:rPr>
          <w:rFonts w:ascii="Times New Roman" w:hAnsi="Times New Roman" w:cs="Times New Roman"/>
          <w:sz w:val="12"/>
          <w:szCs w:val="12"/>
        </w:rPr>
        <w:t xml:space="preserve">и дополнений в бюджет сельского поселения </w:t>
      </w:r>
      <w:r w:rsidRPr="00B523BD">
        <w:rPr>
          <w:rFonts w:ascii="Times New Roman" w:hAnsi="Times New Roman" w:cs="Times New Roman"/>
          <w:sz w:val="12"/>
          <w:szCs w:val="12"/>
        </w:rPr>
        <w:t>Красносельское муниципального района Сергиевский Самарской области на 2022 год и на плановый период 2023 и 2024 годов</w:t>
      </w:r>
    </w:p>
    <w:p w14:paraId="7A797E7A" w14:textId="77777777"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принято  Собранием представителей</w:t>
      </w:r>
    </w:p>
    <w:p w14:paraId="21F5FFEA" w14:textId="77777777"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сельского поселения Красносельское</w:t>
      </w:r>
    </w:p>
    <w:p w14:paraId="1D163968" w14:textId="5DE594BE"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78A51CD3" w14:textId="77777777"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 xml:space="preserve">Рассмотрев представленный Администрацией сельского поселения Красносельское муниципального района Сергиевский Самарской области бюджет сельского поселения Красносельское на 2022 год и на плановый период 2023 и 2024 годов, Собрание представителей сельского поселения Красносельское </w:t>
      </w:r>
    </w:p>
    <w:p w14:paraId="714FC6E1" w14:textId="77777777"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 xml:space="preserve">РЕШИЛО: </w:t>
      </w:r>
    </w:p>
    <w:p w14:paraId="1C8DAC3D" w14:textId="410CB4FF"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1. Внести в решение Собрания представителей сельского поселения Красносельское от 15.12.2021г. № 38 «О бюджете сельского поселения Красносельское на 2022 год и плановый период 2023 и 2024 годов» следующие изменения и дополнения:</w:t>
      </w:r>
    </w:p>
    <w:p w14:paraId="02155570" w14:textId="5261CD0D"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Pr="00B523BD">
        <w:rPr>
          <w:rFonts w:ascii="Times New Roman" w:hAnsi="Times New Roman" w:cs="Times New Roman"/>
          <w:sz w:val="12"/>
          <w:szCs w:val="12"/>
        </w:rPr>
        <w:t xml:space="preserve">В статье 1 пункт 1 сумму «4 973» заменить суммой «4 982»;                              </w:t>
      </w:r>
    </w:p>
    <w:p w14:paraId="077B62C9" w14:textId="0D044258" w:rsidR="00B523BD" w:rsidRPr="00B523BD" w:rsidRDefault="00B523BD" w:rsidP="00B523BD">
      <w:pPr>
        <w:spacing w:after="0"/>
        <w:ind w:firstLine="284"/>
        <w:jc w:val="both"/>
        <w:rPr>
          <w:rFonts w:ascii="Times New Roman" w:hAnsi="Times New Roman" w:cs="Times New Roman"/>
          <w:sz w:val="12"/>
          <w:szCs w:val="12"/>
        </w:rPr>
      </w:pPr>
      <w:r w:rsidRPr="00B523BD">
        <w:rPr>
          <w:rFonts w:ascii="Times New Roman" w:hAnsi="Times New Roman" w:cs="Times New Roman"/>
          <w:sz w:val="12"/>
          <w:szCs w:val="12"/>
        </w:rPr>
        <w:t xml:space="preserve">сумму «195» заменить суммой «186».                                   </w:t>
      </w:r>
    </w:p>
    <w:p w14:paraId="23897C3C" w14:textId="6626B1A3"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r w:rsidRPr="00B523BD">
        <w:rPr>
          <w:rFonts w:ascii="Times New Roman" w:hAnsi="Times New Roman" w:cs="Times New Roman"/>
          <w:sz w:val="12"/>
          <w:szCs w:val="12"/>
        </w:rPr>
        <w:t>В статье 4 сумму «2 947» заменить суммой «2 797».</w:t>
      </w:r>
    </w:p>
    <w:p w14:paraId="6C6FD1A4" w14:textId="55CF9C22"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r w:rsidRPr="00B523BD">
        <w:rPr>
          <w:rFonts w:ascii="Times New Roman" w:hAnsi="Times New Roman" w:cs="Times New Roman"/>
          <w:sz w:val="12"/>
          <w:szCs w:val="12"/>
        </w:rPr>
        <w:t>В статье 5 сумму «2 947» заменить суммой «2 797».</w:t>
      </w:r>
    </w:p>
    <w:p w14:paraId="18CA78F4" w14:textId="27B4ECD1"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lastRenderedPageBreak/>
        <w:t>1.4.</w:t>
      </w:r>
      <w:r w:rsidRPr="00B523BD">
        <w:rPr>
          <w:rFonts w:ascii="Times New Roman" w:hAnsi="Times New Roman" w:cs="Times New Roman"/>
          <w:sz w:val="12"/>
          <w:szCs w:val="12"/>
        </w:rPr>
        <w:t>Приложения 2,4,6 изложить в новой редакции (прилагаются).</w:t>
      </w:r>
    </w:p>
    <w:p w14:paraId="2A8EE7F5" w14:textId="4931A298"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B523B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538B017E" w14:textId="1AF62B10" w:rsidR="00B523BD" w:rsidRPr="00B523BD" w:rsidRDefault="00B523BD" w:rsidP="00B523BD">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B523B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16C51000" w14:textId="77777777" w:rsidR="00B523BD" w:rsidRP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Председатель Собрания представителей</w:t>
      </w:r>
    </w:p>
    <w:p w14:paraId="21037F95" w14:textId="77777777" w:rsidR="00B523BD" w:rsidRP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сельского поселения Красносельское</w:t>
      </w:r>
    </w:p>
    <w:p w14:paraId="3E04A0B9" w14:textId="77777777"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 xml:space="preserve">муниципального района Сергиевский                 </w:t>
      </w:r>
    </w:p>
    <w:p w14:paraId="6D605759" w14:textId="5296A7BB" w:rsidR="00B523BD" w:rsidRP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14:paraId="2403D271" w14:textId="77777777" w:rsidR="00B523BD" w:rsidRP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Глава сельского поселения Красносельское</w:t>
      </w:r>
    </w:p>
    <w:p w14:paraId="78AD988E" w14:textId="77777777"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 xml:space="preserve">муниципального района Сергиевский                                </w:t>
      </w:r>
    </w:p>
    <w:p w14:paraId="49A94398" w14:textId="36C287CE"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 xml:space="preserve">               Н.В. Вершков</w:t>
      </w:r>
    </w:p>
    <w:p w14:paraId="7B4AA435" w14:textId="77777777" w:rsidR="00B523BD" w:rsidRDefault="00B523BD" w:rsidP="00B523BD">
      <w:pPr>
        <w:spacing w:after="0"/>
        <w:ind w:firstLine="284"/>
        <w:jc w:val="right"/>
        <w:rPr>
          <w:rFonts w:ascii="Times New Roman" w:hAnsi="Times New Roman" w:cs="Times New Roman"/>
          <w:sz w:val="12"/>
          <w:szCs w:val="12"/>
        </w:rPr>
      </w:pPr>
    </w:p>
    <w:p w14:paraId="77E81EC0" w14:textId="6611A357" w:rsidR="00B523BD" w:rsidRPr="00B523BD" w:rsidRDefault="00B523BD" w:rsidP="00B523BD">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4DB41CB1" w14:textId="77777777"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к Решению Собрания представителей</w:t>
      </w:r>
    </w:p>
    <w:p w14:paraId="3111E31A" w14:textId="77777777"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 xml:space="preserve"> сельского поселения Красносельское </w:t>
      </w:r>
    </w:p>
    <w:p w14:paraId="77FBFFBC" w14:textId="77777777" w:rsidR="00B523BD" w:rsidRDefault="00B523BD" w:rsidP="00B523BD">
      <w:pPr>
        <w:spacing w:after="0"/>
        <w:ind w:firstLine="284"/>
        <w:jc w:val="right"/>
        <w:rPr>
          <w:rFonts w:ascii="Times New Roman" w:hAnsi="Times New Roman" w:cs="Times New Roman"/>
          <w:sz w:val="12"/>
          <w:szCs w:val="12"/>
        </w:rPr>
      </w:pPr>
      <w:r w:rsidRPr="00B523BD">
        <w:rPr>
          <w:rFonts w:ascii="Times New Roman" w:hAnsi="Times New Roman" w:cs="Times New Roman"/>
          <w:sz w:val="12"/>
          <w:szCs w:val="12"/>
        </w:rPr>
        <w:t>муниципального района Сергиевский</w:t>
      </w:r>
    </w:p>
    <w:p w14:paraId="798A6C6D" w14:textId="0ECF4176" w:rsidR="00B523BD" w:rsidRDefault="00B523BD" w:rsidP="00B523BD">
      <w:pPr>
        <w:spacing w:after="0"/>
        <w:ind w:firstLine="284"/>
        <w:jc w:val="right"/>
        <w:rPr>
          <w:rFonts w:ascii="Times New Roman" w:hAnsi="Times New Roman" w:cs="Times New Roman"/>
          <w:sz w:val="12"/>
          <w:szCs w:val="12"/>
        </w:rPr>
      </w:pPr>
      <w:r>
        <w:rPr>
          <w:rFonts w:ascii="Times New Roman" w:hAnsi="Times New Roman" w:cs="Times New Roman"/>
          <w:sz w:val="12"/>
          <w:szCs w:val="12"/>
        </w:rPr>
        <w:t>№15 от "30" марта 2022 г.</w:t>
      </w:r>
    </w:p>
    <w:p w14:paraId="400F02A4" w14:textId="62E13428" w:rsidR="00B523BD" w:rsidRDefault="00B523BD" w:rsidP="00B523BD">
      <w:pPr>
        <w:spacing w:after="0"/>
        <w:ind w:firstLine="284"/>
        <w:jc w:val="center"/>
        <w:rPr>
          <w:rFonts w:ascii="Times New Roman" w:hAnsi="Times New Roman" w:cs="Times New Roman"/>
          <w:sz w:val="12"/>
          <w:szCs w:val="12"/>
        </w:rPr>
      </w:pPr>
      <w:r w:rsidRPr="00B523BD">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2"/>
        <w:gridCol w:w="336"/>
        <w:gridCol w:w="370"/>
        <w:gridCol w:w="997"/>
        <w:gridCol w:w="425"/>
        <w:gridCol w:w="710"/>
        <w:gridCol w:w="1241"/>
      </w:tblGrid>
      <w:tr w:rsidR="00B523BD" w:rsidRPr="00B523BD" w14:paraId="2565DF7F" w14:textId="77777777" w:rsidTr="00B523BD">
        <w:trPr>
          <w:trHeight w:val="73"/>
        </w:trPr>
        <w:tc>
          <w:tcPr>
            <w:tcW w:w="626" w:type="pct"/>
            <w:vMerge w:val="restart"/>
            <w:shd w:val="clear" w:color="auto" w:fill="auto"/>
            <w:hideMark/>
          </w:tcPr>
          <w:p w14:paraId="4C1D4DB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bookmarkStart w:id="8" w:name="RANGE!A5:I66"/>
            <w:r w:rsidRPr="00B523BD">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735" w:type="pct"/>
            <w:vMerge w:val="restart"/>
            <w:shd w:val="clear" w:color="auto" w:fill="auto"/>
            <w:hideMark/>
          </w:tcPr>
          <w:p w14:paraId="1B3B244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46EB4D2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roofErr w:type="spellStart"/>
            <w:r w:rsidRPr="00B523BD">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4BFB7BB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roofErr w:type="gramStart"/>
            <w:r w:rsidRPr="00B523BD">
              <w:rPr>
                <w:rFonts w:ascii="Times New Roman" w:eastAsia="Times New Roman" w:hAnsi="Times New Roman" w:cs="Times New Roman"/>
                <w:color w:val="000000"/>
                <w:sz w:val="12"/>
                <w:szCs w:val="12"/>
                <w:lang w:eastAsia="ru-RU"/>
              </w:rPr>
              <w:t>ПР</w:t>
            </w:r>
            <w:proofErr w:type="gramEnd"/>
          </w:p>
        </w:tc>
        <w:tc>
          <w:tcPr>
            <w:tcW w:w="645" w:type="pct"/>
            <w:vMerge w:val="restart"/>
            <w:shd w:val="clear" w:color="auto" w:fill="auto"/>
            <w:hideMark/>
          </w:tcPr>
          <w:p w14:paraId="09C66F0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1C9D4A7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593D72B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Сумма, тыс. рублей</w:t>
            </w:r>
          </w:p>
        </w:tc>
      </w:tr>
      <w:tr w:rsidR="00B523BD" w:rsidRPr="00B523BD" w14:paraId="1B160BC0" w14:textId="77777777" w:rsidTr="00B523BD">
        <w:trPr>
          <w:trHeight w:val="73"/>
        </w:trPr>
        <w:tc>
          <w:tcPr>
            <w:tcW w:w="626" w:type="pct"/>
            <w:vMerge/>
            <w:vAlign w:val="center"/>
            <w:hideMark/>
          </w:tcPr>
          <w:p w14:paraId="503BD3E4"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1735" w:type="pct"/>
            <w:vMerge/>
            <w:vAlign w:val="center"/>
            <w:hideMark/>
          </w:tcPr>
          <w:p w14:paraId="223CB9FB"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0EB79818"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34529641"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645" w:type="pct"/>
            <w:vMerge/>
            <w:vAlign w:val="center"/>
            <w:hideMark/>
          </w:tcPr>
          <w:p w14:paraId="5F5B04AB"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41CEF1C8"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3B1E617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178D197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523BD" w:rsidRPr="00B523BD" w14:paraId="5B64805C" w14:textId="77777777" w:rsidTr="00B523BD">
        <w:trPr>
          <w:trHeight w:val="73"/>
        </w:trPr>
        <w:tc>
          <w:tcPr>
            <w:tcW w:w="626" w:type="pct"/>
            <w:shd w:val="clear" w:color="auto" w:fill="auto"/>
            <w:hideMark/>
          </w:tcPr>
          <w:p w14:paraId="37CD765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60423DF9"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17" w:type="pct"/>
            <w:shd w:val="clear" w:color="auto" w:fill="auto"/>
            <w:hideMark/>
          </w:tcPr>
          <w:p w14:paraId="68506D2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70780FA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645" w:type="pct"/>
            <w:shd w:val="clear" w:color="auto" w:fill="auto"/>
            <w:hideMark/>
          </w:tcPr>
          <w:p w14:paraId="48FDC3D3"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A4E5230"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9B3E1CA"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5 168</w:t>
            </w:r>
          </w:p>
        </w:tc>
        <w:tc>
          <w:tcPr>
            <w:tcW w:w="803" w:type="pct"/>
            <w:shd w:val="clear" w:color="auto" w:fill="auto"/>
            <w:hideMark/>
          </w:tcPr>
          <w:p w14:paraId="44E9E0DE"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95</w:t>
            </w:r>
          </w:p>
        </w:tc>
      </w:tr>
      <w:tr w:rsidR="00B523BD" w:rsidRPr="00B523BD" w14:paraId="1BE04799" w14:textId="77777777" w:rsidTr="00B523BD">
        <w:trPr>
          <w:trHeight w:val="73"/>
        </w:trPr>
        <w:tc>
          <w:tcPr>
            <w:tcW w:w="626" w:type="pct"/>
            <w:shd w:val="clear" w:color="auto" w:fill="auto"/>
            <w:hideMark/>
          </w:tcPr>
          <w:p w14:paraId="399D2FD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5E417D49"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1170311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818E5F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02</w:t>
            </w:r>
          </w:p>
        </w:tc>
        <w:tc>
          <w:tcPr>
            <w:tcW w:w="645" w:type="pct"/>
            <w:shd w:val="clear" w:color="auto" w:fill="auto"/>
            <w:hideMark/>
          </w:tcPr>
          <w:p w14:paraId="0E3B6364"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760B65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43F03BC"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870</w:t>
            </w:r>
          </w:p>
        </w:tc>
        <w:tc>
          <w:tcPr>
            <w:tcW w:w="803" w:type="pct"/>
            <w:shd w:val="clear" w:color="auto" w:fill="auto"/>
            <w:hideMark/>
          </w:tcPr>
          <w:p w14:paraId="307F39FC"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2F6F528F" w14:textId="77777777" w:rsidTr="00B523BD">
        <w:trPr>
          <w:trHeight w:val="73"/>
        </w:trPr>
        <w:tc>
          <w:tcPr>
            <w:tcW w:w="626" w:type="pct"/>
            <w:shd w:val="clear" w:color="auto" w:fill="auto"/>
            <w:hideMark/>
          </w:tcPr>
          <w:p w14:paraId="0627844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509C35A"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5298125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F04416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645" w:type="pct"/>
            <w:shd w:val="clear" w:color="auto" w:fill="auto"/>
            <w:hideMark/>
          </w:tcPr>
          <w:p w14:paraId="514D4C2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D6E6DA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072379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870</w:t>
            </w:r>
          </w:p>
        </w:tc>
        <w:tc>
          <w:tcPr>
            <w:tcW w:w="803" w:type="pct"/>
            <w:shd w:val="clear" w:color="auto" w:fill="auto"/>
            <w:hideMark/>
          </w:tcPr>
          <w:p w14:paraId="28CBD9C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6C77070C" w14:textId="77777777" w:rsidTr="00B523BD">
        <w:trPr>
          <w:trHeight w:val="73"/>
        </w:trPr>
        <w:tc>
          <w:tcPr>
            <w:tcW w:w="626" w:type="pct"/>
            <w:shd w:val="clear" w:color="auto" w:fill="auto"/>
            <w:hideMark/>
          </w:tcPr>
          <w:p w14:paraId="5CBEFD8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261226F9"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16DF80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2CFCDC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645" w:type="pct"/>
            <w:shd w:val="clear" w:color="auto" w:fill="auto"/>
            <w:hideMark/>
          </w:tcPr>
          <w:p w14:paraId="4916F4F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0C1344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EFF3B4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870</w:t>
            </w:r>
          </w:p>
        </w:tc>
        <w:tc>
          <w:tcPr>
            <w:tcW w:w="803" w:type="pct"/>
            <w:shd w:val="clear" w:color="auto" w:fill="auto"/>
            <w:hideMark/>
          </w:tcPr>
          <w:p w14:paraId="009197B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1A1699A1" w14:textId="77777777" w:rsidTr="00B523BD">
        <w:trPr>
          <w:trHeight w:val="73"/>
        </w:trPr>
        <w:tc>
          <w:tcPr>
            <w:tcW w:w="626" w:type="pct"/>
            <w:shd w:val="clear" w:color="auto" w:fill="auto"/>
            <w:hideMark/>
          </w:tcPr>
          <w:p w14:paraId="2D564BF3"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62AC8091"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0ECD2BF8"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701C952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04</w:t>
            </w:r>
          </w:p>
        </w:tc>
        <w:tc>
          <w:tcPr>
            <w:tcW w:w="645" w:type="pct"/>
            <w:shd w:val="clear" w:color="auto" w:fill="auto"/>
            <w:hideMark/>
          </w:tcPr>
          <w:p w14:paraId="1392944C"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94FD1C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6303CB4"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1 366</w:t>
            </w:r>
          </w:p>
        </w:tc>
        <w:tc>
          <w:tcPr>
            <w:tcW w:w="803" w:type="pct"/>
            <w:shd w:val="clear" w:color="auto" w:fill="auto"/>
            <w:hideMark/>
          </w:tcPr>
          <w:p w14:paraId="039584DC"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2C943906" w14:textId="77777777" w:rsidTr="00B523BD">
        <w:trPr>
          <w:trHeight w:val="73"/>
        </w:trPr>
        <w:tc>
          <w:tcPr>
            <w:tcW w:w="626" w:type="pct"/>
            <w:shd w:val="clear" w:color="auto" w:fill="auto"/>
            <w:hideMark/>
          </w:tcPr>
          <w:p w14:paraId="701087A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45322861"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043E8F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84DB38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17EE4EA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4BAD5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E44B7B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1 309</w:t>
            </w:r>
          </w:p>
        </w:tc>
        <w:tc>
          <w:tcPr>
            <w:tcW w:w="803" w:type="pct"/>
            <w:shd w:val="clear" w:color="auto" w:fill="auto"/>
            <w:hideMark/>
          </w:tcPr>
          <w:p w14:paraId="5D47F523"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17D096B0" w14:textId="77777777" w:rsidTr="00675A60">
        <w:trPr>
          <w:trHeight w:val="73"/>
        </w:trPr>
        <w:tc>
          <w:tcPr>
            <w:tcW w:w="626" w:type="pct"/>
            <w:shd w:val="clear" w:color="auto" w:fill="auto"/>
            <w:hideMark/>
          </w:tcPr>
          <w:p w14:paraId="4D5C77F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6F722D71"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A46408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426A49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1985AA2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7DE27F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0B0CBC2"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1 100</w:t>
            </w:r>
          </w:p>
        </w:tc>
        <w:tc>
          <w:tcPr>
            <w:tcW w:w="803" w:type="pct"/>
            <w:shd w:val="clear" w:color="auto" w:fill="auto"/>
            <w:hideMark/>
          </w:tcPr>
          <w:p w14:paraId="7985A9D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5E34988" w14:textId="77777777" w:rsidTr="00675A60">
        <w:trPr>
          <w:trHeight w:val="73"/>
        </w:trPr>
        <w:tc>
          <w:tcPr>
            <w:tcW w:w="626" w:type="pct"/>
            <w:shd w:val="clear" w:color="auto" w:fill="auto"/>
            <w:hideMark/>
          </w:tcPr>
          <w:p w14:paraId="383196C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617357DE"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0FEC33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894714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21CA3EC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6D83D6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0B866B9"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153</w:t>
            </w:r>
          </w:p>
        </w:tc>
        <w:tc>
          <w:tcPr>
            <w:tcW w:w="803" w:type="pct"/>
            <w:shd w:val="clear" w:color="auto" w:fill="auto"/>
            <w:hideMark/>
          </w:tcPr>
          <w:p w14:paraId="0D49739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414B207" w14:textId="77777777" w:rsidTr="00675A60">
        <w:trPr>
          <w:trHeight w:val="73"/>
        </w:trPr>
        <w:tc>
          <w:tcPr>
            <w:tcW w:w="626" w:type="pct"/>
            <w:shd w:val="clear" w:color="auto" w:fill="auto"/>
            <w:hideMark/>
          </w:tcPr>
          <w:p w14:paraId="0B88C7A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96095C2"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95DF48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47A38E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2FE5E4A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182131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6224DB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3D0B42F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39C80F2" w14:textId="77777777" w:rsidTr="00675A60">
        <w:trPr>
          <w:trHeight w:val="73"/>
        </w:trPr>
        <w:tc>
          <w:tcPr>
            <w:tcW w:w="626" w:type="pct"/>
            <w:shd w:val="clear" w:color="auto" w:fill="auto"/>
            <w:hideMark/>
          </w:tcPr>
          <w:p w14:paraId="58FEAE8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D795D5C"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73FF6BB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8D4F8E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0D5E1F5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EE45F5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4A2B2CB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22</w:t>
            </w:r>
          </w:p>
        </w:tc>
        <w:tc>
          <w:tcPr>
            <w:tcW w:w="803" w:type="pct"/>
            <w:shd w:val="clear" w:color="auto" w:fill="auto"/>
            <w:hideMark/>
          </w:tcPr>
          <w:p w14:paraId="755EDEF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7C8914F" w14:textId="77777777" w:rsidTr="00675A60">
        <w:trPr>
          <w:trHeight w:val="73"/>
        </w:trPr>
        <w:tc>
          <w:tcPr>
            <w:tcW w:w="626" w:type="pct"/>
            <w:shd w:val="clear" w:color="auto" w:fill="auto"/>
            <w:hideMark/>
          </w:tcPr>
          <w:p w14:paraId="360BAE3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9282A55"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14ECE65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F4E050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4F24B55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4E4CA5F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D88B24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57</w:t>
            </w:r>
          </w:p>
        </w:tc>
        <w:tc>
          <w:tcPr>
            <w:tcW w:w="803" w:type="pct"/>
            <w:shd w:val="clear" w:color="auto" w:fill="auto"/>
            <w:hideMark/>
          </w:tcPr>
          <w:p w14:paraId="302C1FB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C3917EA" w14:textId="77777777" w:rsidTr="00675A60">
        <w:trPr>
          <w:trHeight w:val="73"/>
        </w:trPr>
        <w:tc>
          <w:tcPr>
            <w:tcW w:w="626" w:type="pct"/>
            <w:shd w:val="clear" w:color="auto" w:fill="auto"/>
            <w:hideMark/>
          </w:tcPr>
          <w:p w14:paraId="547B4C8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933C62A"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245FB0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1BCC14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645" w:type="pct"/>
            <w:shd w:val="clear" w:color="auto" w:fill="auto"/>
            <w:hideMark/>
          </w:tcPr>
          <w:p w14:paraId="414F39A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76471E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371688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57</w:t>
            </w:r>
          </w:p>
        </w:tc>
        <w:tc>
          <w:tcPr>
            <w:tcW w:w="803" w:type="pct"/>
            <w:shd w:val="clear" w:color="auto" w:fill="auto"/>
            <w:hideMark/>
          </w:tcPr>
          <w:p w14:paraId="30C4E2A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67ABA6D" w14:textId="77777777" w:rsidTr="00675A60">
        <w:trPr>
          <w:trHeight w:val="73"/>
        </w:trPr>
        <w:tc>
          <w:tcPr>
            <w:tcW w:w="626" w:type="pct"/>
            <w:shd w:val="clear" w:color="auto" w:fill="auto"/>
            <w:hideMark/>
          </w:tcPr>
          <w:p w14:paraId="0557124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7865C07A"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7296047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0036956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06</w:t>
            </w:r>
          </w:p>
        </w:tc>
        <w:tc>
          <w:tcPr>
            <w:tcW w:w="645" w:type="pct"/>
            <w:shd w:val="clear" w:color="auto" w:fill="auto"/>
            <w:hideMark/>
          </w:tcPr>
          <w:p w14:paraId="490EB5E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4667508"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9A488A6"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91</w:t>
            </w:r>
          </w:p>
        </w:tc>
        <w:tc>
          <w:tcPr>
            <w:tcW w:w="803" w:type="pct"/>
            <w:shd w:val="clear" w:color="auto" w:fill="auto"/>
            <w:hideMark/>
          </w:tcPr>
          <w:p w14:paraId="381B32DB"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5184B3E7" w14:textId="77777777" w:rsidTr="00675A60">
        <w:trPr>
          <w:trHeight w:val="73"/>
        </w:trPr>
        <w:tc>
          <w:tcPr>
            <w:tcW w:w="626" w:type="pct"/>
            <w:shd w:val="clear" w:color="auto" w:fill="auto"/>
            <w:hideMark/>
          </w:tcPr>
          <w:p w14:paraId="2D4EAA4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DE77F52"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50C4D9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409B42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06</w:t>
            </w:r>
          </w:p>
        </w:tc>
        <w:tc>
          <w:tcPr>
            <w:tcW w:w="645" w:type="pct"/>
            <w:shd w:val="clear" w:color="auto" w:fill="auto"/>
            <w:hideMark/>
          </w:tcPr>
          <w:p w14:paraId="3350563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07678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31C4638"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91</w:t>
            </w:r>
          </w:p>
        </w:tc>
        <w:tc>
          <w:tcPr>
            <w:tcW w:w="803" w:type="pct"/>
            <w:shd w:val="clear" w:color="auto" w:fill="auto"/>
            <w:hideMark/>
          </w:tcPr>
          <w:p w14:paraId="5EBE9C72"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93B0422" w14:textId="77777777" w:rsidTr="00675A60">
        <w:trPr>
          <w:trHeight w:val="73"/>
        </w:trPr>
        <w:tc>
          <w:tcPr>
            <w:tcW w:w="626" w:type="pct"/>
            <w:shd w:val="clear" w:color="auto" w:fill="auto"/>
            <w:hideMark/>
          </w:tcPr>
          <w:p w14:paraId="6AF693B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08E85F1"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6B51EB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D68BDE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06</w:t>
            </w:r>
          </w:p>
        </w:tc>
        <w:tc>
          <w:tcPr>
            <w:tcW w:w="645" w:type="pct"/>
            <w:shd w:val="clear" w:color="auto" w:fill="auto"/>
            <w:hideMark/>
          </w:tcPr>
          <w:p w14:paraId="264A3C2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8F394D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3A0E32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91</w:t>
            </w:r>
          </w:p>
        </w:tc>
        <w:tc>
          <w:tcPr>
            <w:tcW w:w="803" w:type="pct"/>
            <w:shd w:val="clear" w:color="auto" w:fill="auto"/>
            <w:hideMark/>
          </w:tcPr>
          <w:p w14:paraId="4E38199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456D6961" w14:textId="77777777" w:rsidTr="00675A60">
        <w:trPr>
          <w:trHeight w:val="73"/>
        </w:trPr>
        <w:tc>
          <w:tcPr>
            <w:tcW w:w="626" w:type="pct"/>
            <w:shd w:val="clear" w:color="auto" w:fill="auto"/>
            <w:hideMark/>
          </w:tcPr>
          <w:p w14:paraId="481A685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382293B9"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2189F52E"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448F9870"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11</w:t>
            </w:r>
          </w:p>
        </w:tc>
        <w:tc>
          <w:tcPr>
            <w:tcW w:w="645" w:type="pct"/>
            <w:shd w:val="clear" w:color="auto" w:fill="auto"/>
            <w:hideMark/>
          </w:tcPr>
          <w:p w14:paraId="53D7D967"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BC20A8"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E3D9783"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5BEA4532"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3AF9308B" w14:textId="77777777" w:rsidTr="00675A60">
        <w:trPr>
          <w:trHeight w:val="73"/>
        </w:trPr>
        <w:tc>
          <w:tcPr>
            <w:tcW w:w="626" w:type="pct"/>
            <w:shd w:val="clear" w:color="auto" w:fill="auto"/>
            <w:hideMark/>
          </w:tcPr>
          <w:p w14:paraId="11707C6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2360CD1D"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53A9A1A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DAAA45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11</w:t>
            </w:r>
          </w:p>
        </w:tc>
        <w:tc>
          <w:tcPr>
            <w:tcW w:w="645" w:type="pct"/>
            <w:shd w:val="clear" w:color="auto" w:fill="auto"/>
            <w:hideMark/>
          </w:tcPr>
          <w:p w14:paraId="0670357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9BFDA1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01F7A1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029C230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708C2E7" w14:textId="77777777" w:rsidTr="00675A60">
        <w:trPr>
          <w:trHeight w:val="73"/>
        </w:trPr>
        <w:tc>
          <w:tcPr>
            <w:tcW w:w="626" w:type="pct"/>
            <w:shd w:val="clear" w:color="auto" w:fill="auto"/>
            <w:hideMark/>
          </w:tcPr>
          <w:p w14:paraId="04C80C4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98BF117"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58ACA50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2447ED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11</w:t>
            </w:r>
          </w:p>
        </w:tc>
        <w:tc>
          <w:tcPr>
            <w:tcW w:w="645" w:type="pct"/>
            <w:shd w:val="clear" w:color="auto" w:fill="auto"/>
            <w:hideMark/>
          </w:tcPr>
          <w:p w14:paraId="48C31B3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FF87C8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7ACE159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4F1E434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69B06D2" w14:textId="77777777" w:rsidTr="00675A60">
        <w:trPr>
          <w:trHeight w:val="73"/>
        </w:trPr>
        <w:tc>
          <w:tcPr>
            <w:tcW w:w="626" w:type="pct"/>
            <w:shd w:val="clear" w:color="auto" w:fill="auto"/>
            <w:hideMark/>
          </w:tcPr>
          <w:p w14:paraId="062A014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lastRenderedPageBreak/>
              <w:t>427</w:t>
            </w:r>
          </w:p>
        </w:tc>
        <w:tc>
          <w:tcPr>
            <w:tcW w:w="1735" w:type="pct"/>
            <w:shd w:val="clear" w:color="auto" w:fill="auto"/>
            <w:hideMark/>
          </w:tcPr>
          <w:p w14:paraId="147F7662"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78ED378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3F795E5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13</w:t>
            </w:r>
          </w:p>
        </w:tc>
        <w:tc>
          <w:tcPr>
            <w:tcW w:w="645" w:type="pct"/>
            <w:shd w:val="clear" w:color="auto" w:fill="auto"/>
            <w:hideMark/>
          </w:tcPr>
          <w:p w14:paraId="2E25E18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E4A371B"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0310E0F"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406</w:t>
            </w:r>
          </w:p>
        </w:tc>
        <w:tc>
          <w:tcPr>
            <w:tcW w:w="803" w:type="pct"/>
            <w:shd w:val="clear" w:color="auto" w:fill="auto"/>
            <w:hideMark/>
          </w:tcPr>
          <w:p w14:paraId="74F503AD"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00791305" w14:textId="77777777" w:rsidTr="00675A60">
        <w:trPr>
          <w:trHeight w:val="73"/>
        </w:trPr>
        <w:tc>
          <w:tcPr>
            <w:tcW w:w="626" w:type="pct"/>
            <w:shd w:val="clear" w:color="auto" w:fill="auto"/>
            <w:hideMark/>
          </w:tcPr>
          <w:p w14:paraId="3461A1F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20908948"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63EF5A3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06589C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0263C3A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854C8A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7A1E43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318</w:t>
            </w:r>
          </w:p>
        </w:tc>
        <w:tc>
          <w:tcPr>
            <w:tcW w:w="803" w:type="pct"/>
            <w:shd w:val="clear" w:color="auto" w:fill="auto"/>
            <w:hideMark/>
          </w:tcPr>
          <w:p w14:paraId="18BC078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3E6CFE3" w14:textId="77777777" w:rsidTr="00675A60">
        <w:trPr>
          <w:trHeight w:val="73"/>
        </w:trPr>
        <w:tc>
          <w:tcPr>
            <w:tcW w:w="626" w:type="pct"/>
            <w:shd w:val="clear" w:color="auto" w:fill="auto"/>
            <w:hideMark/>
          </w:tcPr>
          <w:p w14:paraId="3FDB65E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5EE14CDF"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44EF94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4BDF2B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6614E26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A3E11F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A43D8F7"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187</w:t>
            </w:r>
          </w:p>
        </w:tc>
        <w:tc>
          <w:tcPr>
            <w:tcW w:w="803" w:type="pct"/>
            <w:shd w:val="clear" w:color="auto" w:fill="auto"/>
            <w:hideMark/>
          </w:tcPr>
          <w:p w14:paraId="27E76A5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935424A" w14:textId="77777777" w:rsidTr="00675A60">
        <w:trPr>
          <w:trHeight w:val="73"/>
        </w:trPr>
        <w:tc>
          <w:tcPr>
            <w:tcW w:w="626" w:type="pct"/>
            <w:shd w:val="clear" w:color="auto" w:fill="auto"/>
            <w:hideMark/>
          </w:tcPr>
          <w:p w14:paraId="78C21A3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4974BFC5"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EEDB1E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FCF7DE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761DF89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6D65B0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86EC86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131</w:t>
            </w:r>
          </w:p>
        </w:tc>
        <w:tc>
          <w:tcPr>
            <w:tcW w:w="803" w:type="pct"/>
            <w:shd w:val="clear" w:color="auto" w:fill="auto"/>
            <w:hideMark/>
          </w:tcPr>
          <w:p w14:paraId="6D0BCFF1"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A38ABAD" w14:textId="77777777" w:rsidTr="00675A60">
        <w:trPr>
          <w:trHeight w:val="73"/>
        </w:trPr>
        <w:tc>
          <w:tcPr>
            <w:tcW w:w="626" w:type="pct"/>
            <w:shd w:val="clear" w:color="auto" w:fill="auto"/>
            <w:hideMark/>
          </w:tcPr>
          <w:p w14:paraId="0B3D06E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F3E5C54"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5668D3E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E958F5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1AA901A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60B23A7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079C14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w:t>
            </w:r>
          </w:p>
        </w:tc>
        <w:tc>
          <w:tcPr>
            <w:tcW w:w="803" w:type="pct"/>
            <w:shd w:val="clear" w:color="auto" w:fill="auto"/>
            <w:hideMark/>
          </w:tcPr>
          <w:p w14:paraId="49F940D3"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35981222" w14:textId="77777777" w:rsidTr="00675A60">
        <w:trPr>
          <w:trHeight w:val="73"/>
        </w:trPr>
        <w:tc>
          <w:tcPr>
            <w:tcW w:w="626" w:type="pct"/>
            <w:shd w:val="clear" w:color="auto" w:fill="auto"/>
            <w:hideMark/>
          </w:tcPr>
          <w:p w14:paraId="6B1F018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F8BB294"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D4E935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A770D3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244352B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45CA39B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A14CA2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w:t>
            </w:r>
          </w:p>
        </w:tc>
        <w:tc>
          <w:tcPr>
            <w:tcW w:w="803" w:type="pct"/>
            <w:shd w:val="clear" w:color="auto" w:fill="auto"/>
            <w:hideMark/>
          </w:tcPr>
          <w:p w14:paraId="0A9C9F4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50D2C65" w14:textId="77777777" w:rsidTr="00675A60">
        <w:trPr>
          <w:trHeight w:val="73"/>
        </w:trPr>
        <w:tc>
          <w:tcPr>
            <w:tcW w:w="626" w:type="pct"/>
            <w:shd w:val="clear" w:color="auto" w:fill="auto"/>
            <w:hideMark/>
          </w:tcPr>
          <w:p w14:paraId="25FC6EE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60386C5D" w14:textId="55D94239"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14:paraId="6FA205B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5C17CA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5AD8817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3EEB87C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CC5879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83</w:t>
            </w:r>
          </w:p>
        </w:tc>
        <w:tc>
          <w:tcPr>
            <w:tcW w:w="803" w:type="pct"/>
            <w:shd w:val="clear" w:color="auto" w:fill="auto"/>
            <w:hideMark/>
          </w:tcPr>
          <w:p w14:paraId="70EF3D3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332D17E8" w14:textId="77777777" w:rsidTr="00675A60">
        <w:trPr>
          <w:trHeight w:val="73"/>
        </w:trPr>
        <w:tc>
          <w:tcPr>
            <w:tcW w:w="626" w:type="pct"/>
            <w:shd w:val="clear" w:color="auto" w:fill="auto"/>
            <w:hideMark/>
          </w:tcPr>
          <w:p w14:paraId="056CF37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FC3D3DF"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6A3F71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B4B087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13</w:t>
            </w:r>
          </w:p>
        </w:tc>
        <w:tc>
          <w:tcPr>
            <w:tcW w:w="645" w:type="pct"/>
            <w:shd w:val="clear" w:color="auto" w:fill="auto"/>
            <w:hideMark/>
          </w:tcPr>
          <w:p w14:paraId="3890B8A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2308255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A8DA2E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83</w:t>
            </w:r>
          </w:p>
        </w:tc>
        <w:tc>
          <w:tcPr>
            <w:tcW w:w="803" w:type="pct"/>
            <w:shd w:val="clear" w:color="auto" w:fill="auto"/>
            <w:hideMark/>
          </w:tcPr>
          <w:p w14:paraId="76AF03A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1F56B102" w14:textId="77777777" w:rsidTr="00675A60">
        <w:trPr>
          <w:trHeight w:val="73"/>
        </w:trPr>
        <w:tc>
          <w:tcPr>
            <w:tcW w:w="626" w:type="pct"/>
            <w:shd w:val="clear" w:color="auto" w:fill="auto"/>
            <w:hideMark/>
          </w:tcPr>
          <w:p w14:paraId="63FAF61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2DC0F11C"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5DEE7D96"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14:paraId="2154C91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03</w:t>
            </w:r>
          </w:p>
        </w:tc>
        <w:tc>
          <w:tcPr>
            <w:tcW w:w="645" w:type="pct"/>
            <w:shd w:val="clear" w:color="auto" w:fill="auto"/>
            <w:hideMark/>
          </w:tcPr>
          <w:p w14:paraId="4CB3833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DBEE673"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F9B8618"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95</w:t>
            </w:r>
          </w:p>
        </w:tc>
        <w:tc>
          <w:tcPr>
            <w:tcW w:w="803" w:type="pct"/>
            <w:shd w:val="clear" w:color="auto" w:fill="auto"/>
            <w:hideMark/>
          </w:tcPr>
          <w:p w14:paraId="4C742906"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95</w:t>
            </w:r>
          </w:p>
        </w:tc>
      </w:tr>
      <w:tr w:rsidR="00B523BD" w:rsidRPr="00B523BD" w14:paraId="555F838D" w14:textId="77777777" w:rsidTr="00675A60">
        <w:trPr>
          <w:trHeight w:val="73"/>
        </w:trPr>
        <w:tc>
          <w:tcPr>
            <w:tcW w:w="626" w:type="pct"/>
            <w:shd w:val="clear" w:color="auto" w:fill="auto"/>
            <w:hideMark/>
          </w:tcPr>
          <w:p w14:paraId="5BD16DC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C6DFD4F"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29B7D2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521CA5D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645" w:type="pct"/>
            <w:shd w:val="clear" w:color="auto" w:fill="auto"/>
            <w:hideMark/>
          </w:tcPr>
          <w:p w14:paraId="301237B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5F12E5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08ABF67"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75DDB46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95</w:t>
            </w:r>
          </w:p>
        </w:tc>
      </w:tr>
      <w:tr w:rsidR="00B523BD" w:rsidRPr="00B523BD" w14:paraId="60C7B393" w14:textId="77777777" w:rsidTr="00675A60">
        <w:trPr>
          <w:trHeight w:val="73"/>
        </w:trPr>
        <w:tc>
          <w:tcPr>
            <w:tcW w:w="626" w:type="pct"/>
            <w:shd w:val="clear" w:color="auto" w:fill="auto"/>
            <w:hideMark/>
          </w:tcPr>
          <w:p w14:paraId="4C469CD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4BFC2EDC"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49E9BB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73C7B31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645" w:type="pct"/>
            <w:shd w:val="clear" w:color="auto" w:fill="auto"/>
            <w:hideMark/>
          </w:tcPr>
          <w:p w14:paraId="4F2F22E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E5A906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36341EB"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21E4C78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95</w:t>
            </w:r>
          </w:p>
        </w:tc>
      </w:tr>
      <w:tr w:rsidR="00B523BD" w:rsidRPr="00B523BD" w14:paraId="19E3ABFF" w14:textId="77777777" w:rsidTr="00675A60">
        <w:trPr>
          <w:trHeight w:val="73"/>
        </w:trPr>
        <w:tc>
          <w:tcPr>
            <w:tcW w:w="626" w:type="pct"/>
            <w:shd w:val="clear" w:color="auto" w:fill="auto"/>
            <w:hideMark/>
          </w:tcPr>
          <w:p w14:paraId="68410250"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2102B731"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003A9D82"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63B93B5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10</w:t>
            </w:r>
          </w:p>
        </w:tc>
        <w:tc>
          <w:tcPr>
            <w:tcW w:w="645" w:type="pct"/>
            <w:shd w:val="clear" w:color="auto" w:fill="auto"/>
            <w:hideMark/>
          </w:tcPr>
          <w:p w14:paraId="54279FB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F27803C"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96F3338"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258</w:t>
            </w:r>
          </w:p>
        </w:tc>
        <w:tc>
          <w:tcPr>
            <w:tcW w:w="803" w:type="pct"/>
            <w:shd w:val="clear" w:color="auto" w:fill="auto"/>
            <w:hideMark/>
          </w:tcPr>
          <w:p w14:paraId="3A0CD8BD"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6F4D86B7" w14:textId="77777777" w:rsidTr="00675A60">
        <w:trPr>
          <w:trHeight w:val="73"/>
        </w:trPr>
        <w:tc>
          <w:tcPr>
            <w:tcW w:w="626" w:type="pct"/>
            <w:shd w:val="clear" w:color="auto" w:fill="auto"/>
            <w:hideMark/>
          </w:tcPr>
          <w:p w14:paraId="4E4A073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9049272"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0F72C66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1313C1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10</w:t>
            </w:r>
          </w:p>
        </w:tc>
        <w:tc>
          <w:tcPr>
            <w:tcW w:w="645" w:type="pct"/>
            <w:shd w:val="clear" w:color="auto" w:fill="auto"/>
            <w:hideMark/>
          </w:tcPr>
          <w:p w14:paraId="18DB622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3351283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B7FB837"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258</w:t>
            </w:r>
          </w:p>
        </w:tc>
        <w:tc>
          <w:tcPr>
            <w:tcW w:w="803" w:type="pct"/>
            <w:shd w:val="clear" w:color="auto" w:fill="auto"/>
            <w:hideMark/>
          </w:tcPr>
          <w:p w14:paraId="7DCAFCB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6B7D438B" w14:textId="77777777" w:rsidTr="00675A60">
        <w:trPr>
          <w:trHeight w:val="73"/>
        </w:trPr>
        <w:tc>
          <w:tcPr>
            <w:tcW w:w="626" w:type="pct"/>
            <w:shd w:val="clear" w:color="auto" w:fill="auto"/>
            <w:hideMark/>
          </w:tcPr>
          <w:p w14:paraId="0C36081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FE19D66"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D5FFE4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6AA309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10</w:t>
            </w:r>
          </w:p>
        </w:tc>
        <w:tc>
          <w:tcPr>
            <w:tcW w:w="645" w:type="pct"/>
            <w:shd w:val="clear" w:color="auto" w:fill="auto"/>
            <w:hideMark/>
          </w:tcPr>
          <w:p w14:paraId="0A182D4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5C8D339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000EFF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250</w:t>
            </w:r>
          </w:p>
        </w:tc>
        <w:tc>
          <w:tcPr>
            <w:tcW w:w="803" w:type="pct"/>
            <w:shd w:val="clear" w:color="auto" w:fill="auto"/>
            <w:hideMark/>
          </w:tcPr>
          <w:p w14:paraId="2F0199F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4C9FB6B3" w14:textId="77777777" w:rsidTr="00675A60">
        <w:trPr>
          <w:trHeight w:val="73"/>
        </w:trPr>
        <w:tc>
          <w:tcPr>
            <w:tcW w:w="626" w:type="pct"/>
            <w:shd w:val="clear" w:color="auto" w:fill="auto"/>
            <w:hideMark/>
          </w:tcPr>
          <w:p w14:paraId="3F95140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552DECA4"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DDC2DD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2D757E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10</w:t>
            </w:r>
          </w:p>
        </w:tc>
        <w:tc>
          <w:tcPr>
            <w:tcW w:w="645" w:type="pct"/>
            <w:shd w:val="clear" w:color="auto" w:fill="auto"/>
            <w:hideMark/>
          </w:tcPr>
          <w:p w14:paraId="7A54786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159D1EA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47ADCEE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w:t>
            </w:r>
          </w:p>
        </w:tc>
        <w:tc>
          <w:tcPr>
            <w:tcW w:w="803" w:type="pct"/>
            <w:shd w:val="clear" w:color="auto" w:fill="auto"/>
            <w:hideMark/>
          </w:tcPr>
          <w:p w14:paraId="71E72C69"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73E8D3AC" w14:textId="77777777" w:rsidTr="00675A60">
        <w:trPr>
          <w:trHeight w:val="73"/>
        </w:trPr>
        <w:tc>
          <w:tcPr>
            <w:tcW w:w="626" w:type="pct"/>
            <w:shd w:val="clear" w:color="auto" w:fill="auto"/>
            <w:hideMark/>
          </w:tcPr>
          <w:p w14:paraId="2630C2E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37B2C608"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6063E2C4"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72FF6C7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14</w:t>
            </w:r>
          </w:p>
        </w:tc>
        <w:tc>
          <w:tcPr>
            <w:tcW w:w="645" w:type="pct"/>
            <w:shd w:val="clear" w:color="auto" w:fill="auto"/>
            <w:hideMark/>
          </w:tcPr>
          <w:p w14:paraId="4BF012D3"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40F188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22C876C"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615423A8"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42D62E50" w14:textId="77777777" w:rsidTr="00675A60">
        <w:trPr>
          <w:trHeight w:val="73"/>
        </w:trPr>
        <w:tc>
          <w:tcPr>
            <w:tcW w:w="626" w:type="pct"/>
            <w:shd w:val="clear" w:color="auto" w:fill="auto"/>
            <w:hideMark/>
          </w:tcPr>
          <w:p w14:paraId="460D600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A2AA23A"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14:paraId="209E33D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037450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14</w:t>
            </w:r>
          </w:p>
        </w:tc>
        <w:tc>
          <w:tcPr>
            <w:tcW w:w="645" w:type="pct"/>
            <w:shd w:val="clear" w:color="auto" w:fill="auto"/>
            <w:hideMark/>
          </w:tcPr>
          <w:p w14:paraId="135FDE6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5FE5077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05D24F8"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06020C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D7A35F5" w14:textId="77777777" w:rsidTr="00675A60">
        <w:trPr>
          <w:trHeight w:val="73"/>
        </w:trPr>
        <w:tc>
          <w:tcPr>
            <w:tcW w:w="626" w:type="pct"/>
            <w:shd w:val="clear" w:color="auto" w:fill="auto"/>
            <w:hideMark/>
          </w:tcPr>
          <w:p w14:paraId="2DBB797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C30CD17"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38979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11B4F9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14</w:t>
            </w:r>
          </w:p>
        </w:tc>
        <w:tc>
          <w:tcPr>
            <w:tcW w:w="645" w:type="pct"/>
            <w:shd w:val="clear" w:color="auto" w:fill="auto"/>
            <w:hideMark/>
          </w:tcPr>
          <w:p w14:paraId="6FC963B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1C035A1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7A412E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w:t>
            </w:r>
          </w:p>
        </w:tc>
        <w:tc>
          <w:tcPr>
            <w:tcW w:w="803" w:type="pct"/>
            <w:shd w:val="clear" w:color="auto" w:fill="auto"/>
            <w:hideMark/>
          </w:tcPr>
          <w:p w14:paraId="7C74F223"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82AB7F1" w14:textId="77777777" w:rsidTr="00675A60">
        <w:trPr>
          <w:trHeight w:val="73"/>
        </w:trPr>
        <w:tc>
          <w:tcPr>
            <w:tcW w:w="626" w:type="pct"/>
            <w:shd w:val="clear" w:color="auto" w:fill="auto"/>
            <w:hideMark/>
          </w:tcPr>
          <w:p w14:paraId="4474BA9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4D28053B"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135D8D5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0704F5F7"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09</w:t>
            </w:r>
          </w:p>
        </w:tc>
        <w:tc>
          <w:tcPr>
            <w:tcW w:w="645" w:type="pct"/>
            <w:shd w:val="clear" w:color="auto" w:fill="auto"/>
            <w:hideMark/>
          </w:tcPr>
          <w:p w14:paraId="645CBBA7"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497D4F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FD25675"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529</w:t>
            </w:r>
          </w:p>
        </w:tc>
        <w:tc>
          <w:tcPr>
            <w:tcW w:w="803" w:type="pct"/>
            <w:shd w:val="clear" w:color="auto" w:fill="auto"/>
            <w:hideMark/>
          </w:tcPr>
          <w:p w14:paraId="234BA5F7"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3826AA77" w14:textId="77777777" w:rsidTr="00675A60">
        <w:trPr>
          <w:trHeight w:val="73"/>
        </w:trPr>
        <w:tc>
          <w:tcPr>
            <w:tcW w:w="626" w:type="pct"/>
            <w:shd w:val="clear" w:color="auto" w:fill="auto"/>
            <w:hideMark/>
          </w:tcPr>
          <w:p w14:paraId="09DF6FC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5BCF9C86"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46B4B73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DE5A07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09</w:t>
            </w:r>
          </w:p>
        </w:tc>
        <w:tc>
          <w:tcPr>
            <w:tcW w:w="645" w:type="pct"/>
            <w:shd w:val="clear" w:color="auto" w:fill="auto"/>
            <w:hideMark/>
          </w:tcPr>
          <w:p w14:paraId="0D497C6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73725D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9B42E9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448</w:t>
            </w:r>
          </w:p>
        </w:tc>
        <w:tc>
          <w:tcPr>
            <w:tcW w:w="803" w:type="pct"/>
            <w:shd w:val="clear" w:color="auto" w:fill="auto"/>
            <w:hideMark/>
          </w:tcPr>
          <w:p w14:paraId="106CC74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F03CC5E" w14:textId="77777777" w:rsidTr="00675A60">
        <w:trPr>
          <w:trHeight w:val="73"/>
        </w:trPr>
        <w:tc>
          <w:tcPr>
            <w:tcW w:w="626" w:type="pct"/>
            <w:shd w:val="clear" w:color="auto" w:fill="auto"/>
            <w:hideMark/>
          </w:tcPr>
          <w:p w14:paraId="3E667AB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C7F6086"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A6F9E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9CDEB4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09</w:t>
            </w:r>
          </w:p>
        </w:tc>
        <w:tc>
          <w:tcPr>
            <w:tcW w:w="645" w:type="pct"/>
            <w:shd w:val="clear" w:color="auto" w:fill="auto"/>
            <w:hideMark/>
          </w:tcPr>
          <w:p w14:paraId="7BC722B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218C656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21A2769"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291</w:t>
            </w:r>
          </w:p>
        </w:tc>
        <w:tc>
          <w:tcPr>
            <w:tcW w:w="803" w:type="pct"/>
            <w:shd w:val="clear" w:color="auto" w:fill="auto"/>
            <w:hideMark/>
          </w:tcPr>
          <w:p w14:paraId="6066B392"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40B06A19" w14:textId="77777777" w:rsidTr="00675A60">
        <w:trPr>
          <w:trHeight w:val="73"/>
        </w:trPr>
        <w:tc>
          <w:tcPr>
            <w:tcW w:w="626" w:type="pct"/>
            <w:shd w:val="clear" w:color="auto" w:fill="auto"/>
            <w:hideMark/>
          </w:tcPr>
          <w:p w14:paraId="2FC4144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04BCC3B"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6E6A96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9FCE60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09</w:t>
            </w:r>
          </w:p>
        </w:tc>
        <w:tc>
          <w:tcPr>
            <w:tcW w:w="645" w:type="pct"/>
            <w:shd w:val="clear" w:color="auto" w:fill="auto"/>
            <w:hideMark/>
          </w:tcPr>
          <w:p w14:paraId="1612453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5F5DCD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4261519"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157</w:t>
            </w:r>
          </w:p>
        </w:tc>
        <w:tc>
          <w:tcPr>
            <w:tcW w:w="803" w:type="pct"/>
            <w:shd w:val="clear" w:color="auto" w:fill="auto"/>
            <w:hideMark/>
          </w:tcPr>
          <w:p w14:paraId="540436A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30A6C45D" w14:textId="77777777" w:rsidTr="00675A60">
        <w:trPr>
          <w:trHeight w:val="73"/>
        </w:trPr>
        <w:tc>
          <w:tcPr>
            <w:tcW w:w="626" w:type="pct"/>
            <w:shd w:val="clear" w:color="auto" w:fill="auto"/>
            <w:hideMark/>
          </w:tcPr>
          <w:p w14:paraId="4AE30FF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03E8F44B"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523BD">
              <w:rPr>
                <w:rFonts w:ascii="Times New Roman" w:eastAsia="Times New Roman" w:hAnsi="Times New Roman" w:cs="Times New Roman"/>
                <w:color w:val="000000"/>
                <w:sz w:val="12"/>
                <w:szCs w:val="12"/>
                <w:lang w:eastAsia="ru-RU"/>
              </w:rPr>
              <w:t>м.р</w:t>
            </w:r>
            <w:proofErr w:type="spellEnd"/>
            <w:r w:rsidRPr="00B523BD">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1AF0882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8A3649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09</w:t>
            </w:r>
          </w:p>
        </w:tc>
        <w:tc>
          <w:tcPr>
            <w:tcW w:w="645" w:type="pct"/>
            <w:shd w:val="clear" w:color="auto" w:fill="auto"/>
            <w:hideMark/>
          </w:tcPr>
          <w:p w14:paraId="4F57697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6777092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CA6D2B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81</w:t>
            </w:r>
          </w:p>
        </w:tc>
        <w:tc>
          <w:tcPr>
            <w:tcW w:w="803" w:type="pct"/>
            <w:shd w:val="clear" w:color="auto" w:fill="auto"/>
            <w:hideMark/>
          </w:tcPr>
          <w:p w14:paraId="06EF97F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61CB54E5" w14:textId="77777777" w:rsidTr="00675A60">
        <w:trPr>
          <w:trHeight w:val="73"/>
        </w:trPr>
        <w:tc>
          <w:tcPr>
            <w:tcW w:w="626" w:type="pct"/>
            <w:shd w:val="clear" w:color="auto" w:fill="auto"/>
            <w:hideMark/>
          </w:tcPr>
          <w:p w14:paraId="08C7FC8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B2E96BC"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 xml:space="preserve">Иные закупки товаров, работ и услуг для </w:t>
            </w:r>
            <w:r w:rsidRPr="00B523BD">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14:paraId="45599B2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lastRenderedPageBreak/>
              <w:t>04</w:t>
            </w:r>
          </w:p>
        </w:tc>
        <w:tc>
          <w:tcPr>
            <w:tcW w:w="239" w:type="pct"/>
            <w:shd w:val="clear" w:color="auto" w:fill="auto"/>
            <w:hideMark/>
          </w:tcPr>
          <w:p w14:paraId="19A17CD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09</w:t>
            </w:r>
          </w:p>
        </w:tc>
        <w:tc>
          <w:tcPr>
            <w:tcW w:w="645" w:type="pct"/>
            <w:shd w:val="clear" w:color="auto" w:fill="auto"/>
            <w:hideMark/>
          </w:tcPr>
          <w:p w14:paraId="633EDF8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7E122A5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9EE2AF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81</w:t>
            </w:r>
          </w:p>
        </w:tc>
        <w:tc>
          <w:tcPr>
            <w:tcW w:w="803" w:type="pct"/>
            <w:shd w:val="clear" w:color="auto" w:fill="auto"/>
            <w:hideMark/>
          </w:tcPr>
          <w:p w14:paraId="60F2E86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DA49DF0" w14:textId="77777777" w:rsidTr="00675A60">
        <w:trPr>
          <w:trHeight w:val="73"/>
        </w:trPr>
        <w:tc>
          <w:tcPr>
            <w:tcW w:w="626" w:type="pct"/>
            <w:shd w:val="clear" w:color="auto" w:fill="auto"/>
            <w:hideMark/>
          </w:tcPr>
          <w:p w14:paraId="5084B0F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lastRenderedPageBreak/>
              <w:t>427</w:t>
            </w:r>
          </w:p>
        </w:tc>
        <w:tc>
          <w:tcPr>
            <w:tcW w:w="1735" w:type="pct"/>
            <w:shd w:val="clear" w:color="auto" w:fill="auto"/>
            <w:hideMark/>
          </w:tcPr>
          <w:p w14:paraId="0D865438"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7559A34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0ADB0C08"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02</w:t>
            </w:r>
          </w:p>
        </w:tc>
        <w:tc>
          <w:tcPr>
            <w:tcW w:w="645" w:type="pct"/>
            <w:shd w:val="clear" w:color="auto" w:fill="auto"/>
            <w:hideMark/>
          </w:tcPr>
          <w:p w14:paraId="10694BFA"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2946AB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2CEF7D4"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65</w:t>
            </w:r>
          </w:p>
        </w:tc>
        <w:tc>
          <w:tcPr>
            <w:tcW w:w="803" w:type="pct"/>
            <w:shd w:val="clear" w:color="auto" w:fill="auto"/>
            <w:hideMark/>
          </w:tcPr>
          <w:p w14:paraId="59063178"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45427731" w14:textId="77777777" w:rsidTr="00675A60">
        <w:trPr>
          <w:trHeight w:val="73"/>
        </w:trPr>
        <w:tc>
          <w:tcPr>
            <w:tcW w:w="626" w:type="pct"/>
            <w:shd w:val="clear" w:color="auto" w:fill="auto"/>
            <w:hideMark/>
          </w:tcPr>
          <w:p w14:paraId="0F4BECC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6EC6AFE1"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756500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2549488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645" w:type="pct"/>
            <w:shd w:val="clear" w:color="auto" w:fill="auto"/>
            <w:hideMark/>
          </w:tcPr>
          <w:p w14:paraId="076F518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5497B1F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A93F9B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65</w:t>
            </w:r>
          </w:p>
        </w:tc>
        <w:tc>
          <w:tcPr>
            <w:tcW w:w="803" w:type="pct"/>
            <w:shd w:val="clear" w:color="auto" w:fill="auto"/>
            <w:hideMark/>
          </w:tcPr>
          <w:p w14:paraId="79E0EF1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4EE4567F" w14:textId="77777777" w:rsidTr="00675A60">
        <w:trPr>
          <w:trHeight w:val="73"/>
        </w:trPr>
        <w:tc>
          <w:tcPr>
            <w:tcW w:w="626" w:type="pct"/>
            <w:shd w:val="clear" w:color="auto" w:fill="auto"/>
            <w:hideMark/>
          </w:tcPr>
          <w:p w14:paraId="21E3614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2B16B4E9"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1270E4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25ADBF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02</w:t>
            </w:r>
          </w:p>
        </w:tc>
        <w:tc>
          <w:tcPr>
            <w:tcW w:w="645" w:type="pct"/>
            <w:shd w:val="clear" w:color="auto" w:fill="auto"/>
            <w:hideMark/>
          </w:tcPr>
          <w:p w14:paraId="22B61C8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F703F2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032ACA7"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65</w:t>
            </w:r>
          </w:p>
        </w:tc>
        <w:tc>
          <w:tcPr>
            <w:tcW w:w="803" w:type="pct"/>
            <w:shd w:val="clear" w:color="auto" w:fill="auto"/>
            <w:hideMark/>
          </w:tcPr>
          <w:p w14:paraId="4316707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784D0F5" w14:textId="77777777" w:rsidTr="00675A60">
        <w:trPr>
          <w:trHeight w:val="73"/>
        </w:trPr>
        <w:tc>
          <w:tcPr>
            <w:tcW w:w="626" w:type="pct"/>
            <w:shd w:val="clear" w:color="auto" w:fill="auto"/>
            <w:hideMark/>
          </w:tcPr>
          <w:p w14:paraId="28D72FD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6253F013"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492DEAFC"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019C967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03</w:t>
            </w:r>
          </w:p>
        </w:tc>
        <w:tc>
          <w:tcPr>
            <w:tcW w:w="645" w:type="pct"/>
            <w:shd w:val="clear" w:color="auto" w:fill="auto"/>
            <w:hideMark/>
          </w:tcPr>
          <w:p w14:paraId="6F455A06"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29B8F9E"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4E173F2"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1 136</w:t>
            </w:r>
          </w:p>
        </w:tc>
        <w:tc>
          <w:tcPr>
            <w:tcW w:w="803" w:type="pct"/>
            <w:shd w:val="clear" w:color="auto" w:fill="auto"/>
            <w:hideMark/>
          </w:tcPr>
          <w:p w14:paraId="4829D2B2"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2D030C55" w14:textId="77777777" w:rsidTr="00675A60">
        <w:trPr>
          <w:trHeight w:val="73"/>
        </w:trPr>
        <w:tc>
          <w:tcPr>
            <w:tcW w:w="626" w:type="pct"/>
            <w:shd w:val="clear" w:color="auto" w:fill="auto"/>
            <w:hideMark/>
          </w:tcPr>
          <w:p w14:paraId="0D50F5C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5F0FA80"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8C6F75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40B7B6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645" w:type="pct"/>
            <w:shd w:val="clear" w:color="auto" w:fill="auto"/>
            <w:hideMark/>
          </w:tcPr>
          <w:p w14:paraId="0789099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F42898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6A3C4E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1 136</w:t>
            </w:r>
          </w:p>
        </w:tc>
        <w:tc>
          <w:tcPr>
            <w:tcW w:w="803" w:type="pct"/>
            <w:shd w:val="clear" w:color="auto" w:fill="auto"/>
            <w:hideMark/>
          </w:tcPr>
          <w:p w14:paraId="73C6CF13"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308176E2" w14:textId="77777777" w:rsidTr="00675A60">
        <w:trPr>
          <w:trHeight w:val="73"/>
        </w:trPr>
        <w:tc>
          <w:tcPr>
            <w:tcW w:w="626" w:type="pct"/>
            <w:shd w:val="clear" w:color="auto" w:fill="auto"/>
            <w:hideMark/>
          </w:tcPr>
          <w:p w14:paraId="68FCD93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4726FA7C"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64548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D0B344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03</w:t>
            </w:r>
          </w:p>
        </w:tc>
        <w:tc>
          <w:tcPr>
            <w:tcW w:w="645" w:type="pct"/>
            <w:shd w:val="clear" w:color="auto" w:fill="auto"/>
            <w:hideMark/>
          </w:tcPr>
          <w:p w14:paraId="41E0757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5B06ED2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3C507B3"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1 136</w:t>
            </w:r>
          </w:p>
        </w:tc>
        <w:tc>
          <w:tcPr>
            <w:tcW w:w="803" w:type="pct"/>
            <w:shd w:val="clear" w:color="auto" w:fill="auto"/>
            <w:hideMark/>
          </w:tcPr>
          <w:p w14:paraId="28C534A5"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CD69BA8" w14:textId="77777777" w:rsidTr="00675A60">
        <w:trPr>
          <w:trHeight w:val="73"/>
        </w:trPr>
        <w:tc>
          <w:tcPr>
            <w:tcW w:w="626" w:type="pct"/>
            <w:shd w:val="clear" w:color="auto" w:fill="auto"/>
            <w:hideMark/>
          </w:tcPr>
          <w:p w14:paraId="71BA86E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1BD54A38"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608D102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1EB1586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05</w:t>
            </w:r>
          </w:p>
        </w:tc>
        <w:tc>
          <w:tcPr>
            <w:tcW w:w="645" w:type="pct"/>
            <w:shd w:val="clear" w:color="auto" w:fill="auto"/>
            <w:hideMark/>
          </w:tcPr>
          <w:p w14:paraId="149A002D"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3058920"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66A751B"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66</w:t>
            </w:r>
          </w:p>
        </w:tc>
        <w:tc>
          <w:tcPr>
            <w:tcW w:w="803" w:type="pct"/>
            <w:shd w:val="clear" w:color="auto" w:fill="auto"/>
            <w:hideMark/>
          </w:tcPr>
          <w:p w14:paraId="2D1B569D"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36F38F9C" w14:textId="77777777" w:rsidTr="00675A60">
        <w:trPr>
          <w:trHeight w:val="73"/>
        </w:trPr>
        <w:tc>
          <w:tcPr>
            <w:tcW w:w="626" w:type="pct"/>
            <w:shd w:val="clear" w:color="auto" w:fill="auto"/>
            <w:hideMark/>
          </w:tcPr>
          <w:p w14:paraId="201E2E9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40EEE173"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74BDD4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2473F6B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645" w:type="pct"/>
            <w:shd w:val="clear" w:color="auto" w:fill="auto"/>
            <w:hideMark/>
          </w:tcPr>
          <w:p w14:paraId="0FCC4D6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BC2457B"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6F04A1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66</w:t>
            </w:r>
          </w:p>
        </w:tc>
        <w:tc>
          <w:tcPr>
            <w:tcW w:w="803" w:type="pct"/>
            <w:shd w:val="clear" w:color="auto" w:fill="auto"/>
            <w:hideMark/>
          </w:tcPr>
          <w:p w14:paraId="5B5715FE"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D531183" w14:textId="77777777" w:rsidTr="00675A60">
        <w:trPr>
          <w:trHeight w:val="73"/>
        </w:trPr>
        <w:tc>
          <w:tcPr>
            <w:tcW w:w="626" w:type="pct"/>
            <w:shd w:val="clear" w:color="auto" w:fill="auto"/>
            <w:hideMark/>
          </w:tcPr>
          <w:p w14:paraId="38D9217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CE50114"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867675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31F4068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645" w:type="pct"/>
            <w:shd w:val="clear" w:color="auto" w:fill="auto"/>
            <w:hideMark/>
          </w:tcPr>
          <w:p w14:paraId="79AAB94F"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594173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D4B7B36"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59</w:t>
            </w:r>
          </w:p>
        </w:tc>
        <w:tc>
          <w:tcPr>
            <w:tcW w:w="803" w:type="pct"/>
            <w:shd w:val="clear" w:color="auto" w:fill="auto"/>
            <w:hideMark/>
          </w:tcPr>
          <w:p w14:paraId="13C2A57B"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60AE753C" w14:textId="77777777" w:rsidTr="00675A60">
        <w:trPr>
          <w:trHeight w:val="73"/>
        </w:trPr>
        <w:tc>
          <w:tcPr>
            <w:tcW w:w="626" w:type="pct"/>
            <w:shd w:val="clear" w:color="auto" w:fill="auto"/>
            <w:hideMark/>
          </w:tcPr>
          <w:p w14:paraId="66D3A06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5FBDC378"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0E00BEF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4DA9F00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05</w:t>
            </w:r>
          </w:p>
        </w:tc>
        <w:tc>
          <w:tcPr>
            <w:tcW w:w="645" w:type="pct"/>
            <w:shd w:val="clear" w:color="auto" w:fill="auto"/>
            <w:hideMark/>
          </w:tcPr>
          <w:p w14:paraId="0B6B0E0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505B3D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6D18A75"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7</w:t>
            </w:r>
          </w:p>
        </w:tc>
        <w:tc>
          <w:tcPr>
            <w:tcW w:w="803" w:type="pct"/>
            <w:shd w:val="clear" w:color="auto" w:fill="auto"/>
            <w:hideMark/>
          </w:tcPr>
          <w:p w14:paraId="0FB9A9A9"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267D3FFE" w14:textId="77777777" w:rsidTr="00675A60">
        <w:trPr>
          <w:trHeight w:val="73"/>
        </w:trPr>
        <w:tc>
          <w:tcPr>
            <w:tcW w:w="626" w:type="pct"/>
            <w:shd w:val="clear" w:color="auto" w:fill="auto"/>
            <w:hideMark/>
          </w:tcPr>
          <w:p w14:paraId="1FD46B8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332D964C"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76EBB84C"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4C0A41E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07</w:t>
            </w:r>
          </w:p>
        </w:tc>
        <w:tc>
          <w:tcPr>
            <w:tcW w:w="645" w:type="pct"/>
            <w:shd w:val="clear" w:color="auto" w:fill="auto"/>
            <w:hideMark/>
          </w:tcPr>
          <w:p w14:paraId="408E41C2"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C7D9455"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8B04716"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16</w:t>
            </w:r>
          </w:p>
        </w:tc>
        <w:tc>
          <w:tcPr>
            <w:tcW w:w="803" w:type="pct"/>
            <w:shd w:val="clear" w:color="auto" w:fill="auto"/>
            <w:hideMark/>
          </w:tcPr>
          <w:p w14:paraId="4DA3F866"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11D3BEF8" w14:textId="77777777" w:rsidTr="00675A60">
        <w:trPr>
          <w:trHeight w:val="73"/>
        </w:trPr>
        <w:tc>
          <w:tcPr>
            <w:tcW w:w="626" w:type="pct"/>
            <w:shd w:val="clear" w:color="auto" w:fill="auto"/>
            <w:hideMark/>
          </w:tcPr>
          <w:p w14:paraId="2E0CAC1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3731FC3E"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13A697DD"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91CBBB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07</w:t>
            </w:r>
          </w:p>
        </w:tc>
        <w:tc>
          <w:tcPr>
            <w:tcW w:w="645" w:type="pct"/>
            <w:shd w:val="clear" w:color="auto" w:fill="auto"/>
            <w:hideMark/>
          </w:tcPr>
          <w:p w14:paraId="5E5B6CA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463E34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7125BB4"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16</w:t>
            </w:r>
          </w:p>
        </w:tc>
        <w:tc>
          <w:tcPr>
            <w:tcW w:w="803" w:type="pct"/>
            <w:shd w:val="clear" w:color="auto" w:fill="auto"/>
            <w:hideMark/>
          </w:tcPr>
          <w:p w14:paraId="5654E4A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11477283" w14:textId="77777777" w:rsidTr="00675A60">
        <w:trPr>
          <w:trHeight w:val="73"/>
        </w:trPr>
        <w:tc>
          <w:tcPr>
            <w:tcW w:w="626" w:type="pct"/>
            <w:shd w:val="clear" w:color="auto" w:fill="auto"/>
            <w:hideMark/>
          </w:tcPr>
          <w:p w14:paraId="0351F8B4"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7ABEC53D"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3A1A9A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BF72DA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07</w:t>
            </w:r>
          </w:p>
        </w:tc>
        <w:tc>
          <w:tcPr>
            <w:tcW w:w="645" w:type="pct"/>
            <w:shd w:val="clear" w:color="auto" w:fill="auto"/>
            <w:hideMark/>
          </w:tcPr>
          <w:p w14:paraId="049E8D4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519D8B3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3F2BB50"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16</w:t>
            </w:r>
          </w:p>
        </w:tc>
        <w:tc>
          <w:tcPr>
            <w:tcW w:w="803" w:type="pct"/>
            <w:shd w:val="clear" w:color="auto" w:fill="auto"/>
            <w:hideMark/>
          </w:tcPr>
          <w:p w14:paraId="3208A8FB"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32FEE765" w14:textId="77777777" w:rsidTr="00675A60">
        <w:trPr>
          <w:trHeight w:val="73"/>
        </w:trPr>
        <w:tc>
          <w:tcPr>
            <w:tcW w:w="626" w:type="pct"/>
            <w:shd w:val="clear" w:color="auto" w:fill="auto"/>
            <w:hideMark/>
          </w:tcPr>
          <w:p w14:paraId="7D00D072"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427</w:t>
            </w:r>
          </w:p>
        </w:tc>
        <w:tc>
          <w:tcPr>
            <w:tcW w:w="1735" w:type="pct"/>
            <w:shd w:val="clear" w:color="auto" w:fill="auto"/>
            <w:hideMark/>
          </w:tcPr>
          <w:p w14:paraId="2349A2D9"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5AF9150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20A7ADB8"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01</w:t>
            </w:r>
          </w:p>
        </w:tc>
        <w:tc>
          <w:tcPr>
            <w:tcW w:w="645" w:type="pct"/>
            <w:shd w:val="clear" w:color="auto" w:fill="auto"/>
            <w:hideMark/>
          </w:tcPr>
          <w:p w14:paraId="5BC023F7"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5309671"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408537A"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258</w:t>
            </w:r>
          </w:p>
        </w:tc>
        <w:tc>
          <w:tcPr>
            <w:tcW w:w="803" w:type="pct"/>
            <w:shd w:val="clear" w:color="auto" w:fill="auto"/>
            <w:hideMark/>
          </w:tcPr>
          <w:p w14:paraId="2E7754D9"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0</w:t>
            </w:r>
          </w:p>
        </w:tc>
      </w:tr>
      <w:tr w:rsidR="00B523BD" w:rsidRPr="00B523BD" w14:paraId="48A4749C" w14:textId="77777777" w:rsidTr="00675A60">
        <w:trPr>
          <w:trHeight w:val="73"/>
        </w:trPr>
        <w:tc>
          <w:tcPr>
            <w:tcW w:w="626" w:type="pct"/>
            <w:shd w:val="clear" w:color="auto" w:fill="auto"/>
            <w:hideMark/>
          </w:tcPr>
          <w:p w14:paraId="77FFCA0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2AF59109"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29C9C5BC"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3CB3915E"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645" w:type="pct"/>
            <w:shd w:val="clear" w:color="auto" w:fill="auto"/>
            <w:hideMark/>
          </w:tcPr>
          <w:p w14:paraId="4FDC955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5C5A34C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BA767A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258</w:t>
            </w:r>
          </w:p>
        </w:tc>
        <w:tc>
          <w:tcPr>
            <w:tcW w:w="803" w:type="pct"/>
            <w:shd w:val="clear" w:color="auto" w:fill="auto"/>
            <w:hideMark/>
          </w:tcPr>
          <w:p w14:paraId="3040FFDC"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5AE46AF" w14:textId="77777777" w:rsidTr="00675A60">
        <w:trPr>
          <w:trHeight w:val="73"/>
        </w:trPr>
        <w:tc>
          <w:tcPr>
            <w:tcW w:w="626" w:type="pct"/>
            <w:shd w:val="clear" w:color="auto" w:fill="auto"/>
            <w:hideMark/>
          </w:tcPr>
          <w:p w14:paraId="681A6EC5"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59185D32"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6BC3B02"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E306829"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645" w:type="pct"/>
            <w:shd w:val="clear" w:color="auto" w:fill="auto"/>
            <w:hideMark/>
          </w:tcPr>
          <w:p w14:paraId="3218BBB8"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9E65EFA"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5D6948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40</w:t>
            </w:r>
          </w:p>
        </w:tc>
        <w:tc>
          <w:tcPr>
            <w:tcW w:w="803" w:type="pct"/>
            <w:shd w:val="clear" w:color="auto" w:fill="auto"/>
            <w:hideMark/>
          </w:tcPr>
          <w:p w14:paraId="640DEF9D"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0E1C2488" w14:textId="77777777" w:rsidTr="00675A60">
        <w:trPr>
          <w:trHeight w:val="73"/>
        </w:trPr>
        <w:tc>
          <w:tcPr>
            <w:tcW w:w="626" w:type="pct"/>
            <w:shd w:val="clear" w:color="auto" w:fill="auto"/>
            <w:hideMark/>
          </w:tcPr>
          <w:p w14:paraId="09DA6997"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427</w:t>
            </w:r>
          </w:p>
        </w:tc>
        <w:tc>
          <w:tcPr>
            <w:tcW w:w="1735" w:type="pct"/>
            <w:shd w:val="clear" w:color="auto" w:fill="auto"/>
            <w:hideMark/>
          </w:tcPr>
          <w:p w14:paraId="1B117A4F" w14:textId="77777777" w:rsidR="00B523BD" w:rsidRPr="00B523BD" w:rsidRDefault="00B523BD" w:rsidP="00B523BD">
            <w:pPr>
              <w:spacing w:after="0" w:line="240" w:lineRule="auto"/>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88DE1E0"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61EF231"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01</w:t>
            </w:r>
          </w:p>
        </w:tc>
        <w:tc>
          <w:tcPr>
            <w:tcW w:w="645" w:type="pct"/>
            <w:shd w:val="clear" w:color="auto" w:fill="auto"/>
            <w:hideMark/>
          </w:tcPr>
          <w:p w14:paraId="2C3E14E6"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64B47FE3" w14:textId="77777777" w:rsidR="00B523BD" w:rsidRPr="00B523BD" w:rsidRDefault="00B523BD" w:rsidP="00B523BD">
            <w:pPr>
              <w:spacing w:after="0" w:line="240" w:lineRule="auto"/>
              <w:jc w:val="center"/>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B9B1A7A"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218</w:t>
            </w:r>
          </w:p>
        </w:tc>
        <w:tc>
          <w:tcPr>
            <w:tcW w:w="803" w:type="pct"/>
            <w:shd w:val="clear" w:color="auto" w:fill="auto"/>
            <w:hideMark/>
          </w:tcPr>
          <w:p w14:paraId="0853B38F" w14:textId="77777777" w:rsidR="00B523BD" w:rsidRPr="00B523BD" w:rsidRDefault="00B523BD" w:rsidP="00B523BD">
            <w:pPr>
              <w:spacing w:after="0" w:line="240" w:lineRule="auto"/>
              <w:jc w:val="right"/>
              <w:rPr>
                <w:rFonts w:ascii="Times New Roman" w:eastAsia="Times New Roman" w:hAnsi="Times New Roman" w:cs="Times New Roman"/>
                <w:color w:val="000000"/>
                <w:sz w:val="12"/>
                <w:szCs w:val="12"/>
                <w:lang w:eastAsia="ru-RU"/>
              </w:rPr>
            </w:pPr>
            <w:r w:rsidRPr="00B523BD">
              <w:rPr>
                <w:rFonts w:ascii="Times New Roman" w:eastAsia="Times New Roman" w:hAnsi="Times New Roman" w:cs="Times New Roman"/>
                <w:color w:val="000000"/>
                <w:sz w:val="12"/>
                <w:szCs w:val="12"/>
                <w:lang w:eastAsia="ru-RU"/>
              </w:rPr>
              <w:t>0</w:t>
            </w:r>
          </w:p>
        </w:tc>
      </w:tr>
      <w:tr w:rsidR="00B523BD" w:rsidRPr="00B523BD" w14:paraId="54A8412D" w14:textId="77777777" w:rsidTr="00675A60">
        <w:trPr>
          <w:trHeight w:val="73"/>
        </w:trPr>
        <w:tc>
          <w:tcPr>
            <w:tcW w:w="626" w:type="pct"/>
            <w:shd w:val="clear" w:color="auto" w:fill="auto"/>
            <w:hideMark/>
          </w:tcPr>
          <w:p w14:paraId="68B235FE"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1735" w:type="pct"/>
            <w:shd w:val="clear" w:color="auto" w:fill="auto"/>
            <w:hideMark/>
          </w:tcPr>
          <w:p w14:paraId="17CE4125" w14:textId="77777777" w:rsidR="00B523BD" w:rsidRPr="00B523BD" w:rsidRDefault="00B523BD" w:rsidP="00B523BD">
            <w:pPr>
              <w:spacing w:after="0" w:line="240" w:lineRule="auto"/>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5EA5E32F"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1D096B80"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645" w:type="pct"/>
            <w:shd w:val="clear" w:color="auto" w:fill="auto"/>
            <w:hideMark/>
          </w:tcPr>
          <w:p w14:paraId="0D6DD6C9"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9D582DC" w14:textId="77777777" w:rsidR="00B523BD" w:rsidRPr="00B523BD" w:rsidRDefault="00B523BD" w:rsidP="00B523BD">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F0A0159"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5 168</w:t>
            </w:r>
          </w:p>
        </w:tc>
        <w:tc>
          <w:tcPr>
            <w:tcW w:w="803" w:type="pct"/>
            <w:shd w:val="clear" w:color="auto" w:fill="auto"/>
            <w:hideMark/>
          </w:tcPr>
          <w:p w14:paraId="5DE27B7D" w14:textId="77777777" w:rsidR="00B523BD" w:rsidRPr="00B523BD" w:rsidRDefault="00B523BD" w:rsidP="00B523BD">
            <w:pPr>
              <w:spacing w:after="0" w:line="240" w:lineRule="auto"/>
              <w:jc w:val="right"/>
              <w:rPr>
                <w:rFonts w:ascii="Times New Roman" w:eastAsia="Times New Roman" w:hAnsi="Times New Roman" w:cs="Times New Roman"/>
                <w:b/>
                <w:bCs/>
                <w:color w:val="000000"/>
                <w:sz w:val="12"/>
                <w:szCs w:val="12"/>
                <w:lang w:eastAsia="ru-RU"/>
              </w:rPr>
            </w:pPr>
            <w:r w:rsidRPr="00B523BD">
              <w:rPr>
                <w:rFonts w:ascii="Times New Roman" w:eastAsia="Times New Roman" w:hAnsi="Times New Roman" w:cs="Times New Roman"/>
                <w:b/>
                <w:bCs/>
                <w:color w:val="000000"/>
                <w:sz w:val="12"/>
                <w:szCs w:val="12"/>
                <w:lang w:eastAsia="ru-RU"/>
              </w:rPr>
              <w:t>95</w:t>
            </w:r>
          </w:p>
        </w:tc>
      </w:tr>
    </w:tbl>
    <w:p w14:paraId="749AC13D" w14:textId="77777777" w:rsidR="00B523BD" w:rsidRDefault="00B523BD" w:rsidP="00B523BD">
      <w:pPr>
        <w:spacing w:after="0"/>
        <w:ind w:firstLine="284"/>
        <w:jc w:val="center"/>
        <w:rPr>
          <w:rFonts w:ascii="Times New Roman" w:hAnsi="Times New Roman" w:cs="Times New Roman"/>
          <w:sz w:val="12"/>
          <w:szCs w:val="12"/>
        </w:rPr>
      </w:pPr>
    </w:p>
    <w:p w14:paraId="1AC51108" w14:textId="5C25DF9D" w:rsidR="00675A60" w:rsidRPr="00675A60" w:rsidRDefault="00675A60" w:rsidP="00675A60">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34006094" w14:textId="77777777" w:rsidR="00675A60" w:rsidRDefault="00675A60" w:rsidP="00675A60">
      <w:pPr>
        <w:spacing w:after="0"/>
        <w:ind w:firstLine="284"/>
        <w:jc w:val="right"/>
        <w:rPr>
          <w:rFonts w:ascii="Times New Roman" w:hAnsi="Times New Roman" w:cs="Times New Roman"/>
          <w:sz w:val="12"/>
          <w:szCs w:val="12"/>
        </w:rPr>
      </w:pPr>
      <w:r w:rsidRPr="00675A60">
        <w:rPr>
          <w:rFonts w:ascii="Times New Roman" w:hAnsi="Times New Roman" w:cs="Times New Roman"/>
          <w:sz w:val="12"/>
          <w:szCs w:val="12"/>
        </w:rPr>
        <w:t>к Решению Собрания представителей</w:t>
      </w:r>
      <w:r>
        <w:rPr>
          <w:rFonts w:ascii="Times New Roman" w:hAnsi="Times New Roman" w:cs="Times New Roman"/>
          <w:sz w:val="12"/>
          <w:szCs w:val="12"/>
        </w:rPr>
        <w:t xml:space="preserve"> </w:t>
      </w:r>
    </w:p>
    <w:p w14:paraId="63E5248F" w14:textId="77777777" w:rsidR="00675A60" w:rsidRDefault="00675A60" w:rsidP="00675A60">
      <w:pPr>
        <w:spacing w:after="0"/>
        <w:ind w:firstLine="284"/>
        <w:jc w:val="right"/>
        <w:rPr>
          <w:rFonts w:ascii="Times New Roman" w:hAnsi="Times New Roman" w:cs="Times New Roman"/>
          <w:sz w:val="12"/>
          <w:szCs w:val="12"/>
        </w:rPr>
      </w:pPr>
      <w:r w:rsidRPr="00675A60">
        <w:rPr>
          <w:rFonts w:ascii="Times New Roman" w:hAnsi="Times New Roman" w:cs="Times New Roman"/>
          <w:sz w:val="12"/>
          <w:szCs w:val="12"/>
        </w:rPr>
        <w:t xml:space="preserve"> сельского поселения Красносельское </w:t>
      </w:r>
    </w:p>
    <w:p w14:paraId="052FF457" w14:textId="77777777" w:rsidR="00675A60" w:rsidRDefault="00675A60" w:rsidP="00675A60">
      <w:pPr>
        <w:spacing w:after="0"/>
        <w:ind w:firstLine="284"/>
        <w:jc w:val="right"/>
        <w:rPr>
          <w:rFonts w:ascii="Times New Roman" w:hAnsi="Times New Roman" w:cs="Times New Roman"/>
          <w:sz w:val="12"/>
          <w:szCs w:val="12"/>
        </w:rPr>
      </w:pPr>
      <w:r w:rsidRPr="00675A60">
        <w:rPr>
          <w:rFonts w:ascii="Times New Roman" w:hAnsi="Times New Roman" w:cs="Times New Roman"/>
          <w:sz w:val="12"/>
          <w:szCs w:val="12"/>
        </w:rPr>
        <w:t>муниципального района Сергиевский </w:t>
      </w:r>
    </w:p>
    <w:p w14:paraId="66A2EC29" w14:textId="44CE2FBD" w:rsidR="00675A60" w:rsidRDefault="00675A60" w:rsidP="00675A60">
      <w:pPr>
        <w:spacing w:after="0"/>
        <w:ind w:firstLine="284"/>
        <w:jc w:val="right"/>
        <w:rPr>
          <w:rFonts w:ascii="Times New Roman" w:hAnsi="Times New Roman" w:cs="Times New Roman"/>
          <w:sz w:val="12"/>
          <w:szCs w:val="12"/>
        </w:rPr>
      </w:pPr>
      <w:r>
        <w:rPr>
          <w:rFonts w:ascii="Times New Roman" w:hAnsi="Times New Roman" w:cs="Times New Roman"/>
          <w:sz w:val="12"/>
          <w:szCs w:val="12"/>
        </w:rPr>
        <w:t>№ 15 от "30" марта 2022 г.</w:t>
      </w:r>
    </w:p>
    <w:p w14:paraId="350A3E14" w14:textId="3D080C74" w:rsidR="00675A60" w:rsidRDefault="00675A60" w:rsidP="00675A60">
      <w:pPr>
        <w:spacing w:after="0"/>
        <w:ind w:firstLine="284"/>
        <w:jc w:val="center"/>
        <w:rPr>
          <w:rFonts w:ascii="Times New Roman" w:hAnsi="Times New Roman" w:cs="Times New Roman"/>
          <w:sz w:val="12"/>
          <w:szCs w:val="12"/>
        </w:rPr>
      </w:pPr>
      <w:r w:rsidRPr="00675A6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75A60">
        <w:rPr>
          <w:rFonts w:ascii="Times New Roman" w:hAnsi="Times New Roman" w:cs="Times New Roman"/>
          <w:sz w:val="12"/>
          <w:szCs w:val="12"/>
        </w:rPr>
        <w:t>видов расходов классификации расходов бюджета сельского поселения</w:t>
      </w:r>
      <w:proofErr w:type="gramEnd"/>
      <w:r w:rsidRPr="00675A60">
        <w:rPr>
          <w:rFonts w:ascii="Times New Roman" w:hAnsi="Times New Roman" w:cs="Times New Roman"/>
          <w:sz w:val="12"/>
          <w:szCs w:val="12"/>
        </w:rPr>
        <w:t xml:space="preserve"> Красносельское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25"/>
        <w:gridCol w:w="855"/>
        <w:gridCol w:w="1521"/>
      </w:tblGrid>
      <w:tr w:rsidR="00675A60" w:rsidRPr="00675A60" w14:paraId="445F64A1" w14:textId="77777777" w:rsidTr="00675A60">
        <w:trPr>
          <w:trHeight w:val="73"/>
        </w:trPr>
        <w:tc>
          <w:tcPr>
            <w:tcW w:w="2546" w:type="pct"/>
            <w:vMerge w:val="restart"/>
            <w:shd w:val="clear" w:color="auto" w:fill="auto"/>
            <w:hideMark/>
          </w:tcPr>
          <w:p w14:paraId="3DBC43FA"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bookmarkStart w:id="9" w:name="RANGE!A5:F35"/>
            <w:r w:rsidRPr="00675A60">
              <w:rPr>
                <w:rFonts w:ascii="Times New Roman" w:eastAsia="Times New Roman" w:hAnsi="Times New Roman" w:cs="Times New Roman"/>
                <w:color w:val="000000"/>
                <w:sz w:val="12"/>
                <w:szCs w:val="12"/>
                <w:lang w:eastAsia="ru-RU"/>
              </w:rPr>
              <w:t>Наименование</w:t>
            </w:r>
            <w:bookmarkEnd w:id="9"/>
          </w:p>
        </w:tc>
        <w:tc>
          <w:tcPr>
            <w:tcW w:w="642" w:type="pct"/>
            <w:vMerge w:val="restart"/>
            <w:shd w:val="clear" w:color="auto" w:fill="auto"/>
            <w:hideMark/>
          </w:tcPr>
          <w:p w14:paraId="7A88A5B5"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674A136D"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ВР</w:t>
            </w:r>
          </w:p>
        </w:tc>
        <w:tc>
          <w:tcPr>
            <w:tcW w:w="1537" w:type="pct"/>
            <w:gridSpan w:val="2"/>
            <w:shd w:val="clear" w:color="auto" w:fill="auto"/>
            <w:hideMark/>
          </w:tcPr>
          <w:p w14:paraId="1FD83469"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Сумма, тыс. рублей</w:t>
            </w:r>
          </w:p>
        </w:tc>
      </w:tr>
      <w:tr w:rsidR="00675A60" w:rsidRPr="00675A60" w14:paraId="161A8594" w14:textId="77777777" w:rsidTr="00675A60">
        <w:trPr>
          <w:trHeight w:val="73"/>
        </w:trPr>
        <w:tc>
          <w:tcPr>
            <w:tcW w:w="2546" w:type="pct"/>
            <w:vMerge/>
            <w:vAlign w:val="center"/>
            <w:hideMark/>
          </w:tcPr>
          <w:p w14:paraId="1AA44F14"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2C7A7CE5"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721633BB"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p>
        </w:tc>
        <w:tc>
          <w:tcPr>
            <w:tcW w:w="553" w:type="pct"/>
            <w:shd w:val="clear" w:color="auto" w:fill="auto"/>
            <w:hideMark/>
          </w:tcPr>
          <w:p w14:paraId="58CB854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всего</w:t>
            </w:r>
          </w:p>
        </w:tc>
        <w:tc>
          <w:tcPr>
            <w:tcW w:w="984" w:type="pct"/>
            <w:shd w:val="clear" w:color="auto" w:fill="auto"/>
            <w:hideMark/>
          </w:tcPr>
          <w:p w14:paraId="12C4771E"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5A60" w:rsidRPr="00675A60" w14:paraId="6B542882" w14:textId="77777777" w:rsidTr="00675A60">
        <w:trPr>
          <w:trHeight w:val="73"/>
        </w:trPr>
        <w:tc>
          <w:tcPr>
            <w:tcW w:w="2546" w:type="pct"/>
            <w:shd w:val="clear" w:color="auto" w:fill="auto"/>
            <w:hideMark/>
          </w:tcPr>
          <w:p w14:paraId="128343C7"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50CBE7EF"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398D8FF8"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06D8F643"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2 683</w:t>
            </w:r>
          </w:p>
        </w:tc>
        <w:tc>
          <w:tcPr>
            <w:tcW w:w="984" w:type="pct"/>
            <w:shd w:val="clear" w:color="auto" w:fill="auto"/>
            <w:hideMark/>
          </w:tcPr>
          <w:p w14:paraId="4C6C21A9"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95</w:t>
            </w:r>
          </w:p>
        </w:tc>
      </w:tr>
      <w:tr w:rsidR="00675A60" w:rsidRPr="00675A60" w14:paraId="424B7BEC" w14:textId="77777777" w:rsidTr="00675A60">
        <w:trPr>
          <w:trHeight w:val="73"/>
        </w:trPr>
        <w:tc>
          <w:tcPr>
            <w:tcW w:w="2546" w:type="pct"/>
            <w:shd w:val="clear" w:color="auto" w:fill="auto"/>
            <w:hideMark/>
          </w:tcPr>
          <w:p w14:paraId="16A2F472"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04887E9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36C99FC"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120</w:t>
            </w:r>
          </w:p>
        </w:tc>
        <w:tc>
          <w:tcPr>
            <w:tcW w:w="553" w:type="pct"/>
            <w:shd w:val="clear" w:color="auto" w:fill="auto"/>
            <w:hideMark/>
          </w:tcPr>
          <w:p w14:paraId="785BFE15"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2 066</w:t>
            </w:r>
          </w:p>
        </w:tc>
        <w:tc>
          <w:tcPr>
            <w:tcW w:w="984" w:type="pct"/>
            <w:shd w:val="clear" w:color="auto" w:fill="auto"/>
            <w:hideMark/>
          </w:tcPr>
          <w:p w14:paraId="7C2F6BE7"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95</w:t>
            </w:r>
          </w:p>
        </w:tc>
      </w:tr>
      <w:tr w:rsidR="00675A60" w:rsidRPr="00675A60" w14:paraId="4710B0B5" w14:textId="77777777" w:rsidTr="00675A60">
        <w:trPr>
          <w:trHeight w:val="73"/>
        </w:trPr>
        <w:tc>
          <w:tcPr>
            <w:tcW w:w="2546" w:type="pct"/>
            <w:shd w:val="clear" w:color="auto" w:fill="auto"/>
            <w:hideMark/>
          </w:tcPr>
          <w:p w14:paraId="64DDE213"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F36EED6"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9754BDA"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53EBC84E"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340</w:t>
            </w:r>
          </w:p>
        </w:tc>
        <w:tc>
          <w:tcPr>
            <w:tcW w:w="984" w:type="pct"/>
            <w:shd w:val="clear" w:color="auto" w:fill="auto"/>
            <w:hideMark/>
          </w:tcPr>
          <w:p w14:paraId="17703793"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4D88D08F" w14:textId="77777777" w:rsidTr="00675A60">
        <w:trPr>
          <w:trHeight w:val="73"/>
        </w:trPr>
        <w:tc>
          <w:tcPr>
            <w:tcW w:w="2546" w:type="pct"/>
            <w:shd w:val="clear" w:color="auto" w:fill="auto"/>
            <w:hideMark/>
          </w:tcPr>
          <w:p w14:paraId="6657F355"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71EED1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879F301"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540</w:t>
            </w:r>
          </w:p>
        </w:tc>
        <w:tc>
          <w:tcPr>
            <w:tcW w:w="553" w:type="pct"/>
            <w:shd w:val="clear" w:color="auto" w:fill="auto"/>
            <w:hideMark/>
          </w:tcPr>
          <w:p w14:paraId="596C45ED"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256</w:t>
            </w:r>
          </w:p>
        </w:tc>
        <w:tc>
          <w:tcPr>
            <w:tcW w:w="984" w:type="pct"/>
            <w:shd w:val="clear" w:color="auto" w:fill="auto"/>
            <w:hideMark/>
          </w:tcPr>
          <w:p w14:paraId="29C389C3"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76202990" w14:textId="77777777" w:rsidTr="00675A60">
        <w:trPr>
          <w:trHeight w:val="73"/>
        </w:trPr>
        <w:tc>
          <w:tcPr>
            <w:tcW w:w="2546" w:type="pct"/>
            <w:shd w:val="clear" w:color="auto" w:fill="auto"/>
            <w:hideMark/>
          </w:tcPr>
          <w:p w14:paraId="14B5EC2C"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2320EE1"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5719EBC"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850</w:t>
            </w:r>
          </w:p>
        </w:tc>
        <w:tc>
          <w:tcPr>
            <w:tcW w:w="553" w:type="pct"/>
            <w:shd w:val="clear" w:color="auto" w:fill="auto"/>
            <w:hideMark/>
          </w:tcPr>
          <w:p w14:paraId="22E379B3"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22</w:t>
            </w:r>
          </w:p>
        </w:tc>
        <w:tc>
          <w:tcPr>
            <w:tcW w:w="984" w:type="pct"/>
            <w:shd w:val="clear" w:color="auto" w:fill="auto"/>
            <w:hideMark/>
          </w:tcPr>
          <w:p w14:paraId="0BC094FB"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57C99F36" w14:textId="77777777" w:rsidTr="00675A60">
        <w:trPr>
          <w:trHeight w:val="73"/>
        </w:trPr>
        <w:tc>
          <w:tcPr>
            <w:tcW w:w="2546" w:type="pct"/>
            <w:shd w:val="clear" w:color="auto" w:fill="auto"/>
            <w:hideMark/>
          </w:tcPr>
          <w:p w14:paraId="4AE764FC"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2A19F223"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406AF358"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62064D82"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1 267</w:t>
            </w:r>
          </w:p>
        </w:tc>
        <w:tc>
          <w:tcPr>
            <w:tcW w:w="984" w:type="pct"/>
            <w:shd w:val="clear" w:color="auto" w:fill="auto"/>
            <w:hideMark/>
          </w:tcPr>
          <w:p w14:paraId="26D86C90"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52C47999" w14:textId="77777777" w:rsidTr="00675A60">
        <w:trPr>
          <w:trHeight w:val="73"/>
        </w:trPr>
        <w:tc>
          <w:tcPr>
            <w:tcW w:w="2546" w:type="pct"/>
            <w:shd w:val="clear" w:color="auto" w:fill="auto"/>
            <w:hideMark/>
          </w:tcPr>
          <w:p w14:paraId="6CEDBEB8"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7BA8C7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AAB48D5"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2815F59D"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1 260</w:t>
            </w:r>
          </w:p>
        </w:tc>
        <w:tc>
          <w:tcPr>
            <w:tcW w:w="984" w:type="pct"/>
            <w:shd w:val="clear" w:color="auto" w:fill="auto"/>
            <w:hideMark/>
          </w:tcPr>
          <w:p w14:paraId="6D7C4087"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557F00E8" w14:textId="77777777" w:rsidTr="00675A60">
        <w:trPr>
          <w:trHeight w:val="73"/>
        </w:trPr>
        <w:tc>
          <w:tcPr>
            <w:tcW w:w="2546" w:type="pct"/>
            <w:shd w:val="clear" w:color="auto" w:fill="auto"/>
            <w:hideMark/>
          </w:tcPr>
          <w:p w14:paraId="5679B47A"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60D9A9E"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2F16143"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850</w:t>
            </w:r>
          </w:p>
        </w:tc>
        <w:tc>
          <w:tcPr>
            <w:tcW w:w="553" w:type="pct"/>
            <w:shd w:val="clear" w:color="auto" w:fill="auto"/>
            <w:hideMark/>
          </w:tcPr>
          <w:p w14:paraId="212D1438"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7</w:t>
            </w:r>
          </w:p>
        </w:tc>
        <w:tc>
          <w:tcPr>
            <w:tcW w:w="984" w:type="pct"/>
            <w:shd w:val="clear" w:color="auto" w:fill="auto"/>
            <w:hideMark/>
          </w:tcPr>
          <w:p w14:paraId="596D69C1"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71E89138" w14:textId="77777777" w:rsidTr="00675A60">
        <w:trPr>
          <w:trHeight w:val="73"/>
        </w:trPr>
        <w:tc>
          <w:tcPr>
            <w:tcW w:w="2546" w:type="pct"/>
            <w:shd w:val="clear" w:color="auto" w:fill="auto"/>
            <w:hideMark/>
          </w:tcPr>
          <w:p w14:paraId="04529E6D"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675A60">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14:paraId="70945C6A"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06AA3DC8"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4C10CB17"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62</w:t>
            </w:r>
          </w:p>
        </w:tc>
        <w:tc>
          <w:tcPr>
            <w:tcW w:w="984" w:type="pct"/>
            <w:shd w:val="clear" w:color="auto" w:fill="auto"/>
            <w:hideMark/>
          </w:tcPr>
          <w:p w14:paraId="3B4C1C5B"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28A04AF6" w14:textId="77777777" w:rsidTr="00675A60">
        <w:trPr>
          <w:trHeight w:val="73"/>
        </w:trPr>
        <w:tc>
          <w:tcPr>
            <w:tcW w:w="2546" w:type="pct"/>
            <w:shd w:val="clear" w:color="auto" w:fill="auto"/>
            <w:hideMark/>
          </w:tcPr>
          <w:p w14:paraId="0217FA19"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CE24228"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3F10F7C3"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08FDCEBB"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w:t>
            </w:r>
          </w:p>
        </w:tc>
        <w:tc>
          <w:tcPr>
            <w:tcW w:w="984" w:type="pct"/>
            <w:shd w:val="clear" w:color="auto" w:fill="auto"/>
            <w:hideMark/>
          </w:tcPr>
          <w:p w14:paraId="0BF09C13"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23C69706" w14:textId="77777777" w:rsidTr="00675A60">
        <w:trPr>
          <w:trHeight w:val="73"/>
        </w:trPr>
        <w:tc>
          <w:tcPr>
            <w:tcW w:w="2546" w:type="pct"/>
            <w:shd w:val="clear" w:color="auto" w:fill="auto"/>
            <w:hideMark/>
          </w:tcPr>
          <w:p w14:paraId="286892D7"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ED602EB"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033ACFC9"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540</w:t>
            </w:r>
          </w:p>
        </w:tc>
        <w:tc>
          <w:tcPr>
            <w:tcW w:w="553" w:type="pct"/>
            <w:shd w:val="clear" w:color="auto" w:fill="auto"/>
            <w:hideMark/>
          </w:tcPr>
          <w:p w14:paraId="02420067"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57</w:t>
            </w:r>
          </w:p>
        </w:tc>
        <w:tc>
          <w:tcPr>
            <w:tcW w:w="984" w:type="pct"/>
            <w:shd w:val="clear" w:color="auto" w:fill="auto"/>
            <w:hideMark/>
          </w:tcPr>
          <w:p w14:paraId="3916339B"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544B4DFB" w14:textId="77777777" w:rsidTr="00675A60">
        <w:trPr>
          <w:trHeight w:val="73"/>
        </w:trPr>
        <w:tc>
          <w:tcPr>
            <w:tcW w:w="2546" w:type="pct"/>
            <w:shd w:val="clear" w:color="auto" w:fill="auto"/>
            <w:hideMark/>
          </w:tcPr>
          <w:p w14:paraId="149C8B96"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54A3BB21"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284EBF53"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700EA0ED"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258</w:t>
            </w:r>
          </w:p>
        </w:tc>
        <w:tc>
          <w:tcPr>
            <w:tcW w:w="984" w:type="pct"/>
            <w:shd w:val="clear" w:color="auto" w:fill="auto"/>
            <w:hideMark/>
          </w:tcPr>
          <w:p w14:paraId="7C4092C3"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20985DDB" w14:textId="77777777" w:rsidTr="00675A60">
        <w:trPr>
          <w:trHeight w:val="73"/>
        </w:trPr>
        <w:tc>
          <w:tcPr>
            <w:tcW w:w="2546" w:type="pct"/>
            <w:shd w:val="clear" w:color="auto" w:fill="auto"/>
            <w:hideMark/>
          </w:tcPr>
          <w:p w14:paraId="67FB7BDC"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5CB936B"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5DE34A4F"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73A69BC0"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250</w:t>
            </w:r>
          </w:p>
        </w:tc>
        <w:tc>
          <w:tcPr>
            <w:tcW w:w="984" w:type="pct"/>
            <w:shd w:val="clear" w:color="auto" w:fill="auto"/>
            <w:hideMark/>
          </w:tcPr>
          <w:p w14:paraId="59B219E5"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0D228681" w14:textId="77777777" w:rsidTr="00675A60">
        <w:trPr>
          <w:trHeight w:val="73"/>
        </w:trPr>
        <w:tc>
          <w:tcPr>
            <w:tcW w:w="2546" w:type="pct"/>
            <w:shd w:val="clear" w:color="auto" w:fill="auto"/>
            <w:hideMark/>
          </w:tcPr>
          <w:p w14:paraId="1055511C"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4155BA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32696C75"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850</w:t>
            </w:r>
          </w:p>
        </w:tc>
        <w:tc>
          <w:tcPr>
            <w:tcW w:w="553" w:type="pct"/>
            <w:shd w:val="clear" w:color="auto" w:fill="auto"/>
            <w:hideMark/>
          </w:tcPr>
          <w:p w14:paraId="1172A218"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w:t>
            </w:r>
          </w:p>
        </w:tc>
        <w:tc>
          <w:tcPr>
            <w:tcW w:w="984" w:type="pct"/>
            <w:shd w:val="clear" w:color="auto" w:fill="auto"/>
            <w:hideMark/>
          </w:tcPr>
          <w:p w14:paraId="75C1212C"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207FDBC5" w14:textId="77777777" w:rsidTr="00675A60">
        <w:trPr>
          <w:trHeight w:val="73"/>
        </w:trPr>
        <w:tc>
          <w:tcPr>
            <w:tcW w:w="2546" w:type="pct"/>
            <w:shd w:val="clear" w:color="auto" w:fill="auto"/>
            <w:hideMark/>
          </w:tcPr>
          <w:p w14:paraId="008EBD89"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7F09ECDC"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3AD0A7B0"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71BDE260"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448</w:t>
            </w:r>
          </w:p>
        </w:tc>
        <w:tc>
          <w:tcPr>
            <w:tcW w:w="984" w:type="pct"/>
            <w:shd w:val="clear" w:color="auto" w:fill="auto"/>
            <w:hideMark/>
          </w:tcPr>
          <w:p w14:paraId="1CA27C1B"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3C3B545B" w14:textId="77777777" w:rsidTr="00675A60">
        <w:trPr>
          <w:trHeight w:val="73"/>
        </w:trPr>
        <w:tc>
          <w:tcPr>
            <w:tcW w:w="2546" w:type="pct"/>
            <w:shd w:val="clear" w:color="auto" w:fill="auto"/>
            <w:hideMark/>
          </w:tcPr>
          <w:p w14:paraId="641EE4BD"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03A0E2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E3D28A3"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2B4CB97A"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291</w:t>
            </w:r>
          </w:p>
        </w:tc>
        <w:tc>
          <w:tcPr>
            <w:tcW w:w="984" w:type="pct"/>
            <w:shd w:val="clear" w:color="auto" w:fill="auto"/>
            <w:hideMark/>
          </w:tcPr>
          <w:p w14:paraId="39744301"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3D684674" w14:textId="77777777" w:rsidTr="00675A60">
        <w:trPr>
          <w:trHeight w:val="73"/>
        </w:trPr>
        <w:tc>
          <w:tcPr>
            <w:tcW w:w="2546" w:type="pct"/>
            <w:shd w:val="clear" w:color="auto" w:fill="auto"/>
            <w:hideMark/>
          </w:tcPr>
          <w:p w14:paraId="4B1FFC7A"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2525B0DC"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31FEA7E9"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540</w:t>
            </w:r>
          </w:p>
        </w:tc>
        <w:tc>
          <w:tcPr>
            <w:tcW w:w="553" w:type="pct"/>
            <w:shd w:val="clear" w:color="auto" w:fill="auto"/>
            <w:hideMark/>
          </w:tcPr>
          <w:p w14:paraId="117C7422"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157</w:t>
            </w:r>
          </w:p>
        </w:tc>
        <w:tc>
          <w:tcPr>
            <w:tcW w:w="984" w:type="pct"/>
            <w:shd w:val="clear" w:color="auto" w:fill="auto"/>
            <w:hideMark/>
          </w:tcPr>
          <w:p w14:paraId="6E7FF1B3"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605F6BC7" w14:textId="77777777" w:rsidTr="00675A60">
        <w:trPr>
          <w:trHeight w:val="73"/>
        </w:trPr>
        <w:tc>
          <w:tcPr>
            <w:tcW w:w="2546" w:type="pct"/>
            <w:shd w:val="clear" w:color="auto" w:fill="auto"/>
            <w:hideMark/>
          </w:tcPr>
          <w:p w14:paraId="6463B5AB"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603D3FAE"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28C0D8E5"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094D8523"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274</w:t>
            </w:r>
          </w:p>
        </w:tc>
        <w:tc>
          <w:tcPr>
            <w:tcW w:w="984" w:type="pct"/>
            <w:shd w:val="clear" w:color="auto" w:fill="auto"/>
            <w:hideMark/>
          </w:tcPr>
          <w:p w14:paraId="7DF94F2D"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07376903" w14:textId="77777777" w:rsidTr="00675A60">
        <w:trPr>
          <w:trHeight w:val="73"/>
        </w:trPr>
        <w:tc>
          <w:tcPr>
            <w:tcW w:w="2546" w:type="pct"/>
            <w:shd w:val="clear" w:color="auto" w:fill="auto"/>
            <w:hideMark/>
          </w:tcPr>
          <w:p w14:paraId="47B6AA01"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5A4B3BE"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5A904F85"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6D4796CD"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40</w:t>
            </w:r>
          </w:p>
        </w:tc>
        <w:tc>
          <w:tcPr>
            <w:tcW w:w="984" w:type="pct"/>
            <w:shd w:val="clear" w:color="auto" w:fill="auto"/>
            <w:hideMark/>
          </w:tcPr>
          <w:p w14:paraId="6E712F7B"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08CBD773" w14:textId="77777777" w:rsidTr="00675A60">
        <w:trPr>
          <w:trHeight w:val="73"/>
        </w:trPr>
        <w:tc>
          <w:tcPr>
            <w:tcW w:w="2546" w:type="pct"/>
            <w:shd w:val="clear" w:color="auto" w:fill="auto"/>
            <w:hideMark/>
          </w:tcPr>
          <w:p w14:paraId="73C45E25"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F5CAB46"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312383C2"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540</w:t>
            </w:r>
          </w:p>
        </w:tc>
        <w:tc>
          <w:tcPr>
            <w:tcW w:w="553" w:type="pct"/>
            <w:shd w:val="clear" w:color="auto" w:fill="auto"/>
            <w:hideMark/>
          </w:tcPr>
          <w:p w14:paraId="3A826F76"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234</w:t>
            </w:r>
          </w:p>
        </w:tc>
        <w:tc>
          <w:tcPr>
            <w:tcW w:w="984" w:type="pct"/>
            <w:shd w:val="clear" w:color="auto" w:fill="auto"/>
            <w:hideMark/>
          </w:tcPr>
          <w:p w14:paraId="38FACE5F"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16EAD1F2" w14:textId="77777777" w:rsidTr="00675A60">
        <w:trPr>
          <w:trHeight w:val="73"/>
        </w:trPr>
        <w:tc>
          <w:tcPr>
            <w:tcW w:w="2546" w:type="pct"/>
            <w:shd w:val="clear" w:color="auto" w:fill="auto"/>
            <w:hideMark/>
          </w:tcPr>
          <w:p w14:paraId="0F150E74"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14:paraId="35D82A0B"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40D1C0C9"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49DDC239"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1</w:t>
            </w:r>
          </w:p>
        </w:tc>
        <w:tc>
          <w:tcPr>
            <w:tcW w:w="984" w:type="pct"/>
            <w:shd w:val="clear" w:color="auto" w:fill="auto"/>
            <w:hideMark/>
          </w:tcPr>
          <w:p w14:paraId="5B70F16D"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44539B54" w14:textId="77777777" w:rsidTr="00675A60">
        <w:trPr>
          <w:trHeight w:val="73"/>
        </w:trPr>
        <w:tc>
          <w:tcPr>
            <w:tcW w:w="2546" w:type="pct"/>
            <w:shd w:val="clear" w:color="auto" w:fill="auto"/>
            <w:hideMark/>
          </w:tcPr>
          <w:p w14:paraId="4984E13E"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9C1E76F"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6ED853FB"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7C1AA909"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1</w:t>
            </w:r>
          </w:p>
        </w:tc>
        <w:tc>
          <w:tcPr>
            <w:tcW w:w="984" w:type="pct"/>
            <w:shd w:val="clear" w:color="auto" w:fill="auto"/>
            <w:hideMark/>
          </w:tcPr>
          <w:p w14:paraId="25D3AAFE"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28BF447B" w14:textId="77777777" w:rsidTr="00675A60">
        <w:trPr>
          <w:trHeight w:val="73"/>
        </w:trPr>
        <w:tc>
          <w:tcPr>
            <w:tcW w:w="2546" w:type="pct"/>
            <w:shd w:val="clear" w:color="auto" w:fill="auto"/>
            <w:hideMark/>
          </w:tcPr>
          <w:p w14:paraId="567AC32D" w14:textId="4D5D4124"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3E9E7123"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14:paraId="5F6712BF"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10470AB9"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83</w:t>
            </w:r>
          </w:p>
        </w:tc>
        <w:tc>
          <w:tcPr>
            <w:tcW w:w="984" w:type="pct"/>
            <w:shd w:val="clear" w:color="auto" w:fill="auto"/>
            <w:hideMark/>
          </w:tcPr>
          <w:p w14:paraId="10730CD0"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3EE07FAF" w14:textId="77777777" w:rsidTr="00675A60">
        <w:trPr>
          <w:trHeight w:val="73"/>
        </w:trPr>
        <w:tc>
          <w:tcPr>
            <w:tcW w:w="2546" w:type="pct"/>
            <w:shd w:val="clear" w:color="auto" w:fill="auto"/>
            <w:hideMark/>
          </w:tcPr>
          <w:p w14:paraId="4CB2F002"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7AE67F4"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48D6AC58"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6E9E885A"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83</w:t>
            </w:r>
          </w:p>
        </w:tc>
        <w:tc>
          <w:tcPr>
            <w:tcW w:w="984" w:type="pct"/>
            <w:shd w:val="clear" w:color="auto" w:fill="auto"/>
            <w:hideMark/>
          </w:tcPr>
          <w:p w14:paraId="52E1E379"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12F118BD" w14:textId="77777777" w:rsidTr="00675A60">
        <w:trPr>
          <w:trHeight w:val="73"/>
        </w:trPr>
        <w:tc>
          <w:tcPr>
            <w:tcW w:w="2546" w:type="pct"/>
            <w:shd w:val="clear" w:color="auto" w:fill="auto"/>
            <w:hideMark/>
          </w:tcPr>
          <w:p w14:paraId="458F378A"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75A60">
              <w:rPr>
                <w:rFonts w:ascii="Times New Roman" w:eastAsia="Times New Roman" w:hAnsi="Times New Roman" w:cs="Times New Roman"/>
                <w:b/>
                <w:bCs/>
                <w:color w:val="000000"/>
                <w:sz w:val="12"/>
                <w:szCs w:val="12"/>
                <w:lang w:eastAsia="ru-RU"/>
              </w:rPr>
              <w:t>м.р</w:t>
            </w:r>
            <w:proofErr w:type="spellEnd"/>
            <w:r w:rsidRPr="00675A6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2252703E"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4FA8BC76"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1752CEB7"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81</w:t>
            </w:r>
          </w:p>
        </w:tc>
        <w:tc>
          <w:tcPr>
            <w:tcW w:w="984" w:type="pct"/>
            <w:shd w:val="clear" w:color="auto" w:fill="auto"/>
            <w:hideMark/>
          </w:tcPr>
          <w:p w14:paraId="5ED0FFC5"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3D80726E" w14:textId="77777777" w:rsidTr="00675A60">
        <w:trPr>
          <w:trHeight w:val="73"/>
        </w:trPr>
        <w:tc>
          <w:tcPr>
            <w:tcW w:w="2546" w:type="pct"/>
            <w:shd w:val="clear" w:color="auto" w:fill="auto"/>
            <w:hideMark/>
          </w:tcPr>
          <w:p w14:paraId="464EBAEA"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5657BF2"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3150E40F"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240</w:t>
            </w:r>
          </w:p>
        </w:tc>
        <w:tc>
          <w:tcPr>
            <w:tcW w:w="553" w:type="pct"/>
            <w:shd w:val="clear" w:color="auto" w:fill="auto"/>
            <w:hideMark/>
          </w:tcPr>
          <w:p w14:paraId="0749D192"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81</w:t>
            </w:r>
          </w:p>
        </w:tc>
        <w:tc>
          <w:tcPr>
            <w:tcW w:w="984" w:type="pct"/>
            <w:shd w:val="clear" w:color="auto" w:fill="auto"/>
            <w:hideMark/>
          </w:tcPr>
          <w:p w14:paraId="35F97168"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22354EC5" w14:textId="77777777" w:rsidTr="00675A60">
        <w:trPr>
          <w:trHeight w:val="73"/>
        </w:trPr>
        <w:tc>
          <w:tcPr>
            <w:tcW w:w="2546" w:type="pct"/>
            <w:shd w:val="clear" w:color="auto" w:fill="auto"/>
            <w:hideMark/>
          </w:tcPr>
          <w:p w14:paraId="03B2C307"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7BF08795"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558E4721"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4E4B9B53"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10</w:t>
            </w:r>
          </w:p>
        </w:tc>
        <w:tc>
          <w:tcPr>
            <w:tcW w:w="984" w:type="pct"/>
            <w:shd w:val="clear" w:color="auto" w:fill="auto"/>
            <w:hideMark/>
          </w:tcPr>
          <w:p w14:paraId="45928CEE"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0</w:t>
            </w:r>
          </w:p>
        </w:tc>
      </w:tr>
      <w:tr w:rsidR="00675A60" w:rsidRPr="00675A60" w14:paraId="479DABD3" w14:textId="77777777" w:rsidTr="00675A60">
        <w:trPr>
          <w:trHeight w:val="73"/>
        </w:trPr>
        <w:tc>
          <w:tcPr>
            <w:tcW w:w="2546" w:type="pct"/>
            <w:shd w:val="clear" w:color="auto" w:fill="auto"/>
            <w:hideMark/>
          </w:tcPr>
          <w:p w14:paraId="721B99E7" w14:textId="77777777" w:rsidR="00675A60" w:rsidRPr="00675A60" w:rsidRDefault="00675A60" w:rsidP="00675A60">
            <w:pPr>
              <w:spacing w:after="0" w:line="240" w:lineRule="auto"/>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27EC37EB"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C29F5BC" w14:textId="77777777" w:rsidR="00675A60" w:rsidRPr="00675A60" w:rsidRDefault="00675A60" w:rsidP="00675A60">
            <w:pPr>
              <w:spacing w:after="0" w:line="240" w:lineRule="auto"/>
              <w:jc w:val="center"/>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870</w:t>
            </w:r>
          </w:p>
        </w:tc>
        <w:tc>
          <w:tcPr>
            <w:tcW w:w="553" w:type="pct"/>
            <w:shd w:val="clear" w:color="auto" w:fill="auto"/>
            <w:hideMark/>
          </w:tcPr>
          <w:p w14:paraId="60C4EC16"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10</w:t>
            </w:r>
          </w:p>
        </w:tc>
        <w:tc>
          <w:tcPr>
            <w:tcW w:w="984" w:type="pct"/>
            <w:shd w:val="clear" w:color="auto" w:fill="auto"/>
            <w:hideMark/>
          </w:tcPr>
          <w:p w14:paraId="7DA1EA12" w14:textId="77777777" w:rsidR="00675A60" w:rsidRPr="00675A60" w:rsidRDefault="00675A60" w:rsidP="00675A60">
            <w:pPr>
              <w:spacing w:after="0" w:line="240" w:lineRule="auto"/>
              <w:jc w:val="right"/>
              <w:rPr>
                <w:rFonts w:ascii="Times New Roman" w:eastAsia="Times New Roman" w:hAnsi="Times New Roman" w:cs="Times New Roman"/>
                <w:color w:val="000000"/>
                <w:sz w:val="12"/>
                <w:szCs w:val="12"/>
                <w:lang w:eastAsia="ru-RU"/>
              </w:rPr>
            </w:pPr>
            <w:r w:rsidRPr="00675A60">
              <w:rPr>
                <w:rFonts w:ascii="Times New Roman" w:eastAsia="Times New Roman" w:hAnsi="Times New Roman" w:cs="Times New Roman"/>
                <w:color w:val="000000"/>
                <w:sz w:val="12"/>
                <w:szCs w:val="12"/>
                <w:lang w:eastAsia="ru-RU"/>
              </w:rPr>
              <w:t>0</w:t>
            </w:r>
          </w:p>
        </w:tc>
      </w:tr>
      <w:tr w:rsidR="00675A60" w:rsidRPr="00675A60" w14:paraId="6524BC6B" w14:textId="77777777" w:rsidTr="00675A60">
        <w:trPr>
          <w:trHeight w:val="73"/>
        </w:trPr>
        <w:tc>
          <w:tcPr>
            <w:tcW w:w="2546" w:type="pct"/>
            <w:shd w:val="clear" w:color="auto" w:fill="auto"/>
            <w:hideMark/>
          </w:tcPr>
          <w:p w14:paraId="06D59E17" w14:textId="77777777" w:rsidR="00675A60" w:rsidRPr="00675A60" w:rsidRDefault="00675A60" w:rsidP="00675A60">
            <w:pPr>
              <w:spacing w:after="0" w:line="240" w:lineRule="auto"/>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4C1E8310"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996EB2E" w14:textId="77777777" w:rsidR="00675A60" w:rsidRPr="00675A60" w:rsidRDefault="00675A60" w:rsidP="00675A60">
            <w:pPr>
              <w:spacing w:after="0" w:line="240" w:lineRule="auto"/>
              <w:jc w:val="center"/>
              <w:rPr>
                <w:rFonts w:ascii="Times New Roman" w:eastAsia="Times New Roman" w:hAnsi="Times New Roman" w:cs="Times New Roman"/>
                <w:b/>
                <w:bCs/>
                <w:color w:val="000000"/>
                <w:sz w:val="12"/>
                <w:szCs w:val="12"/>
                <w:lang w:eastAsia="ru-RU"/>
              </w:rPr>
            </w:pPr>
          </w:p>
        </w:tc>
        <w:tc>
          <w:tcPr>
            <w:tcW w:w="553" w:type="pct"/>
            <w:shd w:val="clear" w:color="auto" w:fill="auto"/>
            <w:hideMark/>
          </w:tcPr>
          <w:p w14:paraId="3DC932E8"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5 168</w:t>
            </w:r>
          </w:p>
        </w:tc>
        <w:tc>
          <w:tcPr>
            <w:tcW w:w="984" w:type="pct"/>
            <w:shd w:val="clear" w:color="auto" w:fill="auto"/>
            <w:hideMark/>
          </w:tcPr>
          <w:p w14:paraId="6AB2B709" w14:textId="77777777" w:rsidR="00675A60" w:rsidRPr="00675A60" w:rsidRDefault="00675A60" w:rsidP="00675A60">
            <w:pPr>
              <w:spacing w:after="0" w:line="240" w:lineRule="auto"/>
              <w:jc w:val="right"/>
              <w:rPr>
                <w:rFonts w:ascii="Times New Roman" w:eastAsia="Times New Roman" w:hAnsi="Times New Roman" w:cs="Times New Roman"/>
                <w:b/>
                <w:bCs/>
                <w:color w:val="000000"/>
                <w:sz w:val="12"/>
                <w:szCs w:val="12"/>
                <w:lang w:eastAsia="ru-RU"/>
              </w:rPr>
            </w:pPr>
            <w:r w:rsidRPr="00675A60">
              <w:rPr>
                <w:rFonts w:ascii="Times New Roman" w:eastAsia="Times New Roman" w:hAnsi="Times New Roman" w:cs="Times New Roman"/>
                <w:b/>
                <w:bCs/>
                <w:color w:val="000000"/>
                <w:sz w:val="12"/>
                <w:szCs w:val="12"/>
                <w:lang w:eastAsia="ru-RU"/>
              </w:rPr>
              <w:t>95</w:t>
            </w:r>
          </w:p>
        </w:tc>
      </w:tr>
    </w:tbl>
    <w:p w14:paraId="78D2853F" w14:textId="77777777" w:rsidR="00675A60" w:rsidRDefault="00675A60" w:rsidP="00675A60">
      <w:pPr>
        <w:spacing w:after="0"/>
        <w:ind w:firstLine="284"/>
        <w:jc w:val="center"/>
        <w:rPr>
          <w:rFonts w:ascii="Times New Roman" w:hAnsi="Times New Roman" w:cs="Times New Roman"/>
          <w:sz w:val="12"/>
          <w:szCs w:val="12"/>
        </w:rPr>
      </w:pPr>
    </w:p>
    <w:p w14:paraId="439EAF53" w14:textId="77777777" w:rsidR="00693248" w:rsidRPr="00693248" w:rsidRDefault="00693248" w:rsidP="00693248">
      <w:pPr>
        <w:spacing w:after="0"/>
        <w:ind w:firstLine="284"/>
        <w:jc w:val="right"/>
        <w:rPr>
          <w:rFonts w:ascii="Times New Roman" w:hAnsi="Times New Roman" w:cs="Times New Roman"/>
          <w:sz w:val="12"/>
          <w:szCs w:val="12"/>
        </w:rPr>
      </w:pPr>
      <w:r w:rsidRPr="00693248">
        <w:rPr>
          <w:rFonts w:ascii="Times New Roman" w:hAnsi="Times New Roman" w:cs="Times New Roman"/>
          <w:sz w:val="12"/>
          <w:szCs w:val="12"/>
        </w:rPr>
        <w:t>Приложение № 6</w:t>
      </w:r>
    </w:p>
    <w:p w14:paraId="39B8D008" w14:textId="77777777" w:rsidR="00693248" w:rsidRPr="00693248" w:rsidRDefault="00693248" w:rsidP="00693248">
      <w:pPr>
        <w:spacing w:after="0"/>
        <w:ind w:firstLine="284"/>
        <w:jc w:val="right"/>
        <w:rPr>
          <w:rFonts w:ascii="Times New Roman" w:hAnsi="Times New Roman" w:cs="Times New Roman"/>
          <w:sz w:val="12"/>
          <w:szCs w:val="12"/>
        </w:rPr>
      </w:pPr>
      <w:r w:rsidRPr="00693248">
        <w:rPr>
          <w:rFonts w:ascii="Times New Roman" w:hAnsi="Times New Roman" w:cs="Times New Roman"/>
          <w:sz w:val="12"/>
          <w:szCs w:val="12"/>
        </w:rPr>
        <w:t>к Решению Собрания Представителей</w:t>
      </w:r>
    </w:p>
    <w:p w14:paraId="02118453" w14:textId="77777777" w:rsidR="00693248" w:rsidRPr="00693248" w:rsidRDefault="00693248" w:rsidP="00693248">
      <w:pPr>
        <w:spacing w:after="0"/>
        <w:ind w:firstLine="284"/>
        <w:jc w:val="right"/>
        <w:rPr>
          <w:rFonts w:ascii="Times New Roman" w:hAnsi="Times New Roman" w:cs="Times New Roman"/>
          <w:sz w:val="12"/>
          <w:szCs w:val="12"/>
        </w:rPr>
      </w:pPr>
      <w:r w:rsidRPr="00693248">
        <w:rPr>
          <w:rFonts w:ascii="Times New Roman" w:hAnsi="Times New Roman" w:cs="Times New Roman"/>
          <w:sz w:val="12"/>
          <w:szCs w:val="12"/>
        </w:rPr>
        <w:t xml:space="preserve">сельского поселения Красносельское </w:t>
      </w:r>
    </w:p>
    <w:p w14:paraId="750E0737" w14:textId="77777777" w:rsidR="00693248" w:rsidRPr="00693248" w:rsidRDefault="00693248" w:rsidP="00693248">
      <w:pPr>
        <w:spacing w:after="0"/>
        <w:ind w:firstLine="284"/>
        <w:jc w:val="right"/>
        <w:rPr>
          <w:rFonts w:ascii="Times New Roman" w:hAnsi="Times New Roman" w:cs="Times New Roman"/>
          <w:sz w:val="12"/>
          <w:szCs w:val="12"/>
        </w:rPr>
      </w:pPr>
      <w:r w:rsidRPr="00693248">
        <w:rPr>
          <w:rFonts w:ascii="Times New Roman" w:hAnsi="Times New Roman" w:cs="Times New Roman"/>
          <w:sz w:val="12"/>
          <w:szCs w:val="12"/>
        </w:rPr>
        <w:t>муниципального района Сергиевский</w:t>
      </w:r>
    </w:p>
    <w:p w14:paraId="394BAA48" w14:textId="3637C97C" w:rsidR="00693248" w:rsidRDefault="00693248" w:rsidP="00693248">
      <w:pPr>
        <w:spacing w:after="0"/>
        <w:ind w:firstLine="284"/>
        <w:jc w:val="right"/>
        <w:rPr>
          <w:rFonts w:ascii="Times New Roman" w:hAnsi="Times New Roman" w:cs="Times New Roman"/>
          <w:sz w:val="12"/>
          <w:szCs w:val="12"/>
        </w:rPr>
      </w:pPr>
      <w:r w:rsidRPr="00693248">
        <w:rPr>
          <w:rFonts w:ascii="Times New Roman" w:hAnsi="Times New Roman" w:cs="Times New Roman"/>
          <w:sz w:val="12"/>
          <w:szCs w:val="12"/>
        </w:rPr>
        <w:t xml:space="preserve">№ 15   от "30" марта 2022 года      </w:t>
      </w:r>
    </w:p>
    <w:p w14:paraId="1539783C" w14:textId="0A3902CC" w:rsidR="00693248" w:rsidRDefault="00693248" w:rsidP="00693248">
      <w:pPr>
        <w:spacing w:after="0"/>
        <w:ind w:firstLine="284"/>
        <w:jc w:val="center"/>
        <w:rPr>
          <w:rFonts w:ascii="Times New Roman" w:hAnsi="Times New Roman" w:cs="Times New Roman"/>
          <w:sz w:val="12"/>
          <w:szCs w:val="12"/>
        </w:rPr>
      </w:pPr>
      <w:r w:rsidRPr="0069324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693248" w:rsidRPr="00693248" w14:paraId="68511456" w14:textId="77777777" w:rsidTr="00693248">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86C63"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6502D938"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39542F95"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DB232BB"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 xml:space="preserve">Сумма, </w:t>
            </w:r>
            <w:proofErr w:type="spellStart"/>
            <w:r w:rsidRPr="00693248">
              <w:rPr>
                <w:rFonts w:ascii="Times New Roman" w:eastAsia="Times New Roman" w:hAnsi="Times New Roman" w:cs="Times New Roman"/>
                <w:b/>
                <w:bCs/>
                <w:sz w:val="12"/>
                <w:szCs w:val="12"/>
                <w:lang w:eastAsia="ru-RU"/>
              </w:rPr>
              <w:t>тыс</w:t>
            </w:r>
            <w:proofErr w:type="gramStart"/>
            <w:r w:rsidRPr="00693248">
              <w:rPr>
                <w:rFonts w:ascii="Times New Roman" w:eastAsia="Times New Roman" w:hAnsi="Times New Roman" w:cs="Times New Roman"/>
                <w:b/>
                <w:bCs/>
                <w:sz w:val="12"/>
                <w:szCs w:val="12"/>
                <w:lang w:eastAsia="ru-RU"/>
              </w:rPr>
              <w:t>.р</w:t>
            </w:r>
            <w:proofErr w:type="gramEnd"/>
            <w:r w:rsidRPr="00693248">
              <w:rPr>
                <w:rFonts w:ascii="Times New Roman" w:eastAsia="Times New Roman" w:hAnsi="Times New Roman" w:cs="Times New Roman"/>
                <w:b/>
                <w:bCs/>
                <w:sz w:val="12"/>
                <w:szCs w:val="12"/>
                <w:lang w:eastAsia="ru-RU"/>
              </w:rPr>
              <w:t>ублей</w:t>
            </w:r>
            <w:proofErr w:type="spellEnd"/>
          </w:p>
        </w:tc>
      </w:tr>
      <w:tr w:rsidR="00693248" w:rsidRPr="00693248" w14:paraId="3E7922FD"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986105F"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772EB9EA"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69F490E" w14:textId="77777777" w:rsidR="00693248" w:rsidRPr="00693248" w:rsidRDefault="00693248" w:rsidP="00693248">
            <w:pPr>
              <w:spacing w:after="0" w:line="240" w:lineRule="auto"/>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7C29273" w14:textId="77777777" w:rsidR="00693248" w:rsidRPr="00693248" w:rsidRDefault="00693248" w:rsidP="00693248">
            <w:pPr>
              <w:spacing w:after="0" w:line="240" w:lineRule="auto"/>
              <w:jc w:val="right"/>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186</w:t>
            </w:r>
          </w:p>
        </w:tc>
      </w:tr>
      <w:tr w:rsidR="00693248" w:rsidRPr="00693248" w14:paraId="7C140511"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8401C40"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5E88A302"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AE262D0" w14:textId="77777777" w:rsidR="00693248" w:rsidRPr="00693248" w:rsidRDefault="00693248" w:rsidP="00693248">
            <w:pPr>
              <w:spacing w:after="0" w:line="240" w:lineRule="auto"/>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19F58C4C" w14:textId="77777777" w:rsidR="00693248" w:rsidRPr="00693248" w:rsidRDefault="00693248" w:rsidP="00693248">
            <w:pPr>
              <w:spacing w:after="0" w:line="240" w:lineRule="auto"/>
              <w:jc w:val="right"/>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w:t>
            </w:r>
          </w:p>
        </w:tc>
      </w:tr>
      <w:tr w:rsidR="00693248" w:rsidRPr="00693248" w14:paraId="17C38253"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71345A1"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2962ED0F"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532D1B6F"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04825A01"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w:t>
            </w:r>
          </w:p>
        </w:tc>
      </w:tr>
      <w:tr w:rsidR="00693248" w:rsidRPr="00693248" w14:paraId="307D1DEE"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26B7934"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30158B92"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4598250C"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8D2225C"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w:t>
            </w:r>
          </w:p>
        </w:tc>
      </w:tr>
      <w:tr w:rsidR="00693248" w:rsidRPr="00693248" w14:paraId="06646A9D"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AF20CB3"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42DE15AE"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CF28834" w14:textId="77777777" w:rsidR="00693248" w:rsidRPr="00693248" w:rsidRDefault="00693248" w:rsidP="00693248">
            <w:pPr>
              <w:spacing w:after="0" w:line="240" w:lineRule="auto"/>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F60247B" w14:textId="77777777" w:rsidR="00693248" w:rsidRPr="00693248" w:rsidRDefault="00693248" w:rsidP="00693248">
            <w:pPr>
              <w:spacing w:after="0" w:line="240" w:lineRule="auto"/>
              <w:jc w:val="right"/>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186</w:t>
            </w:r>
          </w:p>
        </w:tc>
      </w:tr>
      <w:tr w:rsidR="00693248" w:rsidRPr="00693248" w14:paraId="10652779"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55ABA0A"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149FE388"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54E8A056" w14:textId="77777777" w:rsidR="00693248" w:rsidRPr="00693248" w:rsidRDefault="00693248" w:rsidP="00693248">
            <w:pPr>
              <w:spacing w:after="0" w:line="240" w:lineRule="auto"/>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7B5BEB77"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-4982</w:t>
            </w:r>
          </w:p>
        </w:tc>
      </w:tr>
      <w:tr w:rsidR="00693248" w:rsidRPr="00693248" w14:paraId="50277BB0"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3A80E86"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3141DBAF"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46959A79"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453DBE3"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-4982</w:t>
            </w:r>
          </w:p>
        </w:tc>
      </w:tr>
      <w:tr w:rsidR="00693248" w:rsidRPr="00693248" w14:paraId="7278739E"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5C10241"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28803FFF"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B23DEF2"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A2CC46E"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-4982</w:t>
            </w:r>
          </w:p>
        </w:tc>
      </w:tr>
      <w:tr w:rsidR="00693248" w:rsidRPr="00693248" w14:paraId="62D757E3"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1F8756E"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03BDA859"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1DF01854"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EE2189F"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-4982</w:t>
            </w:r>
          </w:p>
        </w:tc>
      </w:tr>
      <w:tr w:rsidR="00693248" w:rsidRPr="00693248" w14:paraId="5183FC59"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A538E48"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728652CB" w14:textId="77777777" w:rsidR="00693248" w:rsidRPr="00693248" w:rsidRDefault="00693248" w:rsidP="00693248">
            <w:pPr>
              <w:spacing w:after="0" w:line="240" w:lineRule="auto"/>
              <w:jc w:val="center"/>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262332A7" w14:textId="77777777" w:rsidR="00693248" w:rsidRPr="00693248" w:rsidRDefault="00693248" w:rsidP="00693248">
            <w:pPr>
              <w:spacing w:after="0" w:line="240" w:lineRule="auto"/>
              <w:rPr>
                <w:rFonts w:ascii="Times New Roman" w:eastAsia="Times New Roman" w:hAnsi="Times New Roman" w:cs="Times New Roman"/>
                <w:b/>
                <w:bCs/>
                <w:sz w:val="12"/>
                <w:szCs w:val="12"/>
                <w:lang w:eastAsia="ru-RU"/>
              </w:rPr>
            </w:pPr>
            <w:r w:rsidRPr="0069324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F5B02B7"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5168</w:t>
            </w:r>
          </w:p>
        </w:tc>
      </w:tr>
      <w:tr w:rsidR="00693248" w:rsidRPr="00693248" w14:paraId="515C9F07"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F74C251"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4D4F6B0D"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7ACAB274"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D2CF916"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5168</w:t>
            </w:r>
          </w:p>
        </w:tc>
      </w:tr>
      <w:tr w:rsidR="00693248" w:rsidRPr="00693248" w14:paraId="59F05AF5"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94DA7CE"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632B88FD"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1833351E"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F898641"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5168</w:t>
            </w:r>
          </w:p>
        </w:tc>
      </w:tr>
      <w:tr w:rsidR="00693248" w:rsidRPr="00693248" w14:paraId="5118F610" w14:textId="77777777" w:rsidTr="0069324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4DE3FD8"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0D442F51" w14:textId="77777777" w:rsidR="00693248" w:rsidRPr="00693248" w:rsidRDefault="00693248" w:rsidP="00693248">
            <w:pPr>
              <w:spacing w:after="0" w:line="240" w:lineRule="auto"/>
              <w:jc w:val="center"/>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0BD7F4FF" w14:textId="77777777" w:rsidR="00693248" w:rsidRPr="00693248" w:rsidRDefault="00693248" w:rsidP="00693248">
            <w:pPr>
              <w:spacing w:after="0" w:line="240" w:lineRule="auto"/>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76DE8172" w14:textId="77777777" w:rsidR="00693248" w:rsidRPr="00693248" w:rsidRDefault="00693248" w:rsidP="00693248">
            <w:pPr>
              <w:spacing w:after="0" w:line="240" w:lineRule="auto"/>
              <w:jc w:val="right"/>
              <w:rPr>
                <w:rFonts w:ascii="Times New Roman" w:eastAsia="Times New Roman" w:hAnsi="Times New Roman" w:cs="Times New Roman"/>
                <w:sz w:val="12"/>
                <w:szCs w:val="12"/>
                <w:lang w:eastAsia="ru-RU"/>
              </w:rPr>
            </w:pPr>
            <w:r w:rsidRPr="00693248">
              <w:rPr>
                <w:rFonts w:ascii="Times New Roman" w:eastAsia="Times New Roman" w:hAnsi="Times New Roman" w:cs="Times New Roman"/>
                <w:sz w:val="12"/>
                <w:szCs w:val="12"/>
                <w:lang w:eastAsia="ru-RU"/>
              </w:rPr>
              <w:t>5168</w:t>
            </w:r>
          </w:p>
        </w:tc>
      </w:tr>
    </w:tbl>
    <w:p w14:paraId="482D0B6C" w14:textId="77777777" w:rsidR="00693248" w:rsidRDefault="00693248" w:rsidP="00693248">
      <w:pPr>
        <w:spacing w:after="0"/>
        <w:ind w:firstLine="284"/>
        <w:jc w:val="center"/>
        <w:rPr>
          <w:rFonts w:ascii="Times New Roman" w:hAnsi="Times New Roman" w:cs="Times New Roman"/>
          <w:sz w:val="12"/>
          <w:szCs w:val="12"/>
        </w:rPr>
      </w:pPr>
    </w:p>
    <w:p w14:paraId="23F01CA8" w14:textId="77777777" w:rsidR="00174F03" w:rsidRDefault="00174F03" w:rsidP="00174F03">
      <w:pPr>
        <w:spacing w:after="0"/>
        <w:ind w:firstLine="284"/>
        <w:jc w:val="center"/>
        <w:rPr>
          <w:rFonts w:ascii="Times New Roman" w:hAnsi="Times New Roman" w:cs="Times New Roman"/>
          <w:sz w:val="12"/>
          <w:szCs w:val="12"/>
        </w:rPr>
      </w:pPr>
    </w:p>
    <w:p w14:paraId="4D881486" w14:textId="77777777" w:rsidR="00174F03" w:rsidRDefault="00174F03" w:rsidP="00174F03">
      <w:pPr>
        <w:spacing w:after="0"/>
        <w:ind w:firstLine="284"/>
        <w:jc w:val="center"/>
        <w:rPr>
          <w:rFonts w:ascii="Times New Roman" w:hAnsi="Times New Roman" w:cs="Times New Roman"/>
          <w:sz w:val="12"/>
          <w:szCs w:val="12"/>
        </w:rPr>
      </w:pPr>
    </w:p>
    <w:p w14:paraId="6EF756FA" w14:textId="4302745B" w:rsidR="00174F03" w:rsidRPr="00174F03" w:rsidRDefault="00174F03" w:rsidP="00174F03">
      <w:pPr>
        <w:spacing w:after="0"/>
        <w:ind w:firstLine="284"/>
        <w:jc w:val="center"/>
        <w:rPr>
          <w:rFonts w:ascii="Times New Roman" w:hAnsi="Times New Roman" w:cs="Times New Roman"/>
          <w:sz w:val="12"/>
          <w:szCs w:val="12"/>
        </w:rPr>
      </w:pPr>
      <w:r w:rsidRPr="00174F03">
        <w:rPr>
          <w:rFonts w:ascii="Times New Roman" w:hAnsi="Times New Roman" w:cs="Times New Roman"/>
          <w:sz w:val="12"/>
          <w:szCs w:val="12"/>
          <w:lang w:val="x-none"/>
        </w:rPr>
        <w:lastRenderedPageBreak/>
        <w:t>Решение</w:t>
      </w:r>
    </w:p>
    <w:p w14:paraId="5AD695D4" w14:textId="594EDA2B" w:rsidR="00174F03" w:rsidRPr="00174F03" w:rsidRDefault="00174F03" w:rsidP="00174F03">
      <w:pPr>
        <w:spacing w:after="0"/>
        <w:ind w:firstLine="284"/>
        <w:jc w:val="both"/>
        <w:rPr>
          <w:rFonts w:ascii="Times New Roman" w:hAnsi="Times New Roman" w:cs="Times New Roman"/>
          <w:sz w:val="12"/>
          <w:szCs w:val="12"/>
        </w:rPr>
      </w:pPr>
      <w:r w:rsidRPr="00174F03">
        <w:rPr>
          <w:rFonts w:ascii="Times New Roman" w:hAnsi="Times New Roman" w:cs="Times New Roman"/>
          <w:sz w:val="12"/>
          <w:szCs w:val="12"/>
          <w:lang w:val="x-none"/>
        </w:rPr>
        <w:t xml:space="preserve">№16 </w:t>
      </w:r>
      <w:r>
        <w:rPr>
          <w:rFonts w:ascii="Times New Roman" w:hAnsi="Times New Roman" w:cs="Times New Roman"/>
          <w:sz w:val="12"/>
          <w:szCs w:val="12"/>
        </w:rPr>
        <w:t xml:space="preserve">                                                                                                                                                                                          </w:t>
      </w:r>
      <w:r w:rsidRPr="00174F03">
        <w:rPr>
          <w:rFonts w:ascii="Times New Roman" w:hAnsi="Times New Roman" w:cs="Times New Roman"/>
          <w:sz w:val="12"/>
          <w:szCs w:val="12"/>
          <w:lang w:val="x-none"/>
        </w:rPr>
        <w:t>от «30» марта  2022 г.</w:t>
      </w:r>
    </w:p>
    <w:p w14:paraId="60364B80" w14:textId="29BECA88" w:rsidR="00174F03" w:rsidRPr="00174F03" w:rsidRDefault="00174F03" w:rsidP="00174F03">
      <w:pPr>
        <w:spacing w:after="0"/>
        <w:ind w:firstLine="284"/>
        <w:jc w:val="center"/>
        <w:rPr>
          <w:rFonts w:ascii="Times New Roman" w:hAnsi="Times New Roman" w:cs="Times New Roman"/>
          <w:sz w:val="12"/>
          <w:szCs w:val="12"/>
        </w:rPr>
      </w:pPr>
      <w:r w:rsidRPr="00174F03">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174F03">
        <w:rPr>
          <w:rFonts w:ascii="Times New Roman" w:hAnsi="Times New Roman" w:cs="Times New Roman"/>
          <w:sz w:val="12"/>
          <w:szCs w:val="12"/>
          <w:lang w:val="x-none"/>
        </w:rPr>
        <w:t>сел</w:t>
      </w:r>
      <w:r>
        <w:rPr>
          <w:rFonts w:ascii="Times New Roman" w:hAnsi="Times New Roman" w:cs="Times New Roman"/>
          <w:sz w:val="12"/>
          <w:szCs w:val="12"/>
          <w:lang w:val="x-none"/>
        </w:rPr>
        <w:t>ьского поселения Светлодольск</w:t>
      </w:r>
      <w:r>
        <w:rPr>
          <w:rFonts w:ascii="Times New Roman" w:hAnsi="Times New Roman" w:cs="Times New Roman"/>
          <w:sz w:val="12"/>
          <w:szCs w:val="12"/>
        </w:rPr>
        <w:t xml:space="preserve"> </w:t>
      </w:r>
      <w:r w:rsidRPr="00174F03">
        <w:rPr>
          <w:rFonts w:ascii="Times New Roman" w:hAnsi="Times New Roman" w:cs="Times New Roman"/>
          <w:sz w:val="12"/>
          <w:szCs w:val="12"/>
          <w:lang w:val="x-none"/>
        </w:rPr>
        <w:t>мун</w:t>
      </w:r>
      <w:r>
        <w:rPr>
          <w:rFonts w:ascii="Times New Roman" w:hAnsi="Times New Roman" w:cs="Times New Roman"/>
          <w:sz w:val="12"/>
          <w:szCs w:val="12"/>
          <w:lang w:val="x-none"/>
        </w:rPr>
        <w:t xml:space="preserve">иципального района Сергиевский </w:t>
      </w:r>
      <w:r>
        <w:rPr>
          <w:rFonts w:ascii="Times New Roman" w:hAnsi="Times New Roman" w:cs="Times New Roman"/>
          <w:sz w:val="12"/>
          <w:szCs w:val="12"/>
        </w:rPr>
        <w:t xml:space="preserve"> </w:t>
      </w:r>
      <w:r w:rsidRPr="00174F03">
        <w:rPr>
          <w:rFonts w:ascii="Times New Roman" w:hAnsi="Times New Roman" w:cs="Times New Roman"/>
          <w:sz w:val="12"/>
          <w:szCs w:val="12"/>
          <w:lang w:val="x-none"/>
        </w:rPr>
        <w:t>на 2022 год и на плановый период 2023 и 2024 годов</w:t>
      </w:r>
    </w:p>
    <w:p w14:paraId="1DFB5667" w14:textId="77777777"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принято  Собранием Представителей</w:t>
      </w:r>
    </w:p>
    <w:p w14:paraId="4E2E6C48" w14:textId="77777777"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сельского поселения Светлодольск</w:t>
      </w:r>
    </w:p>
    <w:p w14:paraId="65FCEF34" w14:textId="77777777"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муниципального района Сергиевский</w:t>
      </w:r>
    </w:p>
    <w:p w14:paraId="26D6A6E5" w14:textId="77777777"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Рассмотрев представленный Администрацией сельского поселения Светлодольск бюджет сельского поселения Светлодольск на 2022 год и на плановый период 2023 и 2024 годов, Собрание представителей сельского поселения Светлодольск</w:t>
      </w:r>
    </w:p>
    <w:p w14:paraId="4AD18ECA" w14:textId="77777777"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 xml:space="preserve">РЕШИЛО: </w:t>
      </w:r>
    </w:p>
    <w:p w14:paraId="44737781" w14:textId="3AC5837C" w:rsidR="00174F03" w:rsidRPr="00174F03" w:rsidRDefault="00174F03" w:rsidP="00174F03">
      <w:pPr>
        <w:spacing w:after="0"/>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174F03">
        <w:rPr>
          <w:rFonts w:ascii="Times New Roman" w:hAnsi="Times New Roman" w:cs="Times New Roman"/>
          <w:sz w:val="12"/>
          <w:szCs w:val="12"/>
          <w:lang w:val="x-none"/>
        </w:rPr>
        <w:t xml:space="preserve">Внести в решение Собрания представителей сельского поселения Светлодольск от  15.12.2021 г.  № 38  «О бюджете сельского поселения </w:t>
      </w:r>
      <w:proofErr w:type="spellStart"/>
      <w:r w:rsidRPr="00174F03">
        <w:rPr>
          <w:rFonts w:ascii="Times New Roman" w:hAnsi="Times New Roman" w:cs="Times New Roman"/>
          <w:sz w:val="12"/>
          <w:szCs w:val="12"/>
          <w:lang w:val="x-none"/>
        </w:rPr>
        <w:t>Светлодольскна</w:t>
      </w:r>
      <w:proofErr w:type="spellEnd"/>
      <w:r w:rsidRPr="00174F03">
        <w:rPr>
          <w:rFonts w:ascii="Times New Roman" w:hAnsi="Times New Roman" w:cs="Times New Roman"/>
          <w:sz w:val="12"/>
          <w:szCs w:val="12"/>
          <w:lang w:val="x-none"/>
        </w:rPr>
        <w:t xml:space="preserve"> 2022 год и плановый период 2023 и 2024 годов» следующие изменения и дополнения:</w:t>
      </w:r>
    </w:p>
    <w:p w14:paraId="016404C2" w14:textId="52EC9051" w:rsidR="00174F03" w:rsidRPr="00174F03" w:rsidRDefault="00174F03" w:rsidP="00174F03">
      <w:pPr>
        <w:spacing w:after="0"/>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174F03">
        <w:rPr>
          <w:rFonts w:ascii="Times New Roman" w:hAnsi="Times New Roman" w:cs="Times New Roman"/>
          <w:sz w:val="12"/>
          <w:szCs w:val="12"/>
          <w:lang w:val="x-none"/>
        </w:rPr>
        <w:t>В статье пункт 1   сумму «226 773» заменить суммой «226 548»;</w:t>
      </w:r>
    </w:p>
    <w:p w14:paraId="751740B1" w14:textId="586964DE"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сумму «227 496» заменить суммой «227 272»;</w:t>
      </w:r>
    </w:p>
    <w:p w14:paraId="1819CBAD" w14:textId="5E4F72A3"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сумму «723» заменить суммой «724».</w:t>
      </w:r>
    </w:p>
    <w:p w14:paraId="30A77727" w14:textId="428B8DCD"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1.2. В статье 4 пункт 1 сумму «219 317» заменить суммой «219 091».</w:t>
      </w:r>
    </w:p>
    <w:p w14:paraId="2392DBB3" w14:textId="69A2C07C" w:rsidR="00174F03" w:rsidRPr="00174F03" w:rsidRDefault="00174F03" w:rsidP="00174F03">
      <w:pPr>
        <w:spacing w:after="0"/>
        <w:ind w:firstLine="284"/>
        <w:jc w:val="both"/>
        <w:rPr>
          <w:rFonts w:ascii="Times New Roman" w:hAnsi="Times New Roman" w:cs="Times New Roman"/>
          <w:sz w:val="12"/>
          <w:szCs w:val="12"/>
          <w:lang w:val="x-none"/>
        </w:rPr>
      </w:pPr>
      <w:r w:rsidRPr="00174F03">
        <w:rPr>
          <w:rFonts w:ascii="Times New Roman" w:hAnsi="Times New Roman" w:cs="Times New Roman"/>
          <w:sz w:val="12"/>
          <w:szCs w:val="12"/>
          <w:lang w:val="x-none"/>
        </w:rPr>
        <w:t>1</w:t>
      </w:r>
      <w:r>
        <w:rPr>
          <w:rFonts w:ascii="Times New Roman" w:hAnsi="Times New Roman" w:cs="Times New Roman"/>
          <w:sz w:val="12"/>
          <w:szCs w:val="12"/>
          <w:lang w:val="x-none"/>
        </w:rPr>
        <w:t>.3.</w:t>
      </w:r>
      <w:r w:rsidRPr="00174F03">
        <w:rPr>
          <w:rFonts w:ascii="Times New Roman" w:hAnsi="Times New Roman" w:cs="Times New Roman"/>
          <w:sz w:val="12"/>
          <w:szCs w:val="12"/>
          <w:lang w:val="x-none"/>
        </w:rPr>
        <w:t>В статье 5 пункт 1 сумму «219 277» заменить суммой «219 051».</w:t>
      </w:r>
    </w:p>
    <w:p w14:paraId="54033546" w14:textId="7BB826A1" w:rsidR="00174F03" w:rsidRPr="00174F03" w:rsidRDefault="00174F03" w:rsidP="00174F03">
      <w:pPr>
        <w:spacing w:after="0"/>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174F03">
        <w:rPr>
          <w:rFonts w:ascii="Times New Roman" w:hAnsi="Times New Roman" w:cs="Times New Roman"/>
          <w:sz w:val="12"/>
          <w:szCs w:val="12"/>
          <w:lang w:val="x-none"/>
        </w:rPr>
        <w:t>В статье 12 пункт 1 сумму «220 006» заменить суммой «219 720».</w:t>
      </w:r>
    </w:p>
    <w:p w14:paraId="1A1F90B4" w14:textId="6B1658E9" w:rsidR="00174F03" w:rsidRPr="00174F03" w:rsidRDefault="00174F03" w:rsidP="00174F03">
      <w:pPr>
        <w:spacing w:after="0"/>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1.5.</w:t>
      </w:r>
      <w:r w:rsidRPr="00174F03">
        <w:rPr>
          <w:rFonts w:ascii="Times New Roman" w:hAnsi="Times New Roman" w:cs="Times New Roman"/>
          <w:sz w:val="12"/>
          <w:szCs w:val="12"/>
          <w:lang w:val="x-none"/>
        </w:rPr>
        <w:t>Приложения № 2,4,6  изложить в новой редакции (прилагаются).</w:t>
      </w:r>
    </w:p>
    <w:p w14:paraId="47FF0DCD" w14:textId="3059C927" w:rsidR="00174F03" w:rsidRPr="00174F03" w:rsidRDefault="00174F03" w:rsidP="00174F03">
      <w:pPr>
        <w:spacing w:after="0"/>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174F03">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300E69C3" w14:textId="5F5E0588" w:rsidR="00174F03" w:rsidRPr="00174F03" w:rsidRDefault="00174F03" w:rsidP="00174F03">
      <w:pPr>
        <w:spacing w:after="0"/>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174F03">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14:paraId="33FC337C" w14:textId="77777777" w:rsidR="00174F03" w:rsidRPr="00174F03" w:rsidRDefault="00174F03" w:rsidP="00174F03">
      <w:pPr>
        <w:spacing w:after="0"/>
        <w:ind w:firstLine="284"/>
        <w:jc w:val="right"/>
        <w:rPr>
          <w:rFonts w:ascii="Times New Roman" w:hAnsi="Times New Roman" w:cs="Times New Roman"/>
          <w:sz w:val="12"/>
          <w:szCs w:val="12"/>
          <w:lang w:val="x-none"/>
        </w:rPr>
      </w:pPr>
      <w:r w:rsidRPr="00174F03">
        <w:rPr>
          <w:rFonts w:ascii="Times New Roman" w:hAnsi="Times New Roman" w:cs="Times New Roman"/>
          <w:sz w:val="12"/>
          <w:szCs w:val="12"/>
          <w:lang w:val="x-none"/>
        </w:rPr>
        <w:t>Председатель Собрания представителей</w:t>
      </w:r>
    </w:p>
    <w:p w14:paraId="6D4FE71F" w14:textId="77777777" w:rsidR="00174F03" w:rsidRPr="00174F03" w:rsidRDefault="00174F03" w:rsidP="00174F03">
      <w:pPr>
        <w:spacing w:after="0"/>
        <w:ind w:firstLine="284"/>
        <w:jc w:val="right"/>
        <w:rPr>
          <w:rFonts w:ascii="Times New Roman" w:hAnsi="Times New Roman" w:cs="Times New Roman"/>
          <w:sz w:val="12"/>
          <w:szCs w:val="12"/>
          <w:lang w:val="x-none"/>
        </w:rPr>
      </w:pPr>
      <w:r w:rsidRPr="00174F03">
        <w:rPr>
          <w:rFonts w:ascii="Times New Roman" w:hAnsi="Times New Roman" w:cs="Times New Roman"/>
          <w:sz w:val="12"/>
          <w:szCs w:val="12"/>
          <w:lang w:val="x-none"/>
        </w:rPr>
        <w:t>сельского поселения Светлодольск</w:t>
      </w:r>
    </w:p>
    <w:p w14:paraId="4805761C" w14:textId="77777777"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муниципального района Сергиевский                </w:t>
      </w:r>
    </w:p>
    <w:p w14:paraId="3952B6B8" w14:textId="1490EEE2" w:rsidR="00174F03" w:rsidRP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Н.А.Анцинова</w:t>
      </w:r>
      <w:proofErr w:type="spellEnd"/>
    </w:p>
    <w:p w14:paraId="353888F6" w14:textId="4EAD82D7" w:rsidR="00174F03" w:rsidRP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Глава сельского поселения Светлодольск</w:t>
      </w:r>
    </w:p>
    <w:p w14:paraId="71813F21" w14:textId="77777777"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муниципального района Сергиевский                          </w:t>
      </w:r>
    </w:p>
    <w:p w14:paraId="14264527" w14:textId="77777777"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                     </w:t>
      </w:r>
      <w:proofErr w:type="spellStart"/>
      <w:r w:rsidRPr="00174F03">
        <w:rPr>
          <w:rFonts w:ascii="Times New Roman" w:hAnsi="Times New Roman" w:cs="Times New Roman"/>
          <w:sz w:val="12"/>
          <w:szCs w:val="12"/>
          <w:lang w:val="x-none"/>
        </w:rPr>
        <w:t>Н.В.Андрюхин</w:t>
      </w:r>
      <w:proofErr w:type="spellEnd"/>
      <w:r w:rsidRPr="00174F03">
        <w:rPr>
          <w:rFonts w:ascii="Times New Roman" w:hAnsi="Times New Roman" w:cs="Times New Roman"/>
          <w:sz w:val="12"/>
          <w:szCs w:val="12"/>
          <w:lang w:val="x-none"/>
        </w:rPr>
        <w:t xml:space="preserve">    </w:t>
      </w:r>
    </w:p>
    <w:p w14:paraId="4194FFB0" w14:textId="77777777" w:rsidR="00174F03" w:rsidRDefault="00174F03" w:rsidP="00174F03">
      <w:pPr>
        <w:spacing w:after="0"/>
        <w:ind w:firstLine="284"/>
        <w:jc w:val="right"/>
        <w:rPr>
          <w:rFonts w:ascii="Times New Roman" w:hAnsi="Times New Roman" w:cs="Times New Roman"/>
          <w:sz w:val="12"/>
          <w:szCs w:val="12"/>
        </w:rPr>
      </w:pPr>
    </w:p>
    <w:p w14:paraId="1E9EFF6B" w14:textId="358D4780" w:rsidR="00174F03" w:rsidRPr="00174F03" w:rsidRDefault="00174F03" w:rsidP="00174F03">
      <w:pPr>
        <w:spacing w:after="0"/>
        <w:ind w:firstLine="284"/>
        <w:jc w:val="right"/>
        <w:rPr>
          <w:rFonts w:ascii="Times New Roman" w:hAnsi="Times New Roman" w:cs="Times New Roman"/>
          <w:sz w:val="12"/>
          <w:szCs w:val="12"/>
        </w:rPr>
      </w:pPr>
      <w:r>
        <w:rPr>
          <w:rFonts w:ascii="Times New Roman" w:hAnsi="Times New Roman" w:cs="Times New Roman"/>
          <w:sz w:val="12"/>
          <w:szCs w:val="12"/>
          <w:lang w:val="x-none"/>
        </w:rPr>
        <w:t>Приложение 2</w:t>
      </w:r>
    </w:p>
    <w:p w14:paraId="0FD9502F" w14:textId="77777777"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к Решению Собрания представителей </w:t>
      </w:r>
    </w:p>
    <w:p w14:paraId="1536C655" w14:textId="1EE5E76E"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 xml:space="preserve">сельского поселения Светлодольск </w:t>
      </w:r>
    </w:p>
    <w:p w14:paraId="516CA7AD" w14:textId="71637701" w:rsidR="00174F03" w:rsidRDefault="00174F03" w:rsidP="00174F03">
      <w:pPr>
        <w:spacing w:after="0"/>
        <w:ind w:firstLine="284"/>
        <w:jc w:val="right"/>
        <w:rPr>
          <w:rFonts w:ascii="Times New Roman" w:hAnsi="Times New Roman" w:cs="Times New Roman"/>
          <w:sz w:val="12"/>
          <w:szCs w:val="12"/>
        </w:rPr>
      </w:pPr>
      <w:r w:rsidRPr="00174F03">
        <w:rPr>
          <w:rFonts w:ascii="Times New Roman" w:hAnsi="Times New Roman" w:cs="Times New Roman"/>
          <w:sz w:val="12"/>
          <w:szCs w:val="12"/>
          <w:lang w:val="x-none"/>
        </w:rPr>
        <w:t>муницип</w:t>
      </w:r>
      <w:r>
        <w:rPr>
          <w:rFonts w:ascii="Times New Roman" w:hAnsi="Times New Roman" w:cs="Times New Roman"/>
          <w:sz w:val="12"/>
          <w:szCs w:val="12"/>
          <w:lang w:val="x-none"/>
        </w:rPr>
        <w:t>ального района Сергиевский </w:t>
      </w:r>
    </w:p>
    <w:p w14:paraId="45A4A332" w14:textId="25E67582" w:rsidR="00693248" w:rsidRDefault="00174F03" w:rsidP="00174F03">
      <w:pPr>
        <w:spacing w:after="0"/>
        <w:ind w:firstLine="284"/>
        <w:jc w:val="right"/>
        <w:rPr>
          <w:rFonts w:ascii="Times New Roman" w:hAnsi="Times New Roman" w:cs="Times New Roman"/>
          <w:sz w:val="12"/>
          <w:szCs w:val="12"/>
        </w:rPr>
      </w:pPr>
      <w:r>
        <w:rPr>
          <w:rFonts w:ascii="Times New Roman" w:hAnsi="Times New Roman" w:cs="Times New Roman"/>
          <w:sz w:val="12"/>
          <w:szCs w:val="12"/>
          <w:lang w:val="x-none"/>
        </w:rPr>
        <w:t>№16</w:t>
      </w:r>
      <w:r>
        <w:rPr>
          <w:rFonts w:ascii="Times New Roman" w:hAnsi="Times New Roman" w:cs="Times New Roman"/>
          <w:sz w:val="12"/>
          <w:szCs w:val="12"/>
        </w:rPr>
        <w:t xml:space="preserve"> </w:t>
      </w:r>
      <w:r>
        <w:rPr>
          <w:rFonts w:ascii="Times New Roman" w:hAnsi="Times New Roman" w:cs="Times New Roman"/>
          <w:sz w:val="12"/>
          <w:szCs w:val="12"/>
          <w:lang w:val="x-none"/>
        </w:rPr>
        <w:t>от "30" марта 2022 г.</w:t>
      </w:r>
      <w:r w:rsidRPr="00174F03">
        <w:rPr>
          <w:rFonts w:ascii="Times New Roman" w:hAnsi="Times New Roman" w:cs="Times New Roman"/>
          <w:sz w:val="12"/>
          <w:szCs w:val="12"/>
          <w:lang w:val="x-none"/>
        </w:rPr>
        <w:t xml:space="preserve"> </w:t>
      </w:r>
    </w:p>
    <w:p w14:paraId="07FCBBD1" w14:textId="61E8D583" w:rsidR="00174F03" w:rsidRDefault="00174F03" w:rsidP="00174F03">
      <w:pPr>
        <w:spacing w:after="0"/>
        <w:ind w:firstLine="284"/>
        <w:jc w:val="center"/>
        <w:rPr>
          <w:rFonts w:ascii="Times New Roman" w:hAnsi="Times New Roman" w:cs="Times New Roman"/>
          <w:sz w:val="12"/>
          <w:szCs w:val="12"/>
        </w:rPr>
      </w:pPr>
      <w:r w:rsidRPr="00174F03">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336"/>
        <w:gridCol w:w="373"/>
        <w:gridCol w:w="992"/>
        <w:gridCol w:w="425"/>
        <w:gridCol w:w="710"/>
        <w:gridCol w:w="1241"/>
      </w:tblGrid>
      <w:tr w:rsidR="00FF3803" w:rsidRPr="00FF3803" w14:paraId="2BDA824E" w14:textId="77777777" w:rsidTr="00FF3803">
        <w:trPr>
          <w:trHeight w:val="73"/>
        </w:trPr>
        <w:tc>
          <w:tcPr>
            <w:tcW w:w="626" w:type="pct"/>
            <w:vMerge w:val="restart"/>
            <w:shd w:val="clear" w:color="auto" w:fill="auto"/>
            <w:hideMark/>
          </w:tcPr>
          <w:p w14:paraId="4091E38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bookmarkStart w:id="10" w:name="RANGE!A5:I75"/>
            <w:r w:rsidRPr="00FF3803">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736" w:type="pct"/>
            <w:vMerge w:val="restart"/>
            <w:shd w:val="clear" w:color="auto" w:fill="auto"/>
            <w:hideMark/>
          </w:tcPr>
          <w:p w14:paraId="37D39C0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4C15591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roofErr w:type="spellStart"/>
            <w:r w:rsidRPr="00FF3803">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6A068E3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roofErr w:type="gramStart"/>
            <w:r w:rsidRPr="00FF3803">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14:paraId="188A677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10AFFC6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4A72A96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Сумма, тыс. рублей</w:t>
            </w:r>
          </w:p>
        </w:tc>
      </w:tr>
      <w:tr w:rsidR="00FF3803" w:rsidRPr="00FF3803" w14:paraId="275A7335" w14:textId="77777777" w:rsidTr="00FF3803">
        <w:trPr>
          <w:trHeight w:val="73"/>
        </w:trPr>
        <w:tc>
          <w:tcPr>
            <w:tcW w:w="626" w:type="pct"/>
            <w:vMerge/>
            <w:vAlign w:val="center"/>
            <w:hideMark/>
          </w:tcPr>
          <w:p w14:paraId="78C5BDA7"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14:paraId="5509AF45"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6F95D0CA"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6177D6B5"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4D74CB60"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14AAF1C0"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7D091E5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61DE471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F3803" w:rsidRPr="00FF3803" w14:paraId="654D37A0" w14:textId="77777777" w:rsidTr="00FF3803">
        <w:trPr>
          <w:trHeight w:val="73"/>
        </w:trPr>
        <w:tc>
          <w:tcPr>
            <w:tcW w:w="626" w:type="pct"/>
            <w:shd w:val="clear" w:color="auto" w:fill="auto"/>
            <w:hideMark/>
          </w:tcPr>
          <w:p w14:paraId="54028C0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00C29EDF"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hideMark/>
          </w:tcPr>
          <w:p w14:paraId="45557893"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7AFF75A5"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55122D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4B37618"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3C62938"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227 272</w:t>
            </w:r>
          </w:p>
        </w:tc>
        <w:tc>
          <w:tcPr>
            <w:tcW w:w="803" w:type="pct"/>
            <w:shd w:val="clear" w:color="auto" w:fill="auto"/>
            <w:hideMark/>
          </w:tcPr>
          <w:p w14:paraId="14283385"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206 970</w:t>
            </w:r>
          </w:p>
        </w:tc>
      </w:tr>
      <w:tr w:rsidR="00FF3803" w:rsidRPr="00FF3803" w14:paraId="3CFCEE01" w14:textId="77777777" w:rsidTr="00FF3803">
        <w:trPr>
          <w:trHeight w:val="73"/>
        </w:trPr>
        <w:tc>
          <w:tcPr>
            <w:tcW w:w="626" w:type="pct"/>
            <w:shd w:val="clear" w:color="auto" w:fill="auto"/>
            <w:hideMark/>
          </w:tcPr>
          <w:p w14:paraId="5E5BEBC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0772599E"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48E4A7B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702DC7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13D18C6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90492A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F7AE9D4"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999</w:t>
            </w:r>
          </w:p>
        </w:tc>
        <w:tc>
          <w:tcPr>
            <w:tcW w:w="803" w:type="pct"/>
            <w:shd w:val="clear" w:color="auto" w:fill="auto"/>
            <w:hideMark/>
          </w:tcPr>
          <w:p w14:paraId="59697010"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4773EEC2" w14:textId="77777777" w:rsidTr="00FF3803">
        <w:trPr>
          <w:trHeight w:val="73"/>
        </w:trPr>
        <w:tc>
          <w:tcPr>
            <w:tcW w:w="626" w:type="pct"/>
            <w:shd w:val="clear" w:color="auto" w:fill="auto"/>
            <w:hideMark/>
          </w:tcPr>
          <w:p w14:paraId="4E436E2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BE6E867" w14:textId="6582DE40"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FF3803" w:rsidRPr="00FF3803">
              <w:rPr>
                <w:rFonts w:ascii="Times New Roman" w:eastAsia="Times New Roman" w:hAnsi="Times New Roman" w:cs="Times New Roman"/>
                <w:color w:val="000000"/>
                <w:sz w:val="12"/>
                <w:szCs w:val="12"/>
                <w:lang w:eastAsia="ru-RU"/>
              </w:rPr>
              <w:t xml:space="preserve"> </w:t>
            </w:r>
            <w:r w:rsidRPr="00FF3803">
              <w:rPr>
                <w:rFonts w:ascii="Times New Roman" w:eastAsia="Times New Roman" w:hAnsi="Times New Roman" w:cs="Times New Roman"/>
                <w:color w:val="000000"/>
                <w:sz w:val="12"/>
                <w:szCs w:val="12"/>
                <w:lang w:eastAsia="ru-RU"/>
              </w:rPr>
              <w:t>(городского)</w:t>
            </w:r>
            <w:r w:rsidR="00FF3803" w:rsidRPr="00FF3803">
              <w:rPr>
                <w:rFonts w:ascii="Times New Roman" w:eastAsia="Times New Roman" w:hAnsi="Times New Roman" w:cs="Times New Roman"/>
                <w:color w:val="000000"/>
                <w:sz w:val="12"/>
                <w:szCs w:val="12"/>
                <w:lang w:eastAsia="ru-RU"/>
              </w:rPr>
              <w:t xml:space="preserve"> </w:t>
            </w:r>
            <w:r w:rsidRPr="00FF380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14:paraId="346E7D6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DCDA4E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53CB6A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5389C2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7CB82C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999</w:t>
            </w:r>
          </w:p>
        </w:tc>
        <w:tc>
          <w:tcPr>
            <w:tcW w:w="803" w:type="pct"/>
            <w:shd w:val="clear" w:color="auto" w:fill="auto"/>
            <w:hideMark/>
          </w:tcPr>
          <w:p w14:paraId="2565A4E7"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0B974D3" w14:textId="77777777" w:rsidTr="00FF3803">
        <w:trPr>
          <w:trHeight w:val="73"/>
        </w:trPr>
        <w:tc>
          <w:tcPr>
            <w:tcW w:w="626" w:type="pct"/>
            <w:shd w:val="clear" w:color="auto" w:fill="auto"/>
            <w:hideMark/>
          </w:tcPr>
          <w:p w14:paraId="459B753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7EBEE81"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129C7E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AE7625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9B50AB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167BC5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03AFE94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999</w:t>
            </w:r>
          </w:p>
        </w:tc>
        <w:tc>
          <w:tcPr>
            <w:tcW w:w="803" w:type="pct"/>
            <w:shd w:val="clear" w:color="auto" w:fill="auto"/>
            <w:hideMark/>
          </w:tcPr>
          <w:p w14:paraId="0E954D0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27BD6B5B" w14:textId="77777777" w:rsidTr="00FF3803">
        <w:trPr>
          <w:trHeight w:val="73"/>
        </w:trPr>
        <w:tc>
          <w:tcPr>
            <w:tcW w:w="626" w:type="pct"/>
            <w:shd w:val="clear" w:color="auto" w:fill="auto"/>
            <w:hideMark/>
          </w:tcPr>
          <w:p w14:paraId="35C3845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28B9111F"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5ED2A68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24C7CB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5B58436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41DB91A"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353049E"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1 454</w:t>
            </w:r>
          </w:p>
        </w:tc>
        <w:tc>
          <w:tcPr>
            <w:tcW w:w="803" w:type="pct"/>
            <w:shd w:val="clear" w:color="auto" w:fill="auto"/>
            <w:hideMark/>
          </w:tcPr>
          <w:p w14:paraId="02E50A01"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69D2CA32" w14:textId="77777777" w:rsidTr="00FF3803">
        <w:trPr>
          <w:trHeight w:val="73"/>
        </w:trPr>
        <w:tc>
          <w:tcPr>
            <w:tcW w:w="626" w:type="pct"/>
            <w:shd w:val="clear" w:color="auto" w:fill="auto"/>
            <w:hideMark/>
          </w:tcPr>
          <w:p w14:paraId="28CC553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1EE9ABD" w14:textId="451A07C2"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FF3803" w:rsidRPr="00FF3803">
              <w:rPr>
                <w:rFonts w:ascii="Times New Roman" w:eastAsia="Times New Roman" w:hAnsi="Times New Roman" w:cs="Times New Roman"/>
                <w:color w:val="000000"/>
                <w:sz w:val="12"/>
                <w:szCs w:val="12"/>
                <w:lang w:eastAsia="ru-RU"/>
              </w:rPr>
              <w:t xml:space="preserve"> </w:t>
            </w:r>
            <w:r w:rsidRPr="00FF3803">
              <w:rPr>
                <w:rFonts w:ascii="Times New Roman" w:eastAsia="Times New Roman" w:hAnsi="Times New Roman" w:cs="Times New Roman"/>
                <w:color w:val="000000"/>
                <w:sz w:val="12"/>
                <w:szCs w:val="12"/>
                <w:lang w:eastAsia="ru-RU"/>
              </w:rPr>
              <w:t>(городского)</w:t>
            </w:r>
            <w:r w:rsidR="00FF3803" w:rsidRPr="00FF3803">
              <w:rPr>
                <w:rFonts w:ascii="Times New Roman" w:eastAsia="Times New Roman" w:hAnsi="Times New Roman" w:cs="Times New Roman"/>
                <w:color w:val="000000"/>
                <w:sz w:val="12"/>
                <w:szCs w:val="12"/>
                <w:lang w:eastAsia="ru-RU"/>
              </w:rPr>
              <w:t xml:space="preserve"> </w:t>
            </w:r>
            <w:r w:rsidRPr="00FF380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14:paraId="79B32A7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971D17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E7E2E0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9B8B44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DE9240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1 337</w:t>
            </w:r>
          </w:p>
        </w:tc>
        <w:tc>
          <w:tcPr>
            <w:tcW w:w="803" w:type="pct"/>
            <w:shd w:val="clear" w:color="auto" w:fill="auto"/>
            <w:hideMark/>
          </w:tcPr>
          <w:p w14:paraId="1417A2F2"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24144DD" w14:textId="77777777" w:rsidTr="00FF3803">
        <w:trPr>
          <w:trHeight w:val="73"/>
        </w:trPr>
        <w:tc>
          <w:tcPr>
            <w:tcW w:w="626" w:type="pct"/>
            <w:shd w:val="clear" w:color="auto" w:fill="auto"/>
            <w:hideMark/>
          </w:tcPr>
          <w:p w14:paraId="56A3C76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642612E2"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3AF5F1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9DFB9E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6EC279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CB6AC3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26F85DFE"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1 060</w:t>
            </w:r>
          </w:p>
        </w:tc>
        <w:tc>
          <w:tcPr>
            <w:tcW w:w="803" w:type="pct"/>
            <w:shd w:val="clear" w:color="auto" w:fill="auto"/>
            <w:hideMark/>
          </w:tcPr>
          <w:p w14:paraId="213AA7B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3766FCD" w14:textId="77777777" w:rsidTr="00FF3803">
        <w:trPr>
          <w:trHeight w:val="73"/>
        </w:trPr>
        <w:tc>
          <w:tcPr>
            <w:tcW w:w="626" w:type="pct"/>
            <w:shd w:val="clear" w:color="auto" w:fill="auto"/>
            <w:hideMark/>
          </w:tcPr>
          <w:p w14:paraId="7CFBB84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5FD8C458"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9F1544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A3B591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1D4FE9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338257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C02706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194</w:t>
            </w:r>
          </w:p>
        </w:tc>
        <w:tc>
          <w:tcPr>
            <w:tcW w:w="803" w:type="pct"/>
            <w:shd w:val="clear" w:color="auto" w:fill="auto"/>
            <w:hideMark/>
          </w:tcPr>
          <w:p w14:paraId="749E9992"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2DB15DD" w14:textId="77777777" w:rsidTr="00FF3803">
        <w:trPr>
          <w:trHeight w:val="73"/>
        </w:trPr>
        <w:tc>
          <w:tcPr>
            <w:tcW w:w="626" w:type="pct"/>
            <w:shd w:val="clear" w:color="auto" w:fill="auto"/>
            <w:hideMark/>
          </w:tcPr>
          <w:p w14:paraId="71ABC56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14:paraId="65C076D3"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39B734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DA1BFC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14751D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81AA9E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1F5AB4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81</w:t>
            </w:r>
          </w:p>
        </w:tc>
        <w:tc>
          <w:tcPr>
            <w:tcW w:w="803" w:type="pct"/>
            <w:shd w:val="clear" w:color="auto" w:fill="auto"/>
            <w:hideMark/>
          </w:tcPr>
          <w:p w14:paraId="48B7EBB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A1103B6" w14:textId="77777777" w:rsidTr="00FF3803">
        <w:trPr>
          <w:trHeight w:val="73"/>
        </w:trPr>
        <w:tc>
          <w:tcPr>
            <w:tcW w:w="626" w:type="pct"/>
            <w:shd w:val="clear" w:color="auto" w:fill="auto"/>
            <w:hideMark/>
          </w:tcPr>
          <w:p w14:paraId="39E2A13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64FA454"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7860133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8CD0F2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DCA0DA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B7B718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9BF0D0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w:t>
            </w:r>
          </w:p>
        </w:tc>
        <w:tc>
          <w:tcPr>
            <w:tcW w:w="803" w:type="pct"/>
            <w:shd w:val="clear" w:color="auto" w:fill="auto"/>
            <w:hideMark/>
          </w:tcPr>
          <w:p w14:paraId="616490B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480890D0" w14:textId="77777777" w:rsidTr="00FF3803">
        <w:trPr>
          <w:trHeight w:val="73"/>
        </w:trPr>
        <w:tc>
          <w:tcPr>
            <w:tcW w:w="626" w:type="pct"/>
            <w:shd w:val="clear" w:color="auto" w:fill="auto"/>
            <w:hideMark/>
          </w:tcPr>
          <w:p w14:paraId="29C85CA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69705A1"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6ABFA33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4E64C6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20CEA5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648637C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C1603DE"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117</w:t>
            </w:r>
          </w:p>
        </w:tc>
        <w:tc>
          <w:tcPr>
            <w:tcW w:w="803" w:type="pct"/>
            <w:shd w:val="clear" w:color="auto" w:fill="auto"/>
            <w:hideMark/>
          </w:tcPr>
          <w:p w14:paraId="439F0ED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2715ACF" w14:textId="77777777" w:rsidTr="00FF3803">
        <w:trPr>
          <w:trHeight w:val="73"/>
        </w:trPr>
        <w:tc>
          <w:tcPr>
            <w:tcW w:w="626" w:type="pct"/>
            <w:shd w:val="clear" w:color="auto" w:fill="auto"/>
            <w:hideMark/>
          </w:tcPr>
          <w:p w14:paraId="0BA8657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5648466A"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DC22A5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CDF6A0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1F281C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7F68975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A82B05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117</w:t>
            </w:r>
          </w:p>
        </w:tc>
        <w:tc>
          <w:tcPr>
            <w:tcW w:w="803" w:type="pct"/>
            <w:shd w:val="clear" w:color="auto" w:fill="auto"/>
            <w:hideMark/>
          </w:tcPr>
          <w:p w14:paraId="32B4857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3BA8A177" w14:textId="77777777" w:rsidTr="00FF3803">
        <w:trPr>
          <w:trHeight w:val="73"/>
        </w:trPr>
        <w:tc>
          <w:tcPr>
            <w:tcW w:w="626" w:type="pct"/>
            <w:shd w:val="clear" w:color="auto" w:fill="auto"/>
            <w:hideMark/>
          </w:tcPr>
          <w:p w14:paraId="61B58798"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0C1FCE9A"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3B45B18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BB7673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4600BD5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56DA52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A649EA1"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189</w:t>
            </w:r>
          </w:p>
        </w:tc>
        <w:tc>
          <w:tcPr>
            <w:tcW w:w="803" w:type="pct"/>
            <w:shd w:val="clear" w:color="auto" w:fill="auto"/>
            <w:hideMark/>
          </w:tcPr>
          <w:p w14:paraId="012676CF"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27C3A9A4" w14:textId="77777777" w:rsidTr="00FF3803">
        <w:trPr>
          <w:trHeight w:val="73"/>
        </w:trPr>
        <w:tc>
          <w:tcPr>
            <w:tcW w:w="626" w:type="pct"/>
            <w:shd w:val="clear" w:color="auto" w:fill="auto"/>
            <w:hideMark/>
          </w:tcPr>
          <w:p w14:paraId="4F4729E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81F2F6C" w14:textId="08EFA7AC"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5F6B3E6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0455B6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6FD0F09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DAA86B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1FF7E7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189</w:t>
            </w:r>
          </w:p>
        </w:tc>
        <w:tc>
          <w:tcPr>
            <w:tcW w:w="803" w:type="pct"/>
            <w:shd w:val="clear" w:color="auto" w:fill="auto"/>
            <w:hideMark/>
          </w:tcPr>
          <w:p w14:paraId="51A450F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4F3595FC" w14:textId="77777777" w:rsidTr="00FF3803">
        <w:trPr>
          <w:trHeight w:val="73"/>
        </w:trPr>
        <w:tc>
          <w:tcPr>
            <w:tcW w:w="626" w:type="pct"/>
            <w:shd w:val="clear" w:color="auto" w:fill="auto"/>
            <w:hideMark/>
          </w:tcPr>
          <w:p w14:paraId="184FC71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7961812"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4264C6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C4DA11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9291C5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930DF3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2EF2D5F"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189</w:t>
            </w:r>
          </w:p>
        </w:tc>
        <w:tc>
          <w:tcPr>
            <w:tcW w:w="803" w:type="pct"/>
            <w:shd w:val="clear" w:color="auto" w:fill="auto"/>
            <w:hideMark/>
          </w:tcPr>
          <w:p w14:paraId="0CAC75F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28C4032" w14:textId="77777777" w:rsidTr="00FF3803">
        <w:trPr>
          <w:trHeight w:val="73"/>
        </w:trPr>
        <w:tc>
          <w:tcPr>
            <w:tcW w:w="626" w:type="pct"/>
            <w:shd w:val="clear" w:color="auto" w:fill="auto"/>
            <w:hideMark/>
          </w:tcPr>
          <w:p w14:paraId="55C7D2EA"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6DF34A33"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297275A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2718232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14:paraId="6409F57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D1BF0E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3F60A70"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70FB44D3"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7F7D67BF" w14:textId="77777777" w:rsidTr="00FF3803">
        <w:trPr>
          <w:trHeight w:val="73"/>
        </w:trPr>
        <w:tc>
          <w:tcPr>
            <w:tcW w:w="626" w:type="pct"/>
            <w:shd w:val="clear" w:color="auto" w:fill="auto"/>
            <w:hideMark/>
          </w:tcPr>
          <w:p w14:paraId="0987AD9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51B0ADD"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97CA30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D879FE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070E68F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4EDE865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9D51FB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102F3E80"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0D0D151" w14:textId="77777777" w:rsidTr="00FF3803">
        <w:trPr>
          <w:trHeight w:val="73"/>
        </w:trPr>
        <w:tc>
          <w:tcPr>
            <w:tcW w:w="626" w:type="pct"/>
            <w:shd w:val="clear" w:color="auto" w:fill="auto"/>
            <w:hideMark/>
          </w:tcPr>
          <w:p w14:paraId="090213E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FC18491"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2E0782B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12FAB9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4CD656E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5D1E69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7087170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098C276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A4326BC" w14:textId="77777777" w:rsidTr="00FF3803">
        <w:trPr>
          <w:trHeight w:val="73"/>
        </w:trPr>
        <w:tc>
          <w:tcPr>
            <w:tcW w:w="626" w:type="pct"/>
            <w:shd w:val="clear" w:color="auto" w:fill="auto"/>
            <w:hideMark/>
          </w:tcPr>
          <w:p w14:paraId="45FAF907"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48304AE6"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7FB62CB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ADEA6E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1AB4A7F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F9D226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A3D7134"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914</w:t>
            </w:r>
          </w:p>
        </w:tc>
        <w:tc>
          <w:tcPr>
            <w:tcW w:w="803" w:type="pct"/>
            <w:shd w:val="clear" w:color="auto" w:fill="auto"/>
            <w:hideMark/>
          </w:tcPr>
          <w:p w14:paraId="522CC30A"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7F534BB6" w14:textId="77777777" w:rsidTr="00FF3803">
        <w:trPr>
          <w:trHeight w:val="73"/>
        </w:trPr>
        <w:tc>
          <w:tcPr>
            <w:tcW w:w="626" w:type="pct"/>
            <w:shd w:val="clear" w:color="auto" w:fill="auto"/>
            <w:hideMark/>
          </w:tcPr>
          <w:p w14:paraId="1D31B47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16E42B18" w14:textId="17F617E1"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A55FB9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FA2328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C78B72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E187FF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CF2AE67"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637</w:t>
            </w:r>
          </w:p>
        </w:tc>
        <w:tc>
          <w:tcPr>
            <w:tcW w:w="803" w:type="pct"/>
            <w:shd w:val="clear" w:color="auto" w:fill="auto"/>
            <w:hideMark/>
          </w:tcPr>
          <w:p w14:paraId="451986C0"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2E7BDE48" w14:textId="77777777" w:rsidTr="00FF3803">
        <w:trPr>
          <w:trHeight w:val="73"/>
        </w:trPr>
        <w:tc>
          <w:tcPr>
            <w:tcW w:w="626" w:type="pct"/>
            <w:shd w:val="clear" w:color="auto" w:fill="auto"/>
            <w:hideMark/>
          </w:tcPr>
          <w:p w14:paraId="398C8EC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604D9C3D"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C6FC25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67FC9A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F67755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F0D5F7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F1583B2"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370</w:t>
            </w:r>
          </w:p>
        </w:tc>
        <w:tc>
          <w:tcPr>
            <w:tcW w:w="803" w:type="pct"/>
            <w:shd w:val="clear" w:color="auto" w:fill="auto"/>
            <w:hideMark/>
          </w:tcPr>
          <w:p w14:paraId="276A278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3F0377A" w14:textId="77777777" w:rsidTr="00FF3803">
        <w:trPr>
          <w:trHeight w:val="73"/>
        </w:trPr>
        <w:tc>
          <w:tcPr>
            <w:tcW w:w="626" w:type="pct"/>
            <w:shd w:val="clear" w:color="auto" w:fill="auto"/>
            <w:hideMark/>
          </w:tcPr>
          <w:p w14:paraId="610B416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7D7FC2F"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3F257A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319DE4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270917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388ABD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D353764"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267</w:t>
            </w:r>
          </w:p>
        </w:tc>
        <w:tc>
          <w:tcPr>
            <w:tcW w:w="803" w:type="pct"/>
            <w:shd w:val="clear" w:color="auto" w:fill="auto"/>
            <w:hideMark/>
          </w:tcPr>
          <w:p w14:paraId="6D9ABA7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D7D0015" w14:textId="77777777" w:rsidTr="00FF3803">
        <w:trPr>
          <w:trHeight w:val="73"/>
        </w:trPr>
        <w:tc>
          <w:tcPr>
            <w:tcW w:w="626" w:type="pct"/>
            <w:shd w:val="clear" w:color="auto" w:fill="auto"/>
            <w:hideMark/>
          </w:tcPr>
          <w:p w14:paraId="118D31D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0BDDBDF"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3EA8E0E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FC84D7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24FADE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75CE9C0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244AC2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177</w:t>
            </w:r>
          </w:p>
        </w:tc>
        <w:tc>
          <w:tcPr>
            <w:tcW w:w="803" w:type="pct"/>
            <w:shd w:val="clear" w:color="auto" w:fill="auto"/>
            <w:hideMark/>
          </w:tcPr>
          <w:p w14:paraId="6F8D5ED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255887C4" w14:textId="77777777" w:rsidTr="00FF3803">
        <w:trPr>
          <w:trHeight w:val="73"/>
        </w:trPr>
        <w:tc>
          <w:tcPr>
            <w:tcW w:w="626" w:type="pct"/>
            <w:shd w:val="clear" w:color="auto" w:fill="auto"/>
            <w:hideMark/>
          </w:tcPr>
          <w:p w14:paraId="5F78D74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9E8B596"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F8B04B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3400C4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B2339E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170814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41B3F2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177</w:t>
            </w:r>
          </w:p>
        </w:tc>
        <w:tc>
          <w:tcPr>
            <w:tcW w:w="803" w:type="pct"/>
            <w:shd w:val="clear" w:color="auto" w:fill="auto"/>
            <w:hideMark/>
          </w:tcPr>
          <w:p w14:paraId="545393C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7D7222D" w14:textId="77777777" w:rsidTr="00FF3803">
        <w:trPr>
          <w:trHeight w:val="73"/>
        </w:trPr>
        <w:tc>
          <w:tcPr>
            <w:tcW w:w="626" w:type="pct"/>
            <w:shd w:val="clear" w:color="auto" w:fill="auto"/>
            <w:hideMark/>
          </w:tcPr>
          <w:p w14:paraId="505D419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4A94FF0" w14:textId="42614A1B"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14:paraId="0E6C721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162D11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6FD858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76F7676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C47980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31A0909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5145163" w14:textId="77777777" w:rsidTr="00FF3803">
        <w:trPr>
          <w:trHeight w:val="73"/>
        </w:trPr>
        <w:tc>
          <w:tcPr>
            <w:tcW w:w="626" w:type="pct"/>
            <w:shd w:val="clear" w:color="auto" w:fill="auto"/>
            <w:hideMark/>
          </w:tcPr>
          <w:p w14:paraId="1347233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B1DD89B"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30B88E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C90C50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8E3DB6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18652FA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CE0D6D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589F5F3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3BA5B62" w14:textId="77777777" w:rsidTr="00FF3803">
        <w:trPr>
          <w:trHeight w:val="73"/>
        </w:trPr>
        <w:tc>
          <w:tcPr>
            <w:tcW w:w="626" w:type="pct"/>
            <w:shd w:val="clear" w:color="auto" w:fill="auto"/>
            <w:hideMark/>
          </w:tcPr>
          <w:p w14:paraId="27833AB4"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706FC90E"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0B810AB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70859075"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4F03C14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E19B20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AD09BF4"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95</w:t>
            </w:r>
          </w:p>
        </w:tc>
        <w:tc>
          <w:tcPr>
            <w:tcW w:w="803" w:type="pct"/>
            <w:shd w:val="clear" w:color="auto" w:fill="auto"/>
            <w:hideMark/>
          </w:tcPr>
          <w:p w14:paraId="4FFBA373"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95</w:t>
            </w:r>
          </w:p>
        </w:tc>
      </w:tr>
      <w:tr w:rsidR="00FF3803" w:rsidRPr="00FF3803" w14:paraId="284E37AF" w14:textId="77777777" w:rsidTr="00FF3803">
        <w:trPr>
          <w:trHeight w:val="73"/>
        </w:trPr>
        <w:tc>
          <w:tcPr>
            <w:tcW w:w="626" w:type="pct"/>
            <w:shd w:val="clear" w:color="auto" w:fill="auto"/>
            <w:hideMark/>
          </w:tcPr>
          <w:p w14:paraId="1F50619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69BCD763" w14:textId="2745F8AA"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C9FE2A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6CC6296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92E67D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452C22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5F02A18"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698B83D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95</w:t>
            </w:r>
          </w:p>
        </w:tc>
      </w:tr>
      <w:tr w:rsidR="00FF3803" w:rsidRPr="00FF3803" w14:paraId="28DC1880" w14:textId="77777777" w:rsidTr="00FF3803">
        <w:trPr>
          <w:trHeight w:val="73"/>
        </w:trPr>
        <w:tc>
          <w:tcPr>
            <w:tcW w:w="626" w:type="pct"/>
            <w:shd w:val="clear" w:color="auto" w:fill="auto"/>
            <w:hideMark/>
          </w:tcPr>
          <w:p w14:paraId="5BBB073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110D699"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E056A9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60D7403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CC6F5D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7D10E1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A1781C4"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22DA397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95</w:t>
            </w:r>
          </w:p>
        </w:tc>
      </w:tr>
      <w:tr w:rsidR="00FF3803" w:rsidRPr="00FF3803" w14:paraId="0C6A3A42" w14:textId="77777777" w:rsidTr="00FF3803">
        <w:trPr>
          <w:trHeight w:val="73"/>
        </w:trPr>
        <w:tc>
          <w:tcPr>
            <w:tcW w:w="626" w:type="pct"/>
            <w:shd w:val="clear" w:color="auto" w:fill="auto"/>
            <w:hideMark/>
          </w:tcPr>
          <w:p w14:paraId="1EA4A0C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2CB971BA"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614CA83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54DE0FE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6616286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B17E1E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E437FB7"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5</w:t>
            </w:r>
          </w:p>
        </w:tc>
        <w:tc>
          <w:tcPr>
            <w:tcW w:w="803" w:type="pct"/>
            <w:shd w:val="clear" w:color="auto" w:fill="auto"/>
            <w:hideMark/>
          </w:tcPr>
          <w:p w14:paraId="5E876CEA"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2B7703C4" w14:textId="77777777" w:rsidTr="00FF3803">
        <w:trPr>
          <w:trHeight w:val="73"/>
        </w:trPr>
        <w:tc>
          <w:tcPr>
            <w:tcW w:w="626" w:type="pct"/>
            <w:shd w:val="clear" w:color="auto" w:fill="auto"/>
            <w:hideMark/>
          </w:tcPr>
          <w:p w14:paraId="6249A30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DFF63EF"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09A9AA5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CF9396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01CF8A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427C8B7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EFE474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w:t>
            </w:r>
          </w:p>
        </w:tc>
        <w:tc>
          <w:tcPr>
            <w:tcW w:w="803" w:type="pct"/>
            <w:shd w:val="clear" w:color="auto" w:fill="auto"/>
            <w:hideMark/>
          </w:tcPr>
          <w:p w14:paraId="3C01C88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37ADE95" w14:textId="77777777" w:rsidTr="00FF3803">
        <w:trPr>
          <w:trHeight w:val="73"/>
        </w:trPr>
        <w:tc>
          <w:tcPr>
            <w:tcW w:w="626" w:type="pct"/>
            <w:shd w:val="clear" w:color="auto" w:fill="auto"/>
            <w:hideMark/>
          </w:tcPr>
          <w:p w14:paraId="0FD8416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65300E2"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955DBD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DDF4C6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A83C77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4C88003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87D0B9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w:t>
            </w:r>
          </w:p>
        </w:tc>
        <w:tc>
          <w:tcPr>
            <w:tcW w:w="803" w:type="pct"/>
            <w:shd w:val="clear" w:color="auto" w:fill="auto"/>
            <w:hideMark/>
          </w:tcPr>
          <w:p w14:paraId="10331A0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BC733FD" w14:textId="77777777" w:rsidTr="00FF3803">
        <w:trPr>
          <w:trHeight w:val="73"/>
        </w:trPr>
        <w:tc>
          <w:tcPr>
            <w:tcW w:w="626" w:type="pct"/>
            <w:shd w:val="clear" w:color="auto" w:fill="auto"/>
            <w:hideMark/>
          </w:tcPr>
          <w:p w14:paraId="6BB9B1A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4DE11DFF"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5048A0A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D48A295"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14:paraId="3691D52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3AB9E74"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9EA74B9"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728CB9F7"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06D07AC8" w14:textId="77777777" w:rsidTr="00FF3803">
        <w:trPr>
          <w:trHeight w:val="73"/>
        </w:trPr>
        <w:tc>
          <w:tcPr>
            <w:tcW w:w="626" w:type="pct"/>
            <w:shd w:val="clear" w:color="auto" w:fill="auto"/>
            <w:hideMark/>
          </w:tcPr>
          <w:p w14:paraId="4422431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175469C" w14:textId="34F0CF9D"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 xml:space="preserve">Муниципальная программа "Противодействия коррупции на территории сельского </w:t>
            </w:r>
            <w:r w:rsidRPr="00FF3803">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17" w:type="pct"/>
            <w:shd w:val="clear" w:color="auto" w:fill="auto"/>
            <w:hideMark/>
          </w:tcPr>
          <w:p w14:paraId="3B22CCC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lastRenderedPageBreak/>
              <w:t>03</w:t>
            </w:r>
          </w:p>
        </w:tc>
        <w:tc>
          <w:tcPr>
            <w:tcW w:w="241" w:type="pct"/>
            <w:shd w:val="clear" w:color="auto" w:fill="auto"/>
            <w:hideMark/>
          </w:tcPr>
          <w:p w14:paraId="4116BCB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2053A5A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4407EA3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EB01571"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433805E"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93DE027" w14:textId="77777777" w:rsidTr="00FF3803">
        <w:trPr>
          <w:trHeight w:val="73"/>
        </w:trPr>
        <w:tc>
          <w:tcPr>
            <w:tcW w:w="626" w:type="pct"/>
            <w:shd w:val="clear" w:color="auto" w:fill="auto"/>
            <w:hideMark/>
          </w:tcPr>
          <w:p w14:paraId="0702FBF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14:paraId="1888D3C7"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43130B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7E27AC6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530D10C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37489E5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7EF74D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w:t>
            </w:r>
          </w:p>
        </w:tc>
        <w:tc>
          <w:tcPr>
            <w:tcW w:w="803" w:type="pct"/>
            <w:shd w:val="clear" w:color="auto" w:fill="auto"/>
            <w:hideMark/>
          </w:tcPr>
          <w:p w14:paraId="3861C13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4840FE28" w14:textId="77777777" w:rsidTr="00FF3803">
        <w:trPr>
          <w:trHeight w:val="73"/>
        </w:trPr>
        <w:tc>
          <w:tcPr>
            <w:tcW w:w="626" w:type="pct"/>
            <w:shd w:val="clear" w:color="auto" w:fill="auto"/>
            <w:hideMark/>
          </w:tcPr>
          <w:p w14:paraId="75CD001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5489A74E"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3FE44EA7"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34AA250D"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7E5C2907"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09EF26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CC6DCE5"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28 000</w:t>
            </w:r>
          </w:p>
        </w:tc>
        <w:tc>
          <w:tcPr>
            <w:tcW w:w="803" w:type="pct"/>
            <w:shd w:val="clear" w:color="auto" w:fill="auto"/>
            <w:hideMark/>
          </w:tcPr>
          <w:p w14:paraId="541517DB"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26 600</w:t>
            </w:r>
          </w:p>
        </w:tc>
      </w:tr>
      <w:tr w:rsidR="00FF3803" w:rsidRPr="00FF3803" w14:paraId="3ED315F7" w14:textId="77777777" w:rsidTr="00FF3803">
        <w:trPr>
          <w:trHeight w:val="73"/>
        </w:trPr>
        <w:tc>
          <w:tcPr>
            <w:tcW w:w="626" w:type="pct"/>
            <w:shd w:val="clear" w:color="auto" w:fill="auto"/>
            <w:hideMark/>
          </w:tcPr>
          <w:p w14:paraId="006316F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47460FC"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2FB9954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DA115C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7CCF0E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7C42623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9BF072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28 000</w:t>
            </w:r>
          </w:p>
        </w:tc>
        <w:tc>
          <w:tcPr>
            <w:tcW w:w="803" w:type="pct"/>
            <w:shd w:val="clear" w:color="auto" w:fill="auto"/>
            <w:hideMark/>
          </w:tcPr>
          <w:p w14:paraId="5082A3CF"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26 600</w:t>
            </w:r>
          </w:p>
        </w:tc>
      </w:tr>
      <w:tr w:rsidR="00FF3803" w:rsidRPr="00FF3803" w14:paraId="40583B3C" w14:textId="77777777" w:rsidTr="00FF3803">
        <w:trPr>
          <w:trHeight w:val="73"/>
        </w:trPr>
        <w:tc>
          <w:tcPr>
            <w:tcW w:w="626" w:type="pct"/>
            <w:shd w:val="clear" w:color="auto" w:fill="auto"/>
            <w:hideMark/>
          </w:tcPr>
          <w:p w14:paraId="42FE6F6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605D2D6"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876299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8267B7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75C715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40758F1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8FE654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28 000</w:t>
            </w:r>
          </w:p>
        </w:tc>
        <w:tc>
          <w:tcPr>
            <w:tcW w:w="803" w:type="pct"/>
            <w:shd w:val="clear" w:color="auto" w:fill="auto"/>
            <w:hideMark/>
          </w:tcPr>
          <w:p w14:paraId="52812AE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26 600</w:t>
            </w:r>
          </w:p>
        </w:tc>
      </w:tr>
      <w:tr w:rsidR="00FF3803" w:rsidRPr="00FF3803" w14:paraId="40520E51" w14:textId="77777777" w:rsidTr="00FF3803">
        <w:trPr>
          <w:trHeight w:val="73"/>
        </w:trPr>
        <w:tc>
          <w:tcPr>
            <w:tcW w:w="626" w:type="pct"/>
            <w:shd w:val="clear" w:color="auto" w:fill="auto"/>
            <w:hideMark/>
          </w:tcPr>
          <w:p w14:paraId="13E539AD"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5BE26342"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1706CAC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7A9DC1B4"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111D03F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12CD73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04A432F"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154 376</w:t>
            </w:r>
          </w:p>
        </w:tc>
        <w:tc>
          <w:tcPr>
            <w:tcW w:w="803" w:type="pct"/>
            <w:shd w:val="clear" w:color="auto" w:fill="auto"/>
            <w:hideMark/>
          </w:tcPr>
          <w:p w14:paraId="4C003DDC"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145 660</w:t>
            </w:r>
          </w:p>
        </w:tc>
      </w:tr>
      <w:tr w:rsidR="00FF3803" w:rsidRPr="00FF3803" w14:paraId="15C205FA" w14:textId="77777777" w:rsidTr="00FF3803">
        <w:trPr>
          <w:trHeight w:val="73"/>
        </w:trPr>
        <w:tc>
          <w:tcPr>
            <w:tcW w:w="626" w:type="pct"/>
            <w:shd w:val="clear" w:color="auto" w:fill="auto"/>
            <w:hideMark/>
          </w:tcPr>
          <w:p w14:paraId="26FC1AC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09B5C72" w14:textId="3AB460C2"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53363E5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302103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134861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3709DD9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087395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856</w:t>
            </w:r>
          </w:p>
        </w:tc>
        <w:tc>
          <w:tcPr>
            <w:tcW w:w="803" w:type="pct"/>
            <w:shd w:val="clear" w:color="auto" w:fill="auto"/>
            <w:hideMark/>
          </w:tcPr>
          <w:p w14:paraId="2EAF4A4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A1FD014" w14:textId="77777777" w:rsidTr="00FF3803">
        <w:trPr>
          <w:trHeight w:val="73"/>
        </w:trPr>
        <w:tc>
          <w:tcPr>
            <w:tcW w:w="626" w:type="pct"/>
            <w:shd w:val="clear" w:color="auto" w:fill="auto"/>
            <w:hideMark/>
          </w:tcPr>
          <w:p w14:paraId="4F6BFC6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CBF8257"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F82BE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0B9372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C84AA4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088555F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E3F950E"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348</w:t>
            </w:r>
          </w:p>
        </w:tc>
        <w:tc>
          <w:tcPr>
            <w:tcW w:w="803" w:type="pct"/>
            <w:shd w:val="clear" w:color="auto" w:fill="auto"/>
            <w:hideMark/>
          </w:tcPr>
          <w:p w14:paraId="6846405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3A95720E" w14:textId="77777777" w:rsidTr="00FF3803">
        <w:trPr>
          <w:trHeight w:val="73"/>
        </w:trPr>
        <w:tc>
          <w:tcPr>
            <w:tcW w:w="626" w:type="pct"/>
            <w:shd w:val="clear" w:color="auto" w:fill="auto"/>
            <w:hideMark/>
          </w:tcPr>
          <w:p w14:paraId="617E741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B398F78"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A41CFF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9D56EE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C0DA61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2A8621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0C8FC7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508</w:t>
            </w:r>
          </w:p>
        </w:tc>
        <w:tc>
          <w:tcPr>
            <w:tcW w:w="803" w:type="pct"/>
            <w:shd w:val="clear" w:color="auto" w:fill="auto"/>
            <w:hideMark/>
          </w:tcPr>
          <w:p w14:paraId="598ABD8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54BEAE9" w14:textId="77777777" w:rsidTr="00FF3803">
        <w:trPr>
          <w:trHeight w:val="73"/>
        </w:trPr>
        <w:tc>
          <w:tcPr>
            <w:tcW w:w="626" w:type="pct"/>
            <w:shd w:val="clear" w:color="auto" w:fill="auto"/>
            <w:hideMark/>
          </w:tcPr>
          <w:p w14:paraId="12455BA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9D9E3F9"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070B73D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D66E0C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4ECA39E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3F1C970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6D9E8C4"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153 326</w:t>
            </w:r>
          </w:p>
        </w:tc>
        <w:tc>
          <w:tcPr>
            <w:tcW w:w="803" w:type="pct"/>
            <w:shd w:val="clear" w:color="auto" w:fill="auto"/>
            <w:hideMark/>
          </w:tcPr>
          <w:p w14:paraId="30C37428"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145 660</w:t>
            </w:r>
          </w:p>
        </w:tc>
      </w:tr>
      <w:tr w:rsidR="00FF3803" w:rsidRPr="00FF3803" w14:paraId="18A52C7F" w14:textId="77777777" w:rsidTr="00FF3803">
        <w:trPr>
          <w:trHeight w:val="73"/>
        </w:trPr>
        <w:tc>
          <w:tcPr>
            <w:tcW w:w="626" w:type="pct"/>
            <w:shd w:val="clear" w:color="auto" w:fill="auto"/>
            <w:hideMark/>
          </w:tcPr>
          <w:p w14:paraId="5C7FD85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F9A75F1"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3AB623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0E38C4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48977C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08C3F99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14BAEF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153 326</w:t>
            </w:r>
          </w:p>
        </w:tc>
        <w:tc>
          <w:tcPr>
            <w:tcW w:w="803" w:type="pct"/>
            <w:shd w:val="clear" w:color="auto" w:fill="auto"/>
            <w:hideMark/>
          </w:tcPr>
          <w:p w14:paraId="2F84E72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145 660</w:t>
            </w:r>
          </w:p>
        </w:tc>
      </w:tr>
      <w:tr w:rsidR="00FF3803" w:rsidRPr="00FF3803" w14:paraId="2380C137" w14:textId="77777777" w:rsidTr="00FF3803">
        <w:trPr>
          <w:trHeight w:val="73"/>
        </w:trPr>
        <w:tc>
          <w:tcPr>
            <w:tcW w:w="626" w:type="pct"/>
            <w:shd w:val="clear" w:color="auto" w:fill="auto"/>
            <w:hideMark/>
          </w:tcPr>
          <w:p w14:paraId="13A8CFB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E366A10"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F3803">
              <w:rPr>
                <w:rFonts w:ascii="Times New Roman" w:eastAsia="Times New Roman" w:hAnsi="Times New Roman" w:cs="Times New Roman"/>
                <w:color w:val="000000"/>
                <w:sz w:val="12"/>
                <w:szCs w:val="12"/>
                <w:lang w:eastAsia="ru-RU"/>
              </w:rPr>
              <w:t>м.р</w:t>
            </w:r>
            <w:proofErr w:type="spellEnd"/>
            <w:r w:rsidRPr="00FF380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188FD0F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04F5AF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5F6145B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31BB653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D27384F"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194</w:t>
            </w:r>
          </w:p>
        </w:tc>
        <w:tc>
          <w:tcPr>
            <w:tcW w:w="803" w:type="pct"/>
            <w:shd w:val="clear" w:color="auto" w:fill="auto"/>
            <w:hideMark/>
          </w:tcPr>
          <w:p w14:paraId="64A8318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64EFAA3" w14:textId="77777777" w:rsidTr="00FF3803">
        <w:trPr>
          <w:trHeight w:val="73"/>
        </w:trPr>
        <w:tc>
          <w:tcPr>
            <w:tcW w:w="626" w:type="pct"/>
            <w:shd w:val="clear" w:color="auto" w:fill="auto"/>
            <w:hideMark/>
          </w:tcPr>
          <w:p w14:paraId="1D81252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E7B68FD"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F779C9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ABFD95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D01180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2E0373F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584F08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194</w:t>
            </w:r>
          </w:p>
        </w:tc>
        <w:tc>
          <w:tcPr>
            <w:tcW w:w="803" w:type="pct"/>
            <w:shd w:val="clear" w:color="auto" w:fill="auto"/>
            <w:hideMark/>
          </w:tcPr>
          <w:p w14:paraId="680D039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8B5EA29" w14:textId="77777777" w:rsidTr="00FF3803">
        <w:trPr>
          <w:trHeight w:val="73"/>
        </w:trPr>
        <w:tc>
          <w:tcPr>
            <w:tcW w:w="626" w:type="pct"/>
            <w:shd w:val="clear" w:color="auto" w:fill="auto"/>
            <w:hideMark/>
          </w:tcPr>
          <w:p w14:paraId="2EF2300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1C2A780F"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244C8B4D"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788D72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47B1AB6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609AB3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BFB4A08"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3 826</w:t>
            </w:r>
          </w:p>
        </w:tc>
        <w:tc>
          <w:tcPr>
            <w:tcW w:w="803" w:type="pct"/>
            <w:shd w:val="clear" w:color="auto" w:fill="auto"/>
            <w:hideMark/>
          </w:tcPr>
          <w:p w14:paraId="3253ECF3"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300</w:t>
            </w:r>
          </w:p>
        </w:tc>
      </w:tr>
      <w:tr w:rsidR="00FF3803" w:rsidRPr="00FF3803" w14:paraId="3415AE8D" w14:textId="77777777" w:rsidTr="00FF3803">
        <w:trPr>
          <w:trHeight w:val="73"/>
        </w:trPr>
        <w:tc>
          <w:tcPr>
            <w:tcW w:w="626" w:type="pct"/>
            <w:shd w:val="clear" w:color="auto" w:fill="auto"/>
            <w:hideMark/>
          </w:tcPr>
          <w:p w14:paraId="55E5167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509B9877" w14:textId="3468FCBB"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C34E0C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39FFA1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B49855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E8D3DA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B835B5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3 426</w:t>
            </w:r>
          </w:p>
        </w:tc>
        <w:tc>
          <w:tcPr>
            <w:tcW w:w="803" w:type="pct"/>
            <w:shd w:val="clear" w:color="auto" w:fill="auto"/>
            <w:hideMark/>
          </w:tcPr>
          <w:p w14:paraId="195384A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C0B979A" w14:textId="77777777" w:rsidTr="00FF3803">
        <w:trPr>
          <w:trHeight w:val="73"/>
        </w:trPr>
        <w:tc>
          <w:tcPr>
            <w:tcW w:w="626" w:type="pct"/>
            <w:shd w:val="clear" w:color="auto" w:fill="auto"/>
            <w:hideMark/>
          </w:tcPr>
          <w:p w14:paraId="3ED6188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6790EC6"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D38A03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0663E9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D7CB31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3EFAA6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C69604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3 426</w:t>
            </w:r>
          </w:p>
        </w:tc>
        <w:tc>
          <w:tcPr>
            <w:tcW w:w="803" w:type="pct"/>
            <w:shd w:val="clear" w:color="auto" w:fill="auto"/>
            <w:hideMark/>
          </w:tcPr>
          <w:p w14:paraId="51A041D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3F0D9B44" w14:textId="77777777" w:rsidTr="00FF3803">
        <w:trPr>
          <w:trHeight w:val="73"/>
        </w:trPr>
        <w:tc>
          <w:tcPr>
            <w:tcW w:w="626" w:type="pct"/>
            <w:shd w:val="clear" w:color="auto" w:fill="auto"/>
            <w:hideMark/>
          </w:tcPr>
          <w:p w14:paraId="33C39A0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1F8E963"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14:paraId="751E7BE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2D84B11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68A037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14:paraId="07B4A73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8804D9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400</w:t>
            </w:r>
          </w:p>
        </w:tc>
        <w:tc>
          <w:tcPr>
            <w:tcW w:w="803" w:type="pct"/>
            <w:shd w:val="clear" w:color="auto" w:fill="auto"/>
            <w:hideMark/>
          </w:tcPr>
          <w:p w14:paraId="2D2D547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300</w:t>
            </w:r>
          </w:p>
        </w:tc>
      </w:tr>
      <w:tr w:rsidR="00FF3803" w:rsidRPr="00FF3803" w14:paraId="16594AC0" w14:textId="77777777" w:rsidTr="00FF3803">
        <w:trPr>
          <w:trHeight w:val="73"/>
        </w:trPr>
        <w:tc>
          <w:tcPr>
            <w:tcW w:w="626" w:type="pct"/>
            <w:shd w:val="clear" w:color="auto" w:fill="auto"/>
            <w:hideMark/>
          </w:tcPr>
          <w:p w14:paraId="080A513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EDAE987"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3D902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7CFCCC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9F0F44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14:paraId="2BD8CC0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717AF8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400</w:t>
            </w:r>
          </w:p>
        </w:tc>
        <w:tc>
          <w:tcPr>
            <w:tcW w:w="803" w:type="pct"/>
            <w:shd w:val="clear" w:color="auto" w:fill="auto"/>
            <w:hideMark/>
          </w:tcPr>
          <w:p w14:paraId="22B50A4F"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300</w:t>
            </w:r>
          </w:p>
        </w:tc>
      </w:tr>
      <w:tr w:rsidR="00FF3803" w:rsidRPr="00FF3803" w14:paraId="37F540C5" w14:textId="77777777" w:rsidTr="00FF3803">
        <w:trPr>
          <w:trHeight w:val="73"/>
        </w:trPr>
        <w:tc>
          <w:tcPr>
            <w:tcW w:w="626" w:type="pct"/>
            <w:shd w:val="clear" w:color="auto" w:fill="auto"/>
            <w:hideMark/>
          </w:tcPr>
          <w:p w14:paraId="7A95574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4E413899"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37251349"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46198D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4F31F262"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A2C77D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6FF2018"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36 121</w:t>
            </w:r>
          </w:p>
        </w:tc>
        <w:tc>
          <w:tcPr>
            <w:tcW w:w="803" w:type="pct"/>
            <w:shd w:val="clear" w:color="auto" w:fill="auto"/>
            <w:hideMark/>
          </w:tcPr>
          <w:p w14:paraId="247F0526"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34 315</w:t>
            </w:r>
          </w:p>
        </w:tc>
      </w:tr>
      <w:tr w:rsidR="00FF3803" w:rsidRPr="00FF3803" w14:paraId="4F013FC2" w14:textId="77777777" w:rsidTr="00FF3803">
        <w:trPr>
          <w:trHeight w:val="73"/>
        </w:trPr>
        <w:tc>
          <w:tcPr>
            <w:tcW w:w="626" w:type="pct"/>
            <w:shd w:val="clear" w:color="auto" w:fill="auto"/>
            <w:hideMark/>
          </w:tcPr>
          <w:p w14:paraId="56C2A7B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4A93C1A"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6B73676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5525F2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418ACA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41A3CAC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3A6D470"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36 121</w:t>
            </w:r>
          </w:p>
        </w:tc>
        <w:tc>
          <w:tcPr>
            <w:tcW w:w="803" w:type="pct"/>
            <w:shd w:val="clear" w:color="auto" w:fill="auto"/>
            <w:hideMark/>
          </w:tcPr>
          <w:p w14:paraId="7230A39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34 315</w:t>
            </w:r>
          </w:p>
        </w:tc>
      </w:tr>
      <w:tr w:rsidR="00FF3803" w:rsidRPr="00FF3803" w14:paraId="578873F2" w14:textId="77777777" w:rsidTr="00FF3803">
        <w:trPr>
          <w:trHeight w:val="73"/>
        </w:trPr>
        <w:tc>
          <w:tcPr>
            <w:tcW w:w="626" w:type="pct"/>
            <w:shd w:val="clear" w:color="auto" w:fill="auto"/>
            <w:hideMark/>
          </w:tcPr>
          <w:p w14:paraId="7DF7D635"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7E19C34"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5322E9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131229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508608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7D6D0AC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B43D41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36 121</w:t>
            </w:r>
          </w:p>
        </w:tc>
        <w:tc>
          <w:tcPr>
            <w:tcW w:w="803" w:type="pct"/>
            <w:shd w:val="clear" w:color="auto" w:fill="auto"/>
            <w:hideMark/>
          </w:tcPr>
          <w:p w14:paraId="542CD8DD"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34 315</w:t>
            </w:r>
          </w:p>
        </w:tc>
      </w:tr>
      <w:tr w:rsidR="00FF3803" w:rsidRPr="00FF3803" w14:paraId="1C79D08D" w14:textId="77777777" w:rsidTr="00FF3803">
        <w:trPr>
          <w:trHeight w:val="73"/>
        </w:trPr>
        <w:tc>
          <w:tcPr>
            <w:tcW w:w="626" w:type="pct"/>
            <w:shd w:val="clear" w:color="auto" w:fill="auto"/>
            <w:hideMark/>
          </w:tcPr>
          <w:p w14:paraId="28D4E6B4"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0AA34E6D"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3604669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61DFA0A4"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5B2296D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902433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6DAB31C"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112</w:t>
            </w:r>
          </w:p>
        </w:tc>
        <w:tc>
          <w:tcPr>
            <w:tcW w:w="803" w:type="pct"/>
            <w:shd w:val="clear" w:color="auto" w:fill="auto"/>
            <w:hideMark/>
          </w:tcPr>
          <w:p w14:paraId="4F16103D"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54569516" w14:textId="77777777" w:rsidTr="00FF3803">
        <w:trPr>
          <w:trHeight w:val="73"/>
        </w:trPr>
        <w:tc>
          <w:tcPr>
            <w:tcW w:w="626" w:type="pct"/>
            <w:shd w:val="clear" w:color="auto" w:fill="auto"/>
            <w:hideMark/>
          </w:tcPr>
          <w:p w14:paraId="0842634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5E75B27" w14:textId="67A12E34"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47A0E87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304176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F024D9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6667F4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52DC233"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112</w:t>
            </w:r>
          </w:p>
        </w:tc>
        <w:tc>
          <w:tcPr>
            <w:tcW w:w="803" w:type="pct"/>
            <w:shd w:val="clear" w:color="auto" w:fill="auto"/>
            <w:hideMark/>
          </w:tcPr>
          <w:p w14:paraId="077FFE97"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2446679" w14:textId="77777777" w:rsidTr="00FF3803">
        <w:trPr>
          <w:trHeight w:val="73"/>
        </w:trPr>
        <w:tc>
          <w:tcPr>
            <w:tcW w:w="626" w:type="pct"/>
            <w:shd w:val="clear" w:color="auto" w:fill="auto"/>
            <w:hideMark/>
          </w:tcPr>
          <w:p w14:paraId="18A2499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24EE8645"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DA1B91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70459D43"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39AEF65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82C7FA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E2B128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110</w:t>
            </w:r>
          </w:p>
        </w:tc>
        <w:tc>
          <w:tcPr>
            <w:tcW w:w="803" w:type="pct"/>
            <w:shd w:val="clear" w:color="auto" w:fill="auto"/>
            <w:hideMark/>
          </w:tcPr>
          <w:p w14:paraId="45727020"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C7E07B2" w14:textId="77777777" w:rsidTr="00FF3803">
        <w:trPr>
          <w:trHeight w:val="73"/>
        </w:trPr>
        <w:tc>
          <w:tcPr>
            <w:tcW w:w="626" w:type="pct"/>
            <w:shd w:val="clear" w:color="auto" w:fill="auto"/>
            <w:hideMark/>
          </w:tcPr>
          <w:p w14:paraId="251C0A8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3FCD677D"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607FCF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B7FEE9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35F1CBF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82973E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09513EB7"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w:t>
            </w:r>
          </w:p>
        </w:tc>
        <w:tc>
          <w:tcPr>
            <w:tcW w:w="803" w:type="pct"/>
            <w:shd w:val="clear" w:color="auto" w:fill="auto"/>
            <w:hideMark/>
          </w:tcPr>
          <w:p w14:paraId="0CDFB060"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285A912" w14:textId="77777777" w:rsidTr="00FF3803">
        <w:trPr>
          <w:trHeight w:val="73"/>
        </w:trPr>
        <w:tc>
          <w:tcPr>
            <w:tcW w:w="626" w:type="pct"/>
            <w:shd w:val="clear" w:color="auto" w:fill="auto"/>
            <w:hideMark/>
          </w:tcPr>
          <w:p w14:paraId="09FA3A0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5F916D91"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69254F0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5754D8D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14:paraId="6D0EA2A3"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58249D0"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256A17B"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33</w:t>
            </w:r>
          </w:p>
        </w:tc>
        <w:tc>
          <w:tcPr>
            <w:tcW w:w="803" w:type="pct"/>
            <w:shd w:val="clear" w:color="auto" w:fill="auto"/>
            <w:hideMark/>
          </w:tcPr>
          <w:p w14:paraId="607DBB41"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72234DD9" w14:textId="77777777" w:rsidTr="00FF3803">
        <w:trPr>
          <w:trHeight w:val="73"/>
        </w:trPr>
        <w:tc>
          <w:tcPr>
            <w:tcW w:w="626" w:type="pct"/>
            <w:shd w:val="clear" w:color="auto" w:fill="auto"/>
            <w:hideMark/>
          </w:tcPr>
          <w:p w14:paraId="6CB3E61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C8DDB70"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7928399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17374BC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3F61C73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52440E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AD9BE8B"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33</w:t>
            </w:r>
          </w:p>
        </w:tc>
        <w:tc>
          <w:tcPr>
            <w:tcW w:w="803" w:type="pct"/>
            <w:shd w:val="clear" w:color="auto" w:fill="auto"/>
            <w:hideMark/>
          </w:tcPr>
          <w:p w14:paraId="0E6FCD4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19C0500" w14:textId="77777777" w:rsidTr="00FF3803">
        <w:trPr>
          <w:trHeight w:val="73"/>
        </w:trPr>
        <w:tc>
          <w:tcPr>
            <w:tcW w:w="626" w:type="pct"/>
            <w:shd w:val="clear" w:color="auto" w:fill="auto"/>
            <w:hideMark/>
          </w:tcPr>
          <w:p w14:paraId="4F6E5FF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586544F3"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013088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53AEC4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3086187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366209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FFD2F01"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33</w:t>
            </w:r>
          </w:p>
        </w:tc>
        <w:tc>
          <w:tcPr>
            <w:tcW w:w="803" w:type="pct"/>
            <w:shd w:val="clear" w:color="auto" w:fill="auto"/>
            <w:hideMark/>
          </w:tcPr>
          <w:p w14:paraId="4F00ED4A"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3C8CCCCB" w14:textId="77777777" w:rsidTr="00FF3803">
        <w:trPr>
          <w:trHeight w:val="73"/>
        </w:trPr>
        <w:tc>
          <w:tcPr>
            <w:tcW w:w="626" w:type="pct"/>
            <w:shd w:val="clear" w:color="auto" w:fill="auto"/>
            <w:hideMark/>
          </w:tcPr>
          <w:p w14:paraId="0978B808"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7738B516"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5588174F"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60F3178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68DA6A1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E25ACBC"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66065BD"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618</w:t>
            </w:r>
          </w:p>
        </w:tc>
        <w:tc>
          <w:tcPr>
            <w:tcW w:w="803" w:type="pct"/>
            <w:shd w:val="clear" w:color="auto" w:fill="auto"/>
            <w:hideMark/>
          </w:tcPr>
          <w:p w14:paraId="5B2BDB66"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0BE571FE" w14:textId="77777777" w:rsidTr="00FF3803">
        <w:trPr>
          <w:trHeight w:val="73"/>
        </w:trPr>
        <w:tc>
          <w:tcPr>
            <w:tcW w:w="626" w:type="pct"/>
            <w:shd w:val="clear" w:color="auto" w:fill="auto"/>
            <w:hideMark/>
          </w:tcPr>
          <w:p w14:paraId="0099617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173BC96D"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w:t>
            </w:r>
            <w:r w:rsidRPr="00FF3803">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17" w:type="pct"/>
            <w:shd w:val="clear" w:color="auto" w:fill="auto"/>
            <w:hideMark/>
          </w:tcPr>
          <w:p w14:paraId="6BAB15DD"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1D72BEA1"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607E19B"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766DD3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0413BA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618</w:t>
            </w:r>
          </w:p>
        </w:tc>
        <w:tc>
          <w:tcPr>
            <w:tcW w:w="803" w:type="pct"/>
            <w:shd w:val="clear" w:color="auto" w:fill="auto"/>
            <w:hideMark/>
          </w:tcPr>
          <w:p w14:paraId="319A6A1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28DF7A7E" w14:textId="77777777" w:rsidTr="00FF3803">
        <w:trPr>
          <w:trHeight w:val="73"/>
        </w:trPr>
        <w:tc>
          <w:tcPr>
            <w:tcW w:w="626" w:type="pct"/>
            <w:shd w:val="clear" w:color="auto" w:fill="auto"/>
            <w:hideMark/>
          </w:tcPr>
          <w:p w14:paraId="7C52CB2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F479120"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972DE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0DC8B00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7154CA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372AECFA"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4D1F6C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60</w:t>
            </w:r>
          </w:p>
        </w:tc>
        <w:tc>
          <w:tcPr>
            <w:tcW w:w="803" w:type="pct"/>
            <w:shd w:val="clear" w:color="auto" w:fill="auto"/>
            <w:hideMark/>
          </w:tcPr>
          <w:p w14:paraId="05F526D5"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EC4E222" w14:textId="77777777" w:rsidTr="00FF3803">
        <w:trPr>
          <w:trHeight w:val="73"/>
        </w:trPr>
        <w:tc>
          <w:tcPr>
            <w:tcW w:w="626" w:type="pct"/>
            <w:shd w:val="clear" w:color="auto" w:fill="auto"/>
            <w:hideMark/>
          </w:tcPr>
          <w:p w14:paraId="206B07B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4512FBEC"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45778C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AC167A6"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8B220B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449E35BE"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480A061"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558</w:t>
            </w:r>
          </w:p>
        </w:tc>
        <w:tc>
          <w:tcPr>
            <w:tcW w:w="803" w:type="pct"/>
            <w:shd w:val="clear" w:color="auto" w:fill="auto"/>
            <w:hideMark/>
          </w:tcPr>
          <w:p w14:paraId="5595615C"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265D82E" w14:textId="77777777" w:rsidTr="00FF3803">
        <w:trPr>
          <w:trHeight w:val="73"/>
        </w:trPr>
        <w:tc>
          <w:tcPr>
            <w:tcW w:w="626" w:type="pct"/>
            <w:shd w:val="clear" w:color="auto" w:fill="auto"/>
            <w:hideMark/>
          </w:tcPr>
          <w:p w14:paraId="422418C7"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14:paraId="7DD76FBE"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CE6C9FA"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4CDF62B2"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0DA2F91"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D5F8C8B"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59F732F"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520</w:t>
            </w:r>
          </w:p>
        </w:tc>
        <w:tc>
          <w:tcPr>
            <w:tcW w:w="803" w:type="pct"/>
            <w:shd w:val="clear" w:color="auto" w:fill="auto"/>
            <w:hideMark/>
          </w:tcPr>
          <w:p w14:paraId="21129EE1"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19142FF6" w14:textId="77777777" w:rsidTr="00FF3803">
        <w:trPr>
          <w:trHeight w:val="73"/>
        </w:trPr>
        <w:tc>
          <w:tcPr>
            <w:tcW w:w="626" w:type="pct"/>
            <w:shd w:val="clear" w:color="auto" w:fill="auto"/>
            <w:hideMark/>
          </w:tcPr>
          <w:p w14:paraId="7823509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7DD8E3E3"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04AB6CAF"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3F753ABC"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F5B0AE0"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32BCFF47"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79A20B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520</w:t>
            </w:r>
          </w:p>
        </w:tc>
        <w:tc>
          <w:tcPr>
            <w:tcW w:w="803" w:type="pct"/>
            <w:shd w:val="clear" w:color="auto" w:fill="auto"/>
            <w:hideMark/>
          </w:tcPr>
          <w:p w14:paraId="0EE59866"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DE6B0D2" w14:textId="77777777" w:rsidTr="00FF3803">
        <w:trPr>
          <w:trHeight w:val="73"/>
        </w:trPr>
        <w:tc>
          <w:tcPr>
            <w:tcW w:w="626" w:type="pct"/>
            <w:shd w:val="clear" w:color="auto" w:fill="auto"/>
            <w:hideMark/>
          </w:tcPr>
          <w:p w14:paraId="3680BEF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430</w:t>
            </w:r>
          </w:p>
        </w:tc>
        <w:tc>
          <w:tcPr>
            <w:tcW w:w="1736" w:type="pct"/>
            <w:shd w:val="clear" w:color="auto" w:fill="auto"/>
            <w:hideMark/>
          </w:tcPr>
          <w:p w14:paraId="042AF854" w14:textId="77777777" w:rsidR="00174F03" w:rsidRPr="00FF3803" w:rsidRDefault="00174F03" w:rsidP="00174F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F8565E2"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3BA29839"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7B685C4"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60369FD8" w14:textId="77777777" w:rsidR="00174F03" w:rsidRPr="00FF3803" w:rsidRDefault="00174F03" w:rsidP="00174F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A9F1409"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520</w:t>
            </w:r>
          </w:p>
        </w:tc>
        <w:tc>
          <w:tcPr>
            <w:tcW w:w="803" w:type="pct"/>
            <w:shd w:val="clear" w:color="auto" w:fill="auto"/>
            <w:hideMark/>
          </w:tcPr>
          <w:p w14:paraId="33D06CB2" w14:textId="77777777" w:rsidR="00174F03" w:rsidRPr="00FF3803" w:rsidRDefault="00174F03" w:rsidP="00174F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D07259F" w14:textId="77777777" w:rsidTr="00FF3803">
        <w:trPr>
          <w:trHeight w:val="73"/>
        </w:trPr>
        <w:tc>
          <w:tcPr>
            <w:tcW w:w="626" w:type="pct"/>
            <w:shd w:val="clear" w:color="auto" w:fill="auto"/>
            <w:hideMark/>
          </w:tcPr>
          <w:p w14:paraId="761A3F0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14:paraId="67F1E2F6" w14:textId="77777777" w:rsidR="00174F03" w:rsidRPr="00FF3803" w:rsidRDefault="00174F03" w:rsidP="00174F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459CE057"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2E5755CE"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67837E66"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A950298" w14:textId="77777777" w:rsidR="00174F03" w:rsidRPr="00FF3803" w:rsidRDefault="00174F03" w:rsidP="00174F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1915E82"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227 272</w:t>
            </w:r>
          </w:p>
        </w:tc>
        <w:tc>
          <w:tcPr>
            <w:tcW w:w="803" w:type="pct"/>
            <w:shd w:val="clear" w:color="auto" w:fill="auto"/>
            <w:hideMark/>
          </w:tcPr>
          <w:p w14:paraId="40E35A2C" w14:textId="77777777" w:rsidR="00174F03" w:rsidRPr="00FF3803" w:rsidRDefault="00174F03" w:rsidP="00174F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206 970</w:t>
            </w:r>
          </w:p>
        </w:tc>
      </w:tr>
    </w:tbl>
    <w:p w14:paraId="3C53F4A2" w14:textId="77777777" w:rsidR="00174F03" w:rsidRDefault="00174F03" w:rsidP="00174F03">
      <w:pPr>
        <w:spacing w:after="0"/>
        <w:ind w:firstLine="284"/>
        <w:jc w:val="center"/>
        <w:rPr>
          <w:rFonts w:ascii="Times New Roman" w:hAnsi="Times New Roman" w:cs="Times New Roman"/>
          <w:sz w:val="12"/>
          <w:szCs w:val="12"/>
        </w:rPr>
      </w:pPr>
    </w:p>
    <w:p w14:paraId="6E0285E3" w14:textId="7EBB0158" w:rsidR="00FF3803" w:rsidRPr="00FF3803" w:rsidRDefault="00FF3803" w:rsidP="00FF3803">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672F97E2" w14:textId="77777777" w:rsidR="00FF3803" w:rsidRDefault="00FF3803" w:rsidP="00FF3803">
      <w:pPr>
        <w:spacing w:after="0"/>
        <w:ind w:firstLine="284"/>
        <w:jc w:val="right"/>
        <w:rPr>
          <w:rFonts w:ascii="Times New Roman" w:hAnsi="Times New Roman" w:cs="Times New Roman"/>
          <w:sz w:val="12"/>
          <w:szCs w:val="12"/>
        </w:rPr>
      </w:pPr>
      <w:r w:rsidRPr="00FF3803">
        <w:rPr>
          <w:rFonts w:ascii="Times New Roman" w:hAnsi="Times New Roman" w:cs="Times New Roman"/>
          <w:sz w:val="12"/>
          <w:szCs w:val="12"/>
        </w:rPr>
        <w:t>к Решению Собрания представителей</w:t>
      </w:r>
    </w:p>
    <w:p w14:paraId="3E92C687" w14:textId="77777777" w:rsidR="00FF3803" w:rsidRDefault="00FF3803" w:rsidP="00FF3803">
      <w:pPr>
        <w:spacing w:after="0"/>
        <w:ind w:firstLine="284"/>
        <w:jc w:val="right"/>
        <w:rPr>
          <w:rFonts w:ascii="Times New Roman" w:hAnsi="Times New Roman" w:cs="Times New Roman"/>
          <w:sz w:val="12"/>
          <w:szCs w:val="12"/>
        </w:rPr>
      </w:pPr>
      <w:r w:rsidRPr="00FF3803">
        <w:rPr>
          <w:rFonts w:ascii="Times New Roman" w:hAnsi="Times New Roman" w:cs="Times New Roman"/>
          <w:sz w:val="12"/>
          <w:szCs w:val="12"/>
        </w:rPr>
        <w:t xml:space="preserve"> сельского поселения Светлодольск</w:t>
      </w:r>
    </w:p>
    <w:p w14:paraId="15E431CB" w14:textId="77777777" w:rsidR="00FF3803" w:rsidRDefault="00FF3803" w:rsidP="00FF3803">
      <w:pPr>
        <w:spacing w:after="0"/>
        <w:ind w:firstLine="284"/>
        <w:jc w:val="right"/>
        <w:rPr>
          <w:rFonts w:ascii="Times New Roman" w:hAnsi="Times New Roman" w:cs="Times New Roman"/>
          <w:sz w:val="12"/>
          <w:szCs w:val="12"/>
        </w:rPr>
      </w:pPr>
      <w:r w:rsidRPr="00FF3803">
        <w:rPr>
          <w:rFonts w:ascii="Times New Roman" w:hAnsi="Times New Roman" w:cs="Times New Roman"/>
          <w:sz w:val="12"/>
          <w:szCs w:val="12"/>
        </w:rPr>
        <w:t xml:space="preserve"> муниципального района Сергиевский </w:t>
      </w:r>
    </w:p>
    <w:p w14:paraId="68951D61" w14:textId="54857A8D" w:rsidR="00FF3803" w:rsidRDefault="00FF3803" w:rsidP="00FF3803">
      <w:pPr>
        <w:spacing w:after="0"/>
        <w:ind w:firstLine="284"/>
        <w:jc w:val="right"/>
        <w:rPr>
          <w:rFonts w:ascii="Times New Roman" w:hAnsi="Times New Roman" w:cs="Times New Roman"/>
          <w:sz w:val="12"/>
          <w:szCs w:val="12"/>
        </w:rPr>
      </w:pPr>
      <w:r>
        <w:rPr>
          <w:rFonts w:ascii="Times New Roman" w:hAnsi="Times New Roman" w:cs="Times New Roman"/>
          <w:sz w:val="12"/>
          <w:szCs w:val="12"/>
        </w:rPr>
        <w:t>№16 от "30" марта 2022 г.</w:t>
      </w:r>
    </w:p>
    <w:p w14:paraId="1FBB47BE" w14:textId="41318033" w:rsidR="00FF3803" w:rsidRDefault="00FF3803" w:rsidP="00FF3803">
      <w:pPr>
        <w:spacing w:after="0"/>
        <w:ind w:firstLine="284"/>
        <w:jc w:val="center"/>
        <w:rPr>
          <w:rFonts w:ascii="Times New Roman" w:hAnsi="Times New Roman" w:cs="Times New Roman"/>
          <w:sz w:val="12"/>
          <w:szCs w:val="12"/>
        </w:rPr>
      </w:pPr>
      <w:r w:rsidRPr="00FF380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F3803">
        <w:rPr>
          <w:rFonts w:ascii="Times New Roman" w:hAnsi="Times New Roman" w:cs="Times New Roman"/>
          <w:sz w:val="12"/>
          <w:szCs w:val="12"/>
        </w:rPr>
        <w:t>видов расходов классификации расходов бюджета сельского поселения</w:t>
      </w:r>
      <w:proofErr w:type="gramEnd"/>
      <w:r w:rsidRPr="00FF3803">
        <w:rPr>
          <w:rFonts w:ascii="Times New Roman" w:hAnsi="Times New Roman" w:cs="Times New Roman"/>
          <w:sz w:val="12"/>
          <w:szCs w:val="12"/>
        </w:rPr>
        <w:t xml:space="preserve"> Светлодольск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425"/>
        <w:gridCol w:w="710"/>
        <w:gridCol w:w="1383"/>
      </w:tblGrid>
      <w:tr w:rsidR="00FF3803" w:rsidRPr="00FF3803" w14:paraId="52DFD76B" w14:textId="77777777" w:rsidTr="00FF3803">
        <w:trPr>
          <w:trHeight w:val="73"/>
        </w:trPr>
        <w:tc>
          <w:tcPr>
            <w:tcW w:w="2729" w:type="pct"/>
            <w:vMerge w:val="restart"/>
            <w:shd w:val="clear" w:color="auto" w:fill="auto"/>
            <w:hideMark/>
          </w:tcPr>
          <w:p w14:paraId="59FA376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bookmarkStart w:id="11" w:name="RANGE!A5:F40"/>
            <w:r w:rsidRPr="00FF3803">
              <w:rPr>
                <w:rFonts w:ascii="Times New Roman" w:eastAsia="Times New Roman" w:hAnsi="Times New Roman" w:cs="Times New Roman"/>
                <w:color w:val="000000"/>
                <w:sz w:val="12"/>
                <w:szCs w:val="12"/>
                <w:lang w:eastAsia="ru-RU"/>
              </w:rPr>
              <w:t>Наименование</w:t>
            </w:r>
            <w:bookmarkEnd w:id="11"/>
          </w:p>
        </w:tc>
        <w:tc>
          <w:tcPr>
            <w:tcW w:w="642" w:type="pct"/>
            <w:vMerge w:val="restart"/>
            <w:shd w:val="clear" w:color="auto" w:fill="auto"/>
            <w:hideMark/>
          </w:tcPr>
          <w:p w14:paraId="6F2CE66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288FD1CA"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ВР</w:t>
            </w:r>
          </w:p>
        </w:tc>
        <w:tc>
          <w:tcPr>
            <w:tcW w:w="1354" w:type="pct"/>
            <w:gridSpan w:val="2"/>
            <w:shd w:val="clear" w:color="auto" w:fill="auto"/>
            <w:hideMark/>
          </w:tcPr>
          <w:p w14:paraId="306FFA3E"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Сумма, тыс. рублей</w:t>
            </w:r>
          </w:p>
        </w:tc>
      </w:tr>
      <w:tr w:rsidR="00FF3803" w:rsidRPr="00FF3803" w14:paraId="33FB116E" w14:textId="77777777" w:rsidTr="00FF3803">
        <w:trPr>
          <w:trHeight w:val="73"/>
        </w:trPr>
        <w:tc>
          <w:tcPr>
            <w:tcW w:w="2729" w:type="pct"/>
            <w:vMerge/>
            <w:vAlign w:val="center"/>
            <w:hideMark/>
          </w:tcPr>
          <w:p w14:paraId="7057F4DE"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7959D00C"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058F4FAE"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65F0684D"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всего</w:t>
            </w:r>
          </w:p>
        </w:tc>
        <w:tc>
          <w:tcPr>
            <w:tcW w:w="895" w:type="pct"/>
            <w:shd w:val="clear" w:color="auto" w:fill="auto"/>
            <w:hideMark/>
          </w:tcPr>
          <w:p w14:paraId="52DE449D"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F3803" w:rsidRPr="00FF3803" w14:paraId="7AF38B03" w14:textId="77777777" w:rsidTr="00FF3803">
        <w:trPr>
          <w:trHeight w:val="73"/>
        </w:trPr>
        <w:tc>
          <w:tcPr>
            <w:tcW w:w="2729" w:type="pct"/>
            <w:shd w:val="clear" w:color="auto" w:fill="auto"/>
            <w:hideMark/>
          </w:tcPr>
          <w:p w14:paraId="41D86CFF" w14:textId="7440C1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26DA49C8"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1F4D3AA6"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0CFC699"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3 257</w:t>
            </w:r>
          </w:p>
        </w:tc>
        <w:tc>
          <w:tcPr>
            <w:tcW w:w="895" w:type="pct"/>
            <w:shd w:val="clear" w:color="auto" w:fill="auto"/>
            <w:hideMark/>
          </w:tcPr>
          <w:p w14:paraId="6E02C2AE"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95</w:t>
            </w:r>
          </w:p>
        </w:tc>
      </w:tr>
      <w:tr w:rsidR="00FF3803" w:rsidRPr="00FF3803" w14:paraId="5E95C72C" w14:textId="77777777" w:rsidTr="00FF3803">
        <w:trPr>
          <w:trHeight w:val="73"/>
        </w:trPr>
        <w:tc>
          <w:tcPr>
            <w:tcW w:w="2729" w:type="pct"/>
            <w:shd w:val="clear" w:color="auto" w:fill="auto"/>
            <w:hideMark/>
          </w:tcPr>
          <w:p w14:paraId="6C28F164"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79C17A8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E87120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ECB167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2 154</w:t>
            </w:r>
          </w:p>
        </w:tc>
        <w:tc>
          <w:tcPr>
            <w:tcW w:w="895" w:type="pct"/>
            <w:shd w:val="clear" w:color="auto" w:fill="auto"/>
            <w:hideMark/>
          </w:tcPr>
          <w:p w14:paraId="0029CC78"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95</w:t>
            </w:r>
          </w:p>
        </w:tc>
      </w:tr>
      <w:tr w:rsidR="00FF3803" w:rsidRPr="00FF3803" w14:paraId="6E36FBD1" w14:textId="77777777" w:rsidTr="00FF3803">
        <w:trPr>
          <w:trHeight w:val="73"/>
        </w:trPr>
        <w:tc>
          <w:tcPr>
            <w:tcW w:w="2729" w:type="pct"/>
            <w:shd w:val="clear" w:color="auto" w:fill="auto"/>
            <w:hideMark/>
          </w:tcPr>
          <w:p w14:paraId="3306C9F0"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67DD415"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43DDF94"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4B7023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564</w:t>
            </w:r>
          </w:p>
        </w:tc>
        <w:tc>
          <w:tcPr>
            <w:tcW w:w="895" w:type="pct"/>
            <w:shd w:val="clear" w:color="auto" w:fill="auto"/>
            <w:hideMark/>
          </w:tcPr>
          <w:p w14:paraId="4BDCBC7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EE68255" w14:textId="77777777" w:rsidTr="00FF3803">
        <w:trPr>
          <w:trHeight w:val="73"/>
        </w:trPr>
        <w:tc>
          <w:tcPr>
            <w:tcW w:w="2729" w:type="pct"/>
            <w:shd w:val="clear" w:color="auto" w:fill="auto"/>
            <w:hideMark/>
          </w:tcPr>
          <w:p w14:paraId="4E6771EB"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18A1AE9"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A3754FA"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7C3F03C"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537</w:t>
            </w:r>
          </w:p>
        </w:tc>
        <w:tc>
          <w:tcPr>
            <w:tcW w:w="895" w:type="pct"/>
            <w:shd w:val="clear" w:color="auto" w:fill="auto"/>
            <w:hideMark/>
          </w:tcPr>
          <w:p w14:paraId="52E3F979"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6ED7050" w14:textId="77777777" w:rsidTr="00FF3803">
        <w:trPr>
          <w:trHeight w:val="73"/>
        </w:trPr>
        <w:tc>
          <w:tcPr>
            <w:tcW w:w="2729" w:type="pct"/>
            <w:shd w:val="clear" w:color="auto" w:fill="auto"/>
            <w:hideMark/>
          </w:tcPr>
          <w:p w14:paraId="3C22B585"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A9A8377"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4B21F08"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305D559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w:t>
            </w:r>
          </w:p>
        </w:tc>
        <w:tc>
          <w:tcPr>
            <w:tcW w:w="895" w:type="pct"/>
            <w:shd w:val="clear" w:color="auto" w:fill="auto"/>
            <w:hideMark/>
          </w:tcPr>
          <w:p w14:paraId="07A959FA"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ABAF7A5" w14:textId="77777777" w:rsidTr="00FF3803">
        <w:trPr>
          <w:trHeight w:val="73"/>
        </w:trPr>
        <w:tc>
          <w:tcPr>
            <w:tcW w:w="2729" w:type="pct"/>
            <w:shd w:val="clear" w:color="auto" w:fill="auto"/>
            <w:hideMark/>
          </w:tcPr>
          <w:p w14:paraId="5DFA7225" w14:textId="40D79B9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6BF9E169"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6C496F87"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8488DF2"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3 538</w:t>
            </w:r>
          </w:p>
        </w:tc>
        <w:tc>
          <w:tcPr>
            <w:tcW w:w="895" w:type="pct"/>
            <w:shd w:val="clear" w:color="auto" w:fill="auto"/>
            <w:hideMark/>
          </w:tcPr>
          <w:p w14:paraId="727A5926"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3B00FD97" w14:textId="77777777" w:rsidTr="00FF3803">
        <w:trPr>
          <w:trHeight w:val="73"/>
        </w:trPr>
        <w:tc>
          <w:tcPr>
            <w:tcW w:w="2729" w:type="pct"/>
            <w:shd w:val="clear" w:color="auto" w:fill="auto"/>
            <w:hideMark/>
          </w:tcPr>
          <w:p w14:paraId="51BB640F"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CFA7B9A"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506488DA"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BE2FF18"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3 536</w:t>
            </w:r>
          </w:p>
        </w:tc>
        <w:tc>
          <w:tcPr>
            <w:tcW w:w="895" w:type="pct"/>
            <w:shd w:val="clear" w:color="auto" w:fill="auto"/>
            <w:hideMark/>
          </w:tcPr>
          <w:p w14:paraId="0E6104C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E56DB5C" w14:textId="77777777" w:rsidTr="00FF3803">
        <w:trPr>
          <w:trHeight w:val="73"/>
        </w:trPr>
        <w:tc>
          <w:tcPr>
            <w:tcW w:w="2729" w:type="pct"/>
            <w:shd w:val="clear" w:color="auto" w:fill="auto"/>
            <w:hideMark/>
          </w:tcPr>
          <w:p w14:paraId="300D65A5"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0D0131FA"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1E6FEC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15C9635A"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w:t>
            </w:r>
          </w:p>
        </w:tc>
        <w:tc>
          <w:tcPr>
            <w:tcW w:w="895" w:type="pct"/>
            <w:shd w:val="clear" w:color="auto" w:fill="auto"/>
            <w:hideMark/>
          </w:tcPr>
          <w:p w14:paraId="69F5309D"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6CFE327B" w14:textId="77777777" w:rsidTr="00FF3803">
        <w:trPr>
          <w:trHeight w:val="73"/>
        </w:trPr>
        <w:tc>
          <w:tcPr>
            <w:tcW w:w="2729" w:type="pct"/>
            <w:shd w:val="clear" w:color="auto" w:fill="auto"/>
            <w:hideMark/>
          </w:tcPr>
          <w:p w14:paraId="652A60F0"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25D5D598"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176FEC1B"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BC19104"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294</w:t>
            </w:r>
          </w:p>
        </w:tc>
        <w:tc>
          <w:tcPr>
            <w:tcW w:w="895" w:type="pct"/>
            <w:shd w:val="clear" w:color="auto" w:fill="auto"/>
            <w:hideMark/>
          </w:tcPr>
          <w:p w14:paraId="0BE50BB1"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1FEA35A6" w14:textId="77777777" w:rsidTr="00FF3803">
        <w:trPr>
          <w:trHeight w:val="73"/>
        </w:trPr>
        <w:tc>
          <w:tcPr>
            <w:tcW w:w="2729" w:type="pct"/>
            <w:shd w:val="clear" w:color="auto" w:fill="auto"/>
            <w:hideMark/>
          </w:tcPr>
          <w:p w14:paraId="6EE386D3"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9B84D75"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E803E4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8E1C2D2"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177</w:t>
            </w:r>
          </w:p>
        </w:tc>
        <w:tc>
          <w:tcPr>
            <w:tcW w:w="895" w:type="pct"/>
            <w:shd w:val="clear" w:color="auto" w:fill="auto"/>
            <w:hideMark/>
          </w:tcPr>
          <w:p w14:paraId="47FBBF64"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D4BA667" w14:textId="77777777" w:rsidTr="00FF3803">
        <w:trPr>
          <w:trHeight w:val="73"/>
        </w:trPr>
        <w:tc>
          <w:tcPr>
            <w:tcW w:w="2729" w:type="pct"/>
            <w:shd w:val="clear" w:color="auto" w:fill="auto"/>
            <w:hideMark/>
          </w:tcPr>
          <w:p w14:paraId="7718DE5E"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017BDC7"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79D8380E"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6EB7D33"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117</w:t>
            </w:r>
          </w:p>
        </w:tc>
        <w:tc>
          <w:tcPr>
            <w:tcW w:w="895" w:type="pct"/>
            <w:shd w:val="clear" w:color="auto" w:fill="auto"/>
            <w:hideMark/>
          </w:tcPr>
          <w:p w14:paraId="432F0124"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895F68E" w14:textId="77777777" w:rsidTr="00FF3803">
        <w:trPr>
          <w:trHeight w:val="73"/>
        </w:trPr>
        <w:tc>
          <w:tcPr>
            <w:tcW w:w="2729" w:type="pct"/>
            <w:shd w:val="clear" w:color="auto" w:fill="auto"/>
            <w:hideMark/>
          </w:tcPr>
          <w:p w14:paraId="5A3BC5F0"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4225603A"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2EE97B52"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E2CC1FE"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5</w:t>
            </w:r>
          </w:p>
        </w:tc>
        <w:tc>
          <w:tcPr>
            <w:tcW w:w="895" w:type="pct"/>
            <w:shd w:val="clear" w:color="auto" w:fill="auto"/>
            <w:hideMark/>
          </w:tcPr>
          <w:p w14:paraId="261B18DF"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6C2B4F14" w14:textId="77777777" w:rsidTr="00FF3803">
        <w:trPr>
          <w:trHeight w:val="73"/>
        </w:trPr>
        <w:tc>
          <w:tcPr>
            <w:tcW w:w="2729" w:type="pct"/>
            <w:shd w:val="clear" w:color="auto" w:fill="auto"/>
            <w:hideMark/>
          </w:tcPr>
          <w:p w14:paraId="2C2093BB"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8D0475E"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694EEA91"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3899B9D"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w:t>
            </w:r>
          </w:p>
        </w:tc>
        <w:tc>
          <w:tcPr>
            <w:tcW w:w="895" w:type="pct"/>
            <w:shd w:val="clear" w:color="auto" w:fill="auto"/>
            <w:hideMark/>
          </w:tcPr>
          <w:p w14:paraId="21238ED5"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722D7B2" w14:textId="77777777" w:rsidTr="00FF3803">
        <w:trPr>
          <w:trHeight w:val="73"/>
        </w:trPr>
        <w:tc>
          <w:tcPr>
            <w:tcW w:w="2729" w:type="pct"/>
            <w:shd w:val="clear" w:color="auto" w:fill="auto"/>
            <w:hideMark/>
          </w:tcPr>
          <w:p w14:paraId="548599F7" w14:textId="70EFAC9A"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2470818F"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0B2702D9"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2A505A3"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856</w:t>
            </w:r>
          </w:p>
        </w:tc>
        <w:tc>
          <w:tcPr>
            <w:tcW w:w="895" w:type="pct"/>
            <w:shd w:val="clear" w:color="auto" w:fill="auto"/>
            <w:hideMark/>
          </w:tcPr>
          <w:p w14:paraId="3FD63101"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105067F3" w14:textId="77777777" w:rsidTr="00FF3803">
        <w:trPr>
          <w:trHeight w:val="73"/>
        </w:trPr>
        <w:tc>
          <w:tcPr>
            <w:tcW w:w="2729" w:type="pct"/>
            <w:shd w:val="clear" w:color="auto" w:fill="auto"/>
            <w:hideMark/>
          </w:tcPr>
          <w:p w14:paraId="2EB98375"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DF4F76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9C3BA00"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4C389CF"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348</w:t>
            </w:r>
          </w:p>
        </w:tc>
        <w:tc>
          <w:tcPr>
            <w:tcW w:w="895" w:type="pct"/>
            <w:shd w:val="clear" w:color="auto" w:fill="auto"/>
            <w:hideMark/>
          </w:tcPr>
          <w:p w14:paraId="1C8AB50D"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2B215DFA" w14:textId="77777777" w:rsidTr="00FF3803">
        <w:trPr>
          <w:trHeight w:val="73"/>
        </w:trPr>
        <w:tc>
          <w:tcPr>
            <w:tcW w:w="2729" w:type="pct"/>
            <w:shd w:val="clear" w:color="auto" w:fill="auto"/>
            <w:hideMark/>
          </w:tcPr>
          <w:p w14:paraId="77B09FE7"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DF35DD3"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0C6339B4"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5A95DE5"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508</w:t>
            </w:r>
          </w:p>
        </w:tc>
        <w:tc>
          <w:tcPr>
            <w:tcW w:w="895" w:type="pct"/>
            <w:shd w:val="clear" w:color="auto" w:fill="auto"/>
            <w:hideMark/>
          </w:tcPr>
          <w:p w14:paraId="5D83FA2C"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5170DD6" w14:textId="77777777" w:rsidTr="00FF3803">
        <w:trPr>
          <w:trHeight w:val="73"/>
        </w:trPr>
        <w:tc>
          <w:tcPr>
            <w:tcW w:w="2729" w:type="pct"/>
            <w:shd w:val="clear" w:color="auto" w:fill="auto"/>
            <w:hideMark/>
          </w:tcPr>
          <w:p w14:paraId="3A1EFA31"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5170F062"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74C2BD7C"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DEC2EBD"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651</w:t>
            </w:r>
          </w:p>
        </w:tc>
        <w:tc>
          <w:tcPr>
            <w:tcW w:w="895" w:type="pct"/>
            <w:shd w:val="clear" w:color="auto" w:fill="auto"/>
            <w:hideMark/>
          </w:tcPr>
          <w:p w14:paraId="18C9E9B2"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105ADAAE" w14:textId="77777777" w:rsidTr="00FF3803">
        <w:trPr>
          <w:trHeight w:val="73"/>
        </w:trPr>
        <w:tc>
          <w:tcPr>
            <w:tcW w:w="2729" w:type="pct"/>
            <w:shd w:val="clear" w:color="auto" w:fill="auto"/>
            <w:hideMark/>
          </w:tcPr>
          <w:p w14:paraId="307A78C0"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5772574"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6E4CCD3"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29293E5"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60</w:t>
            </w:r>
          </w:p>
        </w:tc>
        <w:tc>
          <w:tcPr>
            <w:tcW w:w="895" w:type="pct"/>
            <w:shd w:val="clear" w:color="auto" w:fill="auto"/>
            <w:hideMark/>
          </w:tcPr>
          <w:p w14:paraId="3C40787B"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86E2929" w14:textId="77777777" w:rsidTr="00FF3803">
        <w:trPr>
          <w:trHeight w:val="73"/>
        </w:trPr>
        <w:tc>
          <w:tcPr>
            <w:tcW w:w="2729" w:type="pct"/>
            <w:shd w:val="clear" w:color="auto" w:fill="auto"/>
            <w:hideMark/>
          </w:tcPr>
          <w:p w14:paraId="08841071"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D77809D"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C8DDE6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999E750"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591</w:t>
            </w:r>
          </w:p>
        </w:tc>
        <w:tc>
          <w:tcPr>
            <w:tcW w:w="895" w:type="pct"/>
            <w:shd w:val="clear" w:color="auto" w:fill="auto"/>
            <w:hideMark/>
          </w:tcPr>
          <w:p w14:paraId="504BD66E"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A44734A" w14:textId="77777777" w:rsidTr="00FF3803">
        <w:trPr>
          <w:trHeight w:val="73"/>
        </w:trPr>
        <w:tc>
          <w:tcPr>
            <w:tcW w:w="2729" w:type="pct"/>
            <w:shd w:val="clear" w:color="auto" w:fill="auto"/>
            <w:hideMark/>
          </w:tcPr>
          <w:p w14:paraId="052DAC4A" w14:textId="5386AEE0"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443754AC"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19B81065"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559B83A"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w:t>
            </w:r>
          </w:p>
        </w:tc>
        <w:tc>
          <w:tcPr>
            <w:tcW w:w="895" w:type="pct"/>
            <w:shd w:val="clear" w:color="auto" w:fill="auto"/>
            <w:hideMark/>
          </w:tcPr>
          <w:p w14:paraId="1DFD5221"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07512C82" w14:textId="77777777" w:rsidTr="00FF3803">
        <w:trPr>
          <w:trHeight w:val="73"/>
        </w:trPr>
        <w:tc>
          <w:tcPr>
            <w:tcW w:w="2729" w:type="pct"/>
            <w:shd w:val="clear" w:color="auto" w:fill="auto"/>
            <w:hideMark/>
          </w:tcPr>
          <w:p w14:paraId="4F07934E"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0AB04B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6BE15B43"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F7717BF"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w:t>
            </w:r>
          </w:p>
        </w:tc>
        <w:tc>
          <w:tcPr>
            <w:tcW w:w="895" w:type="pct"/>
            <w:shd w:val="clear" w:color="auto" w:fill="auto"/>
            <w:hideMark/>
          </w:tcPr>
          <w:p w14:paraId="56D6BE58"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0E31FE70" w14:textId="77777777" w:rsidTr="00FF3803">
        <w:trPr>
          <w:trHeight w:val="73"/>
        </w:trPr>
        <w:tc>
          <w:tcPr>
            <w:tcW w:w="2729" w:type="pct"/>
            <w:shd w:val="clear" w:color="auto" w:fill="auto"/>
            <w:hideMark/>
          </w:tcPr>
          <w:p w14:paraId="50253857" w14:textId="3B2D4A43"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w:t>
            </w:r>
            <w:r w:rsidRPr="00FF3803">
              <w:rPr>
                <w:rFonts w:ascii="Times New Roman" w:eastAsia="Times New Roman" w:hAnsi="Times New Roman" w:cs="Times New Roman"/>
                <w:b/>
                <w:bCs/>
                <w:color w:val="000000"/>
                <w:sz w:val="12"/>
                <w:szCs w:val="12"/>
                <w:lang w:eastAsia="ru-RU"/>
              </w:rPr>
              <w:lastRenderedPageBreak/>
              <w:t>поселения муниципального района Сергиевский"</w:t>
            </w:r>
          </w:p>
        </w:tc>
        <w:tc>
          <w:tcPr>
            <w:tcW w:w="642" w:type="pct"/>
            <w:shd w:val="clear" w:color="auto" w:fill="auto"/>
            <w:hideMark/>
          </w:tcPr>
          <w:p w14:paraId="3EEF3587"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lastRenderedPageBreak/>
              <w:t>46 0 00 00000</w:t>
            </w:r>
          </w:p>
        </w:tc>
        <w:tc>
          <w:tcPr>
            <w:tcW w:w="275" w:type="pct"/>
            <w:shd w:val="clear" w:color="auto" w:fill="auto"/>
            <w:hideMark/>
          </w:tcPr>
          <w:p w14:paraId="79E5404D"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AE0B604"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100</w:t>
            </w:r>
          </w:p>
        </w:tc>
        <w:tc>
          <w:tcPr>
            <w:tcW w:w="895" w:type="pct"/>
            <w:shd w:val="clear" w:color="auto" w:fill="auto"/>
            <w:hideMark/>
          </w:tcPr>
          <w:p w14:paraId="49B3B4F5"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043B851D" w14:textId="77777777" w:rsidTr="00FF3803">
        <w:trPr>
          <w:trHeight w:val="73"/>
        </w:trPr>
        <w:tc>
          <w:tcPr>
            <w:tcW w:w="2729" w:type="pct"/>
            <w:shd w:val="clear" w:color="auto" w:fill="auto"/>
            <w:hideMark/>
          </w:tcPr>
          <w:p w14:paraId="2EFAC397"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14:paraId="652E3478"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389FDDC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80BCA45"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100</w:t>
            </w:r>
          </w:p>
        </w:tc>
        <w:tc>
          <w:tcPr>
            <w:tcW w:w="895" w:type="pct"/>
            <w:shd w:val="clear" w:color="auto" w:fill="auto"/>
            <w:hideMark/>
          </w:tcPr>
          <w:p w14:paraId="275BB500"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4D3AC47D" w14:textId="77777777" w:rsidTr="00FF3803">
        <w:trPr>
          <w:trHeight w:val="73"/>
        </w:trPr>
        <w:tc>
          <w:tcPr>
            <w:tcW w:w="2729" w:type="pct"/>
            <w:shd w:val="clear" w:color="auto" w:fill="auto"/>
            <w:hideMark/>
          </w:tcPr>
          <w:p w14:paraId="7A6E6147"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7796E663"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14:paraId="73115F12"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C792029"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217 447</w:t>
            </w:r>
          </w:p>
        </w:tc>
        <w:tc>
          <w:tcPr>
            <w:tcW w:w="895" w:type="pct"/>
            <w:shd w:val="clear" w:color="auto" w:fill="auto"/>
            <w:hideMark/>
          </w:tcPr>
          <w:p w14:paraId="4DD3B104"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206 575</w:t>
            </w:r>
          </w:p>
        </w:tc>
      </w:tr>
      <w:tr w:rsidR="00FF3803" w:rsidRPr="00FF3803" w14:paraId="0A50A82B" w14:textId="77777777" w:rsidTr="00FF3803">
        <w:trPr>
          <w:trHeight w:val="73"/>
        </w:trPr>
        <w:tc>
          <w:tcPr>
            <w:tcW w:w="2729" w:type="pct"/>
            <w:shd w:val="clear" w:color="auto" w:fill="auto"/>
            <w:hideMark/>
          </w:tcPr>
          <w:p w14:paraId="6290C7AD"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74910A3"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7910206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AB8959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217 447</w:t>
            </w:r>
          </w:p>
        </w:tc>
        <w:tc>
          <w:tcPr>
            <w:tcW w:w="895" w:type="pct"/>
            <w:shd w:val="clear" w:color="auto" w:fill="auto"/>
            <w:hideMark/>
          </w:tcPr>
          <w:p w14:paraId="164FB14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206 575</w:t>
            </w:r>
          </w:p>
        </w:tc>
      </w:tr>
      <w:tr w:rsidR="00FF3803" w:rsidRPr="00FF3803" w14:paraId="073B2B2B" w14:textId="77777777" w:rsidTr="00FF3803">
        <w:trPr>
          <w:trHeight w:val="73"/>
        </w:trPr>
        <w:tc>
          <w:tcPr>
            <w:tcW w:w="2729" w:type="pct"/>
            <w:shd w:val="clear" w:color="auto" w:fill="auto"/>
            <w:hideMark/>
          </w:tcPr>
          <w:p w14:paraId="53503603"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4734FA5D"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14:paraId="5675A37E"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A0DED37"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520</w:t>
            </w:r>
          </w:p>
        </w:tc>
        <w:tc>
          <w:tcPr>
            <w:tcW w:w="895" w:type="pct"/>
            <w:shd w:val="clear" w:color="auto" w:fill="auto"/>
            <w:hideMark/>
          </w:tcPr>
          <w:p w14:paraId="03524C06"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0CF9A8A1" w14:textId="77777777" w:rsidTr="00FF3803">
        <w:trPr>
          <w:trHeight w:val="73"/>
        </w:trPr>
        <w:tc>
          <w:tcPr>
            <w:tcW w:w="2729" w:type="pct"/>
            <w:shd w:val="clear" w:color="auto" w:fill="auto"/>
            <w:hideMark/>
          </w:tcPr>
          <w:p w14:paraId="03F3D1D1"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BC4E415"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0B6EC7D0"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33F41C6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520</w:t>
            </w:r>
          </w:p>
        </w:tc>
        <w:tc>
          <w:tcPr>
            <w:tcW w:w="895" w:type="pct"/>
            <w:shd w:val="clear" w:color="auto" w:fill="auto"/>
            <w:hideMark/>
          </w:tcPr>
          <w:p w14:paraId="36F26AD8"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1F8045A9" w14:textId="77777777" w:rsidTr="005B7304">
        <w:trPr>
          <w:trHeight w:val="73"/>
        </w:trPr>
        <w:tc>
          <w:tcPr>
            <w:tcW w:w="2729" w:type="pct"/>
            <w:shd w:val="clear" w:color="auto" w:fill="auto"/>
            <w:hideMark/>
          </w:tcPr>
          <w:p w14:paraId="60C6D8E4"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F3803">
              <w:rPr>
                <w:rFonts w:ascii="Times New Roman" w:eastAsia="Times New Roman" w:hAnsi="Times New Roman" w:cs="Times New Roman"/>
                <w:b/>
                <w:bCs/>
                <w:color w:val="000000"/>
                <w:sz w:val="12"/>
                <w:szCs w:val="12"/>
                <w:lang w:eastAsia="ru-RU"/>
              </w:rPr>
              <w:t>м.р</w:t>
            </w:r>
            <w:proofErr w:type="spellEnd"/>
            <w:r w:rsidRPr="00FF3803">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477B89B4"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695EA74A"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F44A71C"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194</w:t>
            </w:r>
          </w:p>
        </w:tc>
        <w:tc>
          <w:tcPr>
            <w:tcW w:w="895" w:type="pct"/>
            <w:shd w:val="clear" w:color="auto" w:fill="auto"/>
            <w:hideMark/>
          </w:tcPr>
          <w:p w14:paraId="37CBC639"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4337BD5A" w14:textId="77777777" w:rsidTr="005B7304">
        <w:trPr>
          <w:trHeight w:val="73"/>
        </w:trPr>
        <w:tc>
          <w:tcPr>
            <w:tcW w:w="2729" w:type="pct"/>
            <w:shd w:val="clear" w:color="auto" w:fill="auto"/>
            <w:hideMark/>
          </w:tcPr>
          <w:p w14:paraId="16FD2CC7"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9AB939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164A5576"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CBD538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194</w:t>
            </w:r>
          </w:p>
        </w:tc>
        <w:tc>
          <w:tcPr>
            <w:tcW w:w="895" w:type="pct"/>
            <w:shd w:val="clear" w:color="auto" w:fill="auto"/>
            <w:hideMark/>
          </w:tcPr>
          <w:p w14:paraId="463A3CB5"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71DE4319" w14:textId="77777777" w:rsidTr="005B7304">
        <w:trPr>
          <w:trHeight w:val="73"/>
        </w:trPr>
        <w:tc>
          <w:tcPr>
            <w:tcW w:w="2729" w:type="pct"/>
            <w:shd w:val="clear" w:color="auto" w:fill="auto"/>
            <w:hideMark/>
          </w:tcPr>
          <w:p w14:paraId="4C67F81E"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14:paraId="4BA6693F"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14:paraId="4A206144"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7403D33"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400</w:t>
            </w:r>
          </w:p>
        </w:tc>
        <w:tc>
          <w:tcPr>
            <w:tcW w:w="895" w:type="pct"/>
            <w:shd w:val="clear" w:color="auto" w:fill="auto"/>
            <w:hideMark/>
          </w:tcPr>
          <w:p w14:paraId="5678C304"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300</w:t>
            </w:r>
          </w:p>
        </w:tc>
      </w:tr>
      <w:tr w:rsidR="00FF3803" w:rsidRPr="00FF3803" w14:paraId="2CA229AF" w14:textId="77777777" w:rsidTr="005B7304">
        <w:trPr>
          <w:trHeight w:val="73"/>
        </w:trPr>
        <w:tc>
          <w:tcPr>
            <w:tcW w:w="2729" w:type="pct"/>
            <w:shd w:val="clear" w:color="auto" w:fill="auto"/>
            <w:hideMark/>
          </w:tcPr>
          <w:p w14:paraId="76C0FD55"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4C38B68"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14:paraId="3CC7F36B"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DD21328"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400</w:t>
            </w:r>
          </w:p>
        </w:tc>
        <w:tc>
          <w:tcPr>
            <w:tcW w:w="895" w:type="pct"/>
            <w:shd w:val="clear" w:color="auto" w:fill="auto"/>
            <w:hideMark/>
          </w:tcPr>
          <w:p w14:paraId="5F35C3B7"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300</w:t>
            </w:r>
          </w:p>
        </w:tc>
      </w:tr>
      <w:tr w:rsidR="00FF3803" w:rsidRPr="00FF3803" w14:paraId="27745EBE" w14:textId="77777777" w:rsidTr="005B7304">
        <w:trPr>
          <w:trHeight w:val="73"/>
        </w:trPr>
        <w:tc>
          <w:tcPr>
            <w:tcW w:w="2729" w:type="pct"/>
            <w:shd w:val="clear" w:color="auto" w:fill="auto"/>
            <w:hideMark/>
          </w:tcPr>
          <w:p w14:paraId="6425EF1F"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E535C38"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7F058FA8"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3650C88"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10</w:t>
            </w:r>
          </w:p>
        </w:tc>
        <w:tc>
          <w:tcPr>
            <w:tcW w:w="895" w:type="pct"/>
            <w:shd w:val="clear" w:color="auto" w:fill="auto"/>
            <w:hideMark/>
          </w:tcPr>
          <w:p w14:paraId="269E717C"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0</w:t>
            </w:r>
          </w:p>
        </w:tc>
      </w:tr>
      <w:tr w:rsidR="00FF3803" w:rsidRPr="00FF3803" w14:paraId="65429554" w14:textId="77777777" w:rsidTr="005B7304">
        <w:trPr>
          <w:trHeight w:val="73"/>
        </w:trPr>
        <w:tc>
          <w:tcPr>
            <w:tcW w:w="2729" w:type="pct"/>
            <w:shd w:val="clear" w:color="auto" w:fill="auto"/>
            <w:hideMark/>
          </w:tcPr>
          <w:p w14:paraId="36635772" w14:textId="77777777" w:rsidR="00FF3803" w:rsidRPr="00FF3803" w:rsidRDefault="00FF3803" w:rsidP="00FF3803">
            <w:pPr>
              <w:spacing w:after="0" w:line="240" w:lineRule="auto"/>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1C1E81A4"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9602028" w14:textId="77777777" w:rsidR="00FF3803" w:rsidRPr="00FF3803" w:rsidRDefault="00FF3803" w:rsidP="00FF3803">
            <w:pPr>
              <w:spacing w:after="0" w:line="240" w:lineRule="auto"/>
              <w:jc w:val="center"/>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57BE857B"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10</w:t>
            </w:r>
          </w:p>
        </w:tc>
        <w:tc>
          <w:tcPr>
            <w:tcW w:w="895" w:type="pct"/>
            <w:shd w:val="clear" w:color="auto" w:fill="auto"/>
            <w:hideMark/>
          </w:tcPr>
          <w:p w14:paraId="4313AF8D" w14:textId="77777777" w:rsidR="00FF3803" w:rsidRPr="00FF3803" w:rsidRDefault="00FF3803" w:rsidP="00FF3803">
            <w:pPr>
              <w:spacing w:after="0" w:line="240" w:lineRule="auto"/>
              <w:jc w:val="right"/>
              <w:rPr>
                <w:rFonts w:ascii="Times New Roman" w:eastAsia="Times New Roman" w:hAnsi="Times New Roman" w:cs="Times New Roman"/>
                <w:color w:val="000000"/>
                <w:sz w:val="12"/>
                <w:szCs w:val="12"/>
                <w:lang w:eastAsia="ru-RU"/>
              </w:rPr>
            </w:pPr>
            <w:r w:rsidRPr="00FF3803">
              <w:rPr>
                <w:rFonts w:ascii="Times New Roman" w:eastAsia="Times New Roman" w:hAnsi="Times New Roman" w:cs="Times New Roman"/>
                <w:color w:val="000000"/>
                <w:sz w:val="12"/>
                <w:szCs w:val="12"/>
                <w:lang w:eastAsia="ru-RU"/>
              </w:rPr>
              <w:t>0</w:t>
            </w:r>
          </w:p>
        </w:tc>
      </w:tr>
      <w:tr w:rsidR="00FF3803" w:rsidRPr="00FF3803" w14:paraId="53ECB6CA" w14:textId="77777777" w:rsidTr="005B7304">
        <w:trPr>
          <w:trHeight w:val="73"/>
        </w:trPr>
        <w:tc>
          <w:tcPr>
            <w:tcW w:w="2729" w:type="pct"/>
            <w:shd w:val="clear" w:color="auto" w:fill="auto"/>
            <w:hideMark/>
          </w:tcPr>
          <w:p w14:paraId="4667A0F1" w14:textId="77777777" w:rsidR="00FF3803" w:rsidRPr="00FF3803" w:rsidRDefault="00FF3803" w:rsidP="00FF3803">
            <w:pPr>
              <w:spacing w:after="0" w:line="240" w:lineRule="auto"/>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109606D5"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690E594" w14:textId="77777777" w:rsidR="00FF3803" w:rsidRPr="00FF3803" w:rsidRDefault="00FF3803" w:rsidP="00FF3803">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FC4548D"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227 272</w:t>
            </w:r>
          </w:p>
        </w:tc>
        <w:tc>
          <w:tcPr>
            <w:tcW w:w="895" w:type="pct"/>
            <w:shd w:val="clear" w:color="auto" w:fill="auto"/>
            <w:hideMark/>
          </w:tcPr>
          <w:p w14:paraId="09EC93BF" w14:textId="77777777" w:rsidR="00FF3803" w:rsidRPr="00FF3803" w:rsidRDefault="00FF3803" w:rsidP="00FF3803">
            <w:pPr>
              <w:spacing w:after="0" w:line="240" w:lineRule="auto"/>
              <w:jc w:val="right"/>
              <w:rPr>
                <w:rFonts w:ascii="Times New Roman" w:eastAsia="Times New Roman" w:hAnsi="Times New Roman" w:cs="Times New Roman"/>
                <w:b/>
                <w:bCs/>
                <w:color w:val="000000"/>
                <w:sz w:val="12"/>
                <w:szCs w:val="12"/>
                <w:lang w:eastAsia="ru-RU"/>
              </w:rPr>
            </w:pPr>
            <w:r w:rsidRPr="00FF3803">
              <w:rPr>
                <w:rFonts w:ascii="Times New Roman" w:eastAsia="Times New Roman" w:hAnsi="Times New Roman" w:cs="Times New Roman"/>
                <w:b/>
                <w:bCs/>
                <w:color w:val="000000"/>
                <w:sz w:val="12"/>
                <w:szCs w:val="12"/>
                <w:lang w:eastAsia="ru-RU"/>
              </w:rPr>
              <w:t>206 970</w:t>
            </w:r>
          </w:p>
        </w:tc>
      </w:tr>
    </w:tbl>
    <w:p w14:paraId="230FFEAB" w14:textId="77777777" w:rsidR="00FF3803" w:rsidRDefault="00FF3803" w:rsidP="00FF3803">
      <w:pPr>
        <w:spacing w:after="0"/>
        <w:ind w:firstLine="284"/>
        <w:jc w:val="center"/>
        <w:rPr>
          <w:rFonts w:ascii="Times New Roman" w:hAnsi="Times New Roman" w:cs="Times New Roman"/>
          <w:sz w:val="12"/>
          <w:szCs w:val="12"/>
        </w:rPr>
      </w:pPr>
    </w:p>
    <w:p w14:paraId="796A7FAC" w14:textId="77777777" w:rsidR="005B7304" w:rsidRPr="005B7304" w:rsidRDefault="005B7304" w:rsidP="005B7304">
      <w:pPr>
        <w:spacing w:after="0"/>
        <w:ind w:firstLine="284"/>
        <w:jc w:val="right"/>
        <w:rPr>
          <w:rFonts w:ascii="Times New Roman" w:hAnsi="Times New Roman" w:cs="Times New Roman"/>
          <w:sz w:val="12"/>
          <w:szCs w:val="12"/>
        </w:rPr>
      </w:pPr>
      <w:r w:rsidRPr="005B7304">
        <w:rPr>
          <w:rFonts w:ascii="Times New Roman" w:hAnsi="Times New Roman" w:cs="Times New Roman"/>
          <w:sz w:val="12"/>
          <w:szCs w:val="12"/>
        </w:rPr>
        <w:t>Приложение № 6</w:t>
      </w:r>
    </w:p>
    <w:p w14:paraId="05B0E4BF" w14:textId="77777777" w:rsidR="005B7304" w:rsidRPr="005B7304" w:rsidRDefault="005B7304" w:rsidP="005B7304">
      <w:pPr>
        <w:spacing w:after="0"/>
        <w:ind w:firstLine="284"/>
        <w:jc w:val="right"/>
        <w:rPr>
          <w:rFonts w:ascii="Times New Roman" w:hAnsi="Times New Roman" w:cs="Times New Roman"/>
          <w:sz w:val="12"/>
          <w:szCs w:val="12"/>
        </w:rPr>
      </w:pPr>
      <w:r w:rsidRPr="005B7304">
        <w:rPr>
          <w:rFonts w:ascii="Times New Roman" w:hAnsi="Times New Roman" w:cs="Times New Roman"/>
          <w:sz w:val="12"/>
          <w:szCs w:val="12"/>
        </w:rPr>
        <w:t>к Решению Собрания Представителей</w:t>
      </w:r>
    </w:p>
    <w:p w14:paraId="6E441F38" w14:textId="77777777" w:rsidR="005B7304" w:rsidRPr="005B7304" w:rsidRDefault="005B7304" w:rsidP="005B7304">
      <w:pPr>
        <w:spacing w:after="0"/>
        <w:ind w:firstLine="284"/>
        <w:jc w:val="right"/>
        <w:rPr>
          <w:rFonts w:ascii="Times New Roman" w:hAnsi="Times New Roman" w:cs="Times New Roman"/>
          <w:sz w:val="12"/>
          <w:szCs w:val="12"/>
        </w:rPr>
      </w:pPr>
      <w:r w:rsidRPr="005B7304">
        <w:rPr>
          <w:rFonts w:ascii="Times New Roman" w:hAnsi="Times New Roman" w:cs="Times New Roman"/>
          <w:sz w:val="12"/>
          <w:szCs w:val="12"/>
        </w:rPr>
        <w:t xml:space="preserve">сельского поселения Светлодольск </w:t>
      </w:r>
    </w:p>
    <w:p w14:paraId="466E8B26" w14:textId="77777777" w:rsidR="005B7304" w:rsidRPr="005B7304" w:rsidRDefault="005B7304" w:rsidP="005B7304">
      <w:pPr>
        <w:spacing w:after="0"/>
        <w:ind w:firstLine="284"/>
        <w:jc w:val="right"/>
        <w:rPr>
          <w:rFonts w:ascii="Times New Roman" w:hAnsi="Times New Roman" w:cs="Times New Roman"/>
          <w:sz w:val="12"/>
          <w:szCs w:val="12"/>
        </w:rPr>
      </w:pPr>
      <w:r w:rsidRPr="005B7304">
        <w:rPr>
          <w:rFonts w:ascii="Times New Roman" w:hAnsi="Times New Roman" w:cs="Times New Roman"/>
          <w:sz w:val="12"/>
          <w:szCs w:val="12"/>
        </w:rPr>
        <w:t>муниципального района Сергиевский</w:t>
      </w:r>
    </w:p>
    <w:p w14:paraId="3C37C0AB" w14:textId="19DD088C" w:rsidR="005B7304" w:rsidRDefault="005B7304" w:rsidP="005B7304">
      <w:pPr>
        <w:spacing w:after="0"/>
        <w:ind w:firstLine="284"/>
        <w:jc w:val="right"/>
        <w:rPr>
          <w:rFonts w:ascii="Times New Roman" w:hAnsi="Times New Roman" w:cs="Times New Roman"/>
          <w:sz w:val="12"/>
          <w:szCs w:val="12"/>
        </w:rPr>
      </w:pPr>
      <w:r w:rsidRPr="005B7304">
        <w:rPr>
          <w:rFonts w:ascii="Times New Roman" w:hAnsi="Times New Roman" w:cs="Times New Roman"/>
          <w:sz w:val="12"/>
          <w:szCs w:val="12"/>
        </w:rPr>
        <w:t xml:space="preserve">№16  от "30" марта 2022 года      </w:t>
      </w:r>
    </w:p>
    <w:p w14:paraId="4F9DB13C" w14:textId="129AD413" w:rsidR="005B7304" w:rsidRDefault="005B7304" w:rsidP="005B7304">
      <w:pPr>
        <w:spacing w:after="0"/>
        <w:ind w:firstLine="284"/>
        <w:jc w:val="center"/>
        <w:rPr>
          <w:rFonts w:ascii="Times New Roman" w:hAnsi="Times New Roman" w:cs="Times New Roman"/>
          <w:sz w:val="12"/>
          <w:szCs w:val="12"/>
        </w:rPr>
      </w:pPr>
      <w:r w:rsidRPr="005B7304">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5B7304" w:rsidRPr="005B7304" w14:paraId="6FFA8023" w14:textId="77777777" w:rsidTr="005B7304">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9F97C"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79F4EFA6"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449AA44C"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B9DCE26"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 xml:space="preserve">Сумма, </w:t>
            </w:r>
            <w:proofErr w:type="spellStart"/>
            <w:r w:rsidRPr="005B7304">
              <w:rPr>
                <w:rFonts w:ascii="Times New Roman" w:eastAsia="Times New Roman" w:hAnsi="Times New Roman" w:cs="Times New Roman"/>
                <w:b/>
                <w:bCs/>
                <w:sz w:val="12"/>
                <w:szCs w:val="12"/>
                <w:lang w:eastAsia="ru-RU"/>
              </w:rPr>
              <w:t>тыс</w:t>
            </w:r>
            <w:proofErr w:type="gramStart"/>
            <w:r w:rsidRPr="005B7304">
              <w:rPr>
                <w:rFonts w:ascii="Times New Roman" w:eastAsia="Times New Roman" w:hAnsi="Times New Roman" w:cs="Times New Roman"/>
                <w:b/>
                <w:bCs/>
                <w:sz w:val="12"/>
                <w:szCs w:val="12"/>
                <w:lang w:eastAsia="ru-RU"/>
              </w:rPr>
              <w:t>.р</w:t>
            </w:r>
            <w:proofErr w:type="gramEnd"/>
            <w:r w:rsidRPr="005B7304">
              <w:rPr>
                <w:rFonts w:ascii="Times New Roman" w:eastAsia="Times New Roman" w:hAnsi="Times New Roman" w:cs="Times New Roman"/>
                <w:b/>
                <w:bCs/>
                <w:sz w:val="12"/>
                <w:szCs w:val="12"/>
                <w:lang w:eastAsia="ru-RU"/>
              </w:rPr>
              <w:t>ублей</w:t>
            </w:r>
            <w:proofErr w:type="spellEnd"/>
          </w:p>
        </w:tc>
      </w:tr>
      <w:tr w:rsidR="005B7304" w:rsidRPr="005B7304" w14:paraId="446C5A0D"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812B420"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009521BF"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743C4213" w14:textId="77777777" w:rsidR="005B7304" w:rsidRPr="005B7304" w:rsidRDefault="005B7304" w:rsidP="005B7304">
            <w:pPr>
              <w:spacing w:after="0" w:line="240" w:lineRule="auto"/>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6BFBAC1" w14:textId="77777777" w:rsidR="005B7304" w:rsidRPr="005B7304" w:rsidRDefault="005B7304" w:rsidP="005B7304">
            <w:pPr>
              <w:spacing w:after="0" w:line="240" w:lineRule="auto"/>
              <w:jc w:val="right"/>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724</w:t>
            </w:r>
          </w:p>
        </w:tc>
      </w:tr>
      <w:tr w:rsidR="005B7304" w:rsidRPr="005B7304" w14:paraId="6D47E346"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BC779B2"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7E945463"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1B76590C" w14:textId="77777777" w:rsidR="005B7304" w:rsidRPr="005B7304" w:rsidRDefault="005B7304" w:rsidP="005B7304">
            <w:pPr>
              <w:spacing w:after="0" w:line="240" w:lineRule="auto"/>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642D73C" w14:textId="77777777" w:rsidR="005B7304" w:rsidRPr="005B7304" w:rsidRDefault="005B7304" w:rsidP="005B7304">
            <w:pPr>
              <w:spacing w:after="0" w:line="240" w:lineRule="auto"/>
              <w:jc w:val="right"/>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w:t>
            </w:r>
          </w:p>
        </w:tc>
      </w:tr>
      <w:tr w:rsidR="005B7304" w:rsidRPr="005B7304" w14:paraId="24A0702F"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9E6E365"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29AE9A58"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2A63F72A"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80DCDE3"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w:t>
            </w:r>
          </w:p>
        </w:tc>
      </w:tr>
      <w:tr w:rsidR="005B7304" w:rsidRPr="005B7304" w14:paraId="0F8CD528"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9FC7213"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14:paraId="24B102D1"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5C5E371"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03B345E3"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w:t>
            </w:r>
          </w:p>
        </w:tc>
      </w:tr>
      <w:tr w:rsidR="005B7304" w:rsidRPr="005B7304" w14:paraId="042D91DF"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8DA2225"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535CAB46"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523815C" w14:textId="77777777" w:rsidR="005B7304" w:rsidRPr="005B7304" w:rsidRDefault="005B7304" w:rsidP="005B7304">
            <w:pPr>
              <w:spacing w:after="0" w:line="240" w:lineRule="auto"/>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E267399" w14:textId="77777777" w:rsidR="005B7304" w:rsidRPr="005B7304" w:rsidRDefault="005B7304" w:rsidP="005B7304">
            <w:pPr>
              <w:spacing w:after="0" w:line="240" w:lineRule="auto"/>
              <w:jc w:val="right"/>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724</w:t>
            </w:r>
          </w:p>
        </w:tc>
      </w:tr>
      <w:tr w:rsidR="005B7304" w:rsidRPr="005B7304" w14:paraId="6BEDE46D"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341D0F5"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6EFA22A3"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0D0FCD0A" w14:textId="77777777" w:rsidR="005B7304" w:rsidRPr="005B7304" w:rsidRDefault="005B7304" w:rsidP="005B7304">
            <w:pPr>
              <w:spacing w:after="0" w:line="240" w:lineRule="auto"/>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3239BBFF"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-226548</w:t>
            </w:r>
          </w:p>
        </w:tc>
      </w:tr>
      <w:tr w:rsidR="005B7304" w:rsidRPr="005B7304" w14:paraId="1A5307EE"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0610BAE"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4609E335"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045E4FA9"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122ACFC"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-226548</w:t>
            </w:r>
          </w:p>
        </w:tc>
      </w:tr>
      <w:tr w:rsidR="005B7304" w:rsidRPr="005B7304" w14:paraId="42264475"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E63FAC4"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5C983214"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5C6134A"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ADED88C"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-226548</w:t>
            </w:r>
          </w:p>
        </w:tc>
      </w:tr>
      <w:tr w:rsidR="005B7304" w:rsidRPr="005B7304" w14:paraId="33DDAB03"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11D0EED"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14:paraId="62D26C71"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3D971CCB"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6938673E"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-226548</w:t>
            </w:r>
          </w:p>
        </w:tc>
      </w:tr>
      <w:tr w:rsidR="005B7304" w:rsidRPr="005B7304" w14:paraId="005E6A95"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9F664BC"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5C83678C" w14:textId="77777777" w:rsidR="005B7304" w:rsidRPr="005B7304" w:rsidRDefault="005B7304" w:rsidP="005B7304">
            <w:pPr>
              <w:spacing w:after="0" w:line="240" w:lineRule="auto"/>
              <w:jc w:val="center"/>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8284B3D" w14:textId="77777777" w:rsidR="005B7304" w:rsidRPr="005B7304" w:rsidRDefault="005B7304" w:rsidP="005B7304">
            <w:pPr>
              <w:spacing w:after="0" w:line="240" w:lineRule="auto"/>
              <w:rPr>
                <w:rFonts w:ascii="Times New Roman" w:eastAsia="Times New Roman" w:hAnsi="Times New Roman" w:cs="Times New Roman"/>
                <w:b/>
                <w:bCs/>
                <w:sz w:val="12"/>
                <w:szCs w:val="12"/>
                <w:lang w:eastAsia="ru-RU"/>
              </w:rPr>
            </w:pPr>
            <w:r w:rsidRPr="005B730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CDB33C8"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227272</w:t>
            </w:r>
          </w:p>
        </w:tc>
      </w:tr>
      <w:tr w:rsidR="005B7304" w:rsidRPr="005B7304" w14:paraId="4843ECA0"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12B9166"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3F75C388"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23DB1997"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7717FE3"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227272</w:t>
            </w:r>
          </w:p>
        </w:tc>
      </w:tr>
      <w:tr w:rsidR="005B7304" w:rsidRPr="005B7304" w14:paraId="4650B9EE"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0D982B3"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14:paraId="6377FF4B"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0D89BA3D"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7BA6F67"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227272</w:t>
            </w:r>
          </w:p>
        </w:tc>
      </w:tr>
      <w:tr w:rsidR="005B7304" w:rsidRPr="005B7304" w14:paraId="2469836E" w14:textId="77777777" w:rsidTr="005B7304">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1F9AE83"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14:paraId="02A8A346" w14:textId="77777777" w:rsidR="005B7304" w:rsidRPr="005B7304" w:rsidRDefault="005B7304" w:rsidP="005B7304">
            <w:pPr>
              <w:spacing w:after="0" w:line="240" w:lineRule="auto"/>
              <w:jc w:val="center"/>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1A8C5314" w14:textId="77777777" w:rsidR="005B7304" w:rsidRPr="005B7304" w:rsidRDefault="005B7304" w:rsidP="005B7304">
            <w:pPr>
              <w:spacing w:after="0" w:line="240" w:lineRule="auto"/>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45BE4E9" w14:textId="77777777" w:rsidR="005B7304" w:rsidRPr="005B7304" w:rsidRDefault="005B7304" w:rsidP="005B7304">
            <w:pPr>
              <w:spacing w:after="0" w:line="240" w:lineRule="auto"/>
              <w:jc w:val="right"/>
              <w:rPr>
                <w:rFonts w:ascii="Times New Roman" w:eastAsia="Times New Roman" w:hAnsi="Times New Roman" w:cs="Times New Roman"/>
                <w:sz w:val="12"/>
                <w:szCs w:val="12"/>
                <w:lang w:eastAsia="ru-RU"/>
              </w:rPr>
            </w:pPr>
            <w:r w:rsidRPr="005B7304">
              <w:rPr>
                <w:rFonts w:ascii="Times New Roman" w:eastAsia="Times New Roman" w:hAnsi="Times New Roman" w:cs="Times New Roman"/>
                <w:sz w:val="12"/>
                <w:szCs w:val="12"/>
                <w:lang w:eastAsia="ru-RU"/>
              </w:rPr>
              <w:t>227272</w:t>
            </w:r>
          </w:p>
        </w:tc>
      </w:tr>
    </w:tbl>
    <w:p w14:paraId="58C6AA61" w14:textId="77777777" w:rsidR="005B7304" w:rsidRDefault="005B7304" w:rsidP="005B7304">
      <w:pPr>
        <w:spacing w:after="0"/>
        <w:ind w:firstLine="284"/>
        <w:jc w:val="center"/>
        <w:rPr>
          <w:rFonts w:ascii="Times New Roman" w:hAnsi="Times New Roman" w:cs="Times New Roman"/>
          <w:sz w:val="12"/>
          <w:szCs w:val="12"/>
        </w:rPr>
      </w:pPr>
    </w:p>
    <w:p w14:paraId="1C98CCAC" w14:textId="2D049326" w:rsidR="00AA662C" w:rsidRPr="00AA662C" w:rsidRDefault="00AA662C" w:rsidP="00AA662C">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83C676F" w14:textId="689315F3"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Pr="00AA662C">
        <w:rPr>
          <w:rFonts w:ascii="Times New Roman" w:hAnsi="Times New Roman" w:cs="Times New Roman"/>
          <w:sz w:val="12"/>
          <w:szCs w:val="12"/>
        </w:rPr>
        <w:t xml:space="preserve">13  </w:t>
      </w:r>
      <w:r>
        <w:rPr>
          <w:rFonts w:ascii="Times New Roman" w:hAnsi="Times New Roman" w:cs="Times New Roman"/>
          <w:sz w:val="12"/>
          <w:szCs w:val="12"/>
        </w:rPr>
        <w:t xml:space="preserve">                                                                                                                                                                                             от «30» марта 2022 г.</w:t>
      </w:r>
    </w:p>
    <w:p w14:paraId="081CE067" w14:textId="6DBDF36D" w:rsidR="00AA662C" w:rsidRPr="00AA662C" w:rsidRDefault="00AA662C" w:rsidP="00AA662C">
      <w:pPr>
        <w:spacing w:after="0"/>
        <w:ind w:firstLine="284"/>
        <w:jc w:val="center"/>
        <w:rPr>
          <w:rFonts w:ascii="Times New Roman" w:hAnsi="Times New Roman" w:cs="Times New Roman"/>
          <w:sz w:val="12"/>
          <w:szCs w:val="12"/>
        </w:rPr>
      </w:pPr>
      <w:r w:rsidRPr="00AA662C">
        <w:rPr>
          <w:rFonts w:ascii="Times New Roman" w:hAnsi="Times New Roman" w:cs="Times New Roman"/>
          <w:sz w:val="12"/>
          <w:szCs w:val="12"/>
        </w:rPr>
        <w:t>О внесении изменений и дополнений в бюджет сельского поселения Сергиевск муниципального района Сергиевский Самарской области на 2022 год и на плановый период 2023 и 2024 годов</w:t>
      </w:r>
    </w:p>
    <w:p w14:paraId="56D9825E" w14:textId="77777777"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принято  Собранием Представителей</w:t>
      </w:r>
    </w:p>
    <w:p w14:paraId="716B3DC4" w14:textId="77777777"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сельского поселения Сергиевск</w:t>
      </w:r>
    </w:p>
    <w:p w14:paraId="7E5880CD" w14:textId="7FFF989E"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w:t>
      </w:r>
    </w:p>
    <w:p w14:paraId="7F414E97" w14:textId="3BD2193F"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Рассмотрев представленный Администрацией сельского поселения Сергиевск  муниципального района Сергиевский Самарской области  бюджет сельского поселения Сергиевск на 2022 год и на плановый период 2023 и 2024 годов, Собрание представителей сельского поселения Сергие</w:t>
      </w:r>
      <w:r>
        <w:rPr>
          <w:rFonts w:ascii="Times New Roman" w:hAnsi="Times New Roman" w:cs="Times New Roman"/>
          <w:sz w:val="12"/>
          <w:szCs w:val="12"/>
        </w:rPr>
        <w:t xml:space="preserve">вск </w:t>
      </w:r>
    </w:p>
    <w:p w14:paraId="0770FFAE" w14:textId="77777777"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 xml:space="preserve">РЕШИЛО: </w:t>
      </w:r>
    </w:p>
    <w:p w14:paraId="150D5D67" w14:textId="7AA2CB84"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AA662C">
        <w:rPr>
          <w:rFonts w:ascii="Times New Roman" w:hAnsi="Times New Roman" w:cs="Times New Roman"/>
          <w:sz w:val="12"/>
          <w:szCs w:val="12"/>
        </w:rPr>
        <w:t>Внести в решение Собрания представителей сельского поселения Сергиевск  от  15. 12.2021  г.  № 39  «О бюджете сельского поселения Сергиевск на 2022 год и плановый период 2023 и 2024 годов» следующие изменения и дополнения:</w:t>
      </w:r>
    </w:p>
    <w:p w14:paraId="3CC4EBD2" w14:textId="443905CF"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AA662C">
        <w:rPr>
          <w:rFonts w:ascii="Times New Roman" w:hAnsi="Times New Roman" w:cs="Times New Roman"/>
          <w:sz w:val="12"/>
          <w:szCs w:val="12"/>
        </w:rPr>
        <w:t xml:space="preserve"> В</w:t>
      </w:r>
      <w:proofErr w:type="gramEnd"/>
      <w:r w:rsidRPr="00AA662C">
        <w:rPr>
          <w:rFonts w:ascii="Times New Roman" w:hAnsi="Times New Roman" w:cs="Times New Roman"/>
          <w:sz w:val="12"/>
          <w:szCs w:val="12"/>
        </w:rPr>
        <w:t xml:space="preserve"> статье 1 пункт 1   сумму  «57 313» заменить суммой «57 616»;</w:t>
      </w:r>
    </w:p>
    <w:p w14:paraId="6997A1FE" w14:textId="5AA0BD00"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сумму  «62 076» заменить суммой «62 850»;</w:t>
      </w:r>
    </w:p>
    <w:p w14:paraId="792E6AC8" w14:textId="637F8AEE" w:rsidR="00AA662C" w:rsidRPr="00AA662C" w:rsidRDefault="00AA662C" w:rsidP="00AA662C">
      <w:pPr>
        <w:spacing w:after="0"/>
        <w:ind w:firstLine="284"/>
        <w:jc w:val="both"/>
        <w:rPr>
          <w:rFonts w:ascii="Times New Roman" w:hAnsi="Times New Roman" w:cs="Times New Roman"/>
          <w:sz w:val="12"/>
          <w:szCs w:val="12"/>
        </w:rPr>
      </w:pPr>
      <w:r w:rsidRPr="00AA662C">
        <w:rPr>
          <w:rFonts w:ascii="Times New Roman" w:hAnsi="Times New Roman" w:cs="Times New Roman"/>
          <w:sz w:val="12"/>
          <w:szCs w:val="12"/>
        </w:rPr>
        <w:t>сумму  «4 763» заменить суммой «5 234».</w:t>
      </w:r>
    </w:p>
    <w:p w14:paraId="04C36EE0" w14:textId="6FA8AEDF"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AA662C">
        <w:rPr>
          <w:rFonts w:ascii="Times New Roman" w:hAnsi="Times New Roman" w:cs="Times New Roman"/>
          <w:sz w:val="12"/>
          <w:szCs w:val="12"/>
        </w:rPr>
        <w:t>В</w:t>
      </w:r>
      <w:proofErr w:type="gramEnd"/>
      <w:r w:rsidRPr="00AA662C">
        <w:rPr>
          <w:rFonts w:ascii="Times New Roman" w:hAnsi="Times New Roman" w:cs="Times New Roman"/>
          <w:sz w:val="12"/>
          <w:szCs w:val="12"/>
        </w:rPr>
        <w:t xml:space="preserve"> статье 12  пункт  1 сумму «41 980» заменить суммой «41 960».</w:t>
      </w:r>
    </w:p>
    <w:p w14:paraId="5881305C" w14:textId="634D7D13"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r w:rsidRPr="00AA662C">
        <w:rPr>
          <w:rFonts w:ascii="Times New Roman" w:hAnsi="Times New Roman" w:cs="Times New Roman"/>
          <w:sz w:val="12"/>
          <w:szCs w:val="12"/>
        </w:rPr>
        <w:t xml:space="preserve">Приложения № 2,4,6  изложить в новой редакции (прилагаются).         </w:t>
      </w:r>
    </w:p>
    <w:p w14:paraId="6F2920F8" w14:textId="61E335BC"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AA662C">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729FD58B" w14:textId="30688FB1" w:rsidR="00AA662C" w:rsidRPr="00AA662C" w:rsidRDefault="00AA662C" w:rsidP="00AA662C">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AA662C">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14:paraId="78D028E2" w14:textId="77777777" w:rsidR="00AA662C" w:rsidRP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Председатель Собрания представителей</w:t>
      </w:r>
    </w:p>
    <w:p w14:paraId="64BD5BD0" w14:textId="77777777" w:rsidR="00AA662C" w:rsidRP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сельского поселения Сергиевск</w:t>
      </w:r>
    </w:p>
    <w:p w14:paraId="0055AE03" w14:textId="77777777"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муниципального района Сергиевский                        </w:t>
      </w:r>
    </w:p>
    <w:p w14:paraId="4EC46D4B" w14:textId="720152BF" w:rsidR="00AA662C" w:rsidRP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14:paraId="60A1B8A0" w14:textId="77777777" w:rsidR="00AA662C" w:rsidRP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Главы сельского поселения Сергиевск</w:t>
      </w:r>
    </w:p>
    <w:p w14:paraId="37D0694B" w14:textId="77777777"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муниципального района Сергиевский                            </w:t>
      </w:r>
    </w:p>
    <w:p w14:paraId="6B6E54BA" w14:textId="51642681"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                   </w:t>
      </w:r>
      <w:proofErr w:type="spellStart"/>
      <w:r w:rsidRPr="00AA662C">
        <w:rPr>
          <w:rFonts w:ascii="Times New Roman" w:hAnsi="Times New Roman" w:cs="Times New Roman"/>
          <w:sz w:val="12"/>
          <w:szCs w:val="12"/>
        </w:rPr>
        <w:t>М.М.Арчибасов</w:t>
      </w:r>
      <w:proofErr w:type="spellEnd"/>
    </w:p>
    <w:p w14:paraId="459F5945" w14:textId="77777777" w:rsidR="00AA662C" w:rsidRDefault="00AA662C" w:rsidP="00AA662C">
      <w:pPr>
        <w:spacing w:after="0"/>
        <w:ind w:firstLine="284"/>
        <w:jc w:val="right"/>
        <w:rPr>
          <w:rFonts w:ascii="Times New Roman" w:hAnsi="Times New Roman" w:cs="Times New Roman"/>
          <w:sz w:val="12"/>
          <w:szCs w:val="12"/>
        </w:rPr>
      </w:pPr>
    </w:p>
    <w:p w14:paraId="3F7B2C45" w14:textId="26E33DEE" w:rsidR="00AA662C" w:rsidRPr="00AA662C" w:rsidRDefault="00AA662C" w:rsidP="00AA662C">
      <w:pPr>
        <w:spacing w:after="0"/>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76CB9BD7" w14:textId="77777777"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к Решению Собрания представителей </w:t>
      </w:r>
    </w:p>
    <w:p w14:paraId="6A0E16E1" w14:textId="77777777"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 xml:space="preserve">сельского поселения Сергиевск </w:t>
      </w:r>
    </w:p>
    <w:p w14:paraId="7D5C0A58" w14:textId="77777777" w:rsidR="00AA662C" w:rsidRDefault="00AA662C" w:rsidP="00AA662C">
      <w:pPr>
        <w:spacing w:after="0"/>
        <w:ind w:firstLine="284"/>
        <w:jc w:val="right"/>
        <w:rPr>
          <w:rFonts w:ascii="Times New Roman" w:hAnsi="Times New Roman" w:cs="Times New Roman"/>
          <w:sz w:val="12"/>
          <w:szCs w:val="12"/>
        </w:rPr>
      </w:pPr>
      <w:r w:rsidRPr="00AA662C">
        <w:rPr>
          <w:rFonts w:ascii="Times New Roman" w:hAnsi="Times New Roman" w:cs="Times New Roman"/>
          <w:sz w:val="12"/>
          <w:szCs w:val="12"/>
        </w:rPr>
        <w:t>муниципального района Сергиевский </w:t>
      </w:r>
    </w:p>
    <w:p w14:paraId="0D307ECA" w14:textId="3A695486" w:rsidR="00AA662C" w:rsidRDefault="00AA662C" w:rsidP="00AA662C">
      <w:pPr>
        <w:spacing w:after="0"/>
        <w:ind w:firstLine="284"/>
        <w:jc w:val="right"/>
        <w:rPr>
          <w:rFonts w:ascii="Times New Roman" w:hAnsi="Times New Roman" w:cs="Times New Roman"/>
          <w:sz w:val="12"/>
          <w:szCs w:val="12"/>
        </w:rPr>
      </w:pPr>
      <w:r>
        <w:rPr>
          <w:rFonts w:ascii="Times New Roman" w:hAnsi="Times New Roman" w:cs="Times New Roman"/>
          <w:sz w:val="12"/>
          <w:szCs w:val="12"/>
        </w:rPr>
        <w:t>№13 от "30" марта 2022г.</w:t>
      </w:r>
    </w:p>
    <w:p w14:paraId="75DC7164" w14:textId="34917404" w:rsidR="00AA662C" w:rsidRDefault="00AA662C" w:rsidP="00AA662C">
      <w:pPr>
        <w:spacing w:after="0"/>
        <w:ind w:firstLine="284"/>
        <w:jc w:val="center"/>
        <w:rPr>
          <w:rFonts w:ascii="Times New Roman" w:hAnsi="Times New Roman" w:cs="Times New Roman"/>
          <w:sz w:val="12"/>
          <w:szCs w:val="12"/>
        </w:rPr>
      </w:pPr>
      <w:r w:rsidRPr="00AA662C">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5"/>
        <w:gridCol w:w="427"/>
        <w:gridCol w:w="1009"/>
        <w:gridCol w:w="396"/>
        <w:gridCol w:w="720"/>
        <w:gridCol w:w="1101"/>
      </w:tblGrid>
      <w:tr w:rsidR="00AA662C" w:rsidRPr="00AA662C" w14:paraId="43BD9E94" w14:textId="77777777" w:rsidTr="007E1D5A">
        <w:trPr>
          <w:trHeight w:val="73"/>
        </w:trPr>
        <w:tc>
          <w:tcPr>
            <w:tcW w:w="626" w:type="pct"/>
            <w:vMerge w:val="restart"/>
            <w:shd w:val="clear" w:color="auto" w:fill="auto"/>
            <w:hideMark/>
          </w:tcPr>
          <w:p w14:paraId="32B9F26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bookmarkStart w:id="12" w:name="RANGE!A5:I77"/>
            <w:r w:rsidRPr="00AA662C">
              <w:rPr>
                <w:rFonts w:ascii="Times New Roman" w:eastAsia="Times New Roman" w:hAnsi="Times New Roman" w:cs="Times New Roman"/>
                <w:color w:val="000000"/>
                <w:sz w:val="12"/>
                <w:szCs w:val="12"/>
                <w:lang w:eastAsia="ru-RU"/>
              </w:rPr>
              <w:t>Код главного распорядителя бюджетных средств</w:t>
            </w:r>
            <w:bookmarkEnd w:id="12"/>
          </w:p>
        </w:tc>
        <w:tc>
          <w:tcPr>
            <w:tcW w:w="1736" w:type="pct"/>
            <w:vMerge w:val="restart"/>
            <w:shd w:val="clear" w:color="auto" w:fill="auto"/>
            <w:hideMark/>
          </w:tcPr>
          <w:p w14:paraId="2294D0B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hideMark/>
          </w:tcPr>
          <w:p w14:paraId="421846B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roofErr w:type="spellStart"/>
            <w:r w:rsidRPr="00AA662C">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hideMark/>
          </w:tcPr>
          <w:p w14:paraId="385D977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roofErr w:type="gramStart"/>
            <w:r w:rsidRPr="00AA662C">
              <w:rPr>
                <w:rFonts w:ascii="Times New Roman" w:eastAsia="Times New Roman" w:hAnsi="Times New Roman" w:cs="Times New Roman"/>
                <w:color w:val="000000"/>
                <w:sz w:val="12"/>
                <w:szCs w:val="12"/>
                <w:lang w:eastAsia="ru-RU"/>
              </w:rPr>
              <w:t>ПР</w:t>
            </w:r>
            <w:proofErr w:type="gramEnd"/>
          </w:p>
        </w:tc>
        <w:tc>
          <w:tcPr>
            <w:tcW w:w="653" w:type="pct"/>
            <w:vMerge w:val="restart"/>
            <w:shd w:val="clear" w:color="auto" w:fill="auto"/>
            <w:hideMark/>
          </w:tcPr>
          <w:p w14:paraId="7988D14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10D06B5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ВР</w:t>
            </w:r>
          </w:p>
        </w:tc>
        <w:tc>
          <w:tcPr>
            <w:tcW w:w="1178" w:type="pct"/>
            <w:gridSpan w:val="2"/>
            <w:shd w:val="clear" w:color="auto" w:fill="auto"/>
            <w:hideMark/>
          </w:tcPr>
          <w:p w14:paraId="26B3332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Сумма, тыс. рублей</w:t>
            </w:r>
          </w:p>
        </w:tc>
      </w:tr>
      <w:tr w:rsidR="00AA662C" w:rsidRPr="00AA662C" w14:paraId="2D2E7B09" w14:textId="77777777" w:rsidTr="007E1D5A">
        <w:trPr>
          <w:trHeight w:val="73"/>
        </w:trPr>
        <w:tc>
          <w:tcPr>
            <w:tcW w:w="626" w:type="pct"/>
            <w:vMerge/>
            <w:vAlign w:val="center"/>
            <w:hideMark/>
          </w:tcPr>
          <w:p w14:paraId="5C797DF0"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14:paraId="3BE148C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4CB236BD"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6BEAC3D4"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653" w:type="pct"/>
            <w:vMerge/>
            <w:vAlign w:val="center"/>
            <w:hideMark/>
          </w:tcPr>
          <w:p w14:paraId="28678DAF"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27B33B2E"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p>
        </w:tc>
        <w:tc>
          <w:tcPr>
            <w:tcW w:w="466" w:type="pct"/>
            <w:shd w:val="clear" w:color="auto" w:fill="auto"/>
            <w:hideMark/>
          </w:tcPr>
          <w:p w14:paraId="21F22DE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всего</w:t>
            </w:r>
          </w:p>
        </w:tc>
        <w:tc>
          <w:tcPr>
            <w:tcW w:w="712" w:type="pct"/>
            <w:shd w:val="clear" w:color="auto" w:fill="auto"/>
            <w:hideMark/>
          </w:tcPr>
          <w:p w14:paraId="62D8AB3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A662C" w:rsidRPr="00AA662C" w14:paraId="6861F1C7" w14:textId="77777777" w:rsidTr="007E1D5A">
        <w:trPr>
          <w:trHeight w:val="73"/>
        </w:trPr>
        <w:tc>
          <w:tcPr>
            <w:tcW w:w="626" w:type="pct"/>
            <w:shd w:val="clear" w:color="auto" w:fill="auto"/>
            <w:hideMark/>
          </w:tcPr>
          <w:p w14:paraId="6B32D85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18A36EA9"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75" w:type="pct"/>
            <w:shd w:val="clear" w:color="auto" w:fill="auto"/>
            <w:hideMark/>
          </w:tcPr>
          <w:p w14:paraId="50D8FB12"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2F24CBCA"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653" w:type="pct"/>
            <w:shd w:val="clear" w:color="auto" w:fill="auto"/>
            <w:hideMark/>
          </w:tcPr>
          <w:p w14:paraId="31AACD9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09DDF1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438448E7"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62 850</w:t>
            </w:r>
          </w:p>
        </w:tc>
        <w:tc>
          <w:tcPr>
            <w:tcW w:w="712" w:type="pct"/>
            <w:shd w:val="clear" w:color="auto" w:fill="auto"/>
            <w:hideMark/>
          </w:tcPr>
          <w:p w14:paraId="44ED8DB3"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6 391</w:t>
            </w:r>
          </w:p>
        </w:tc>
      </w:tr>
      <w:tr w:rsidR="00AA662C" w:rsidRPr="00AA662C" w14:paraId="40F561AA" w14:textId="77777777" w:rsidTr="007E1D5A">
        <w:trPr>
          <w:trHeight w:val="73"/>
        </w:trPr>
        <w:tc>
          <w:tcPr>
            <w:tcW w:w="626" w:type="pct"/>
            <w:shd w:val="clear" w:color="auto" w:fill="auto"/>
            <w:hideMark/>
          </w:tcPr>
          <w:p w14:paraId="108552C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65C4B2CB"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14:paraId="460BF92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54630E9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02</w:t>
            </w:r>
          </w:p>
        </w:tc>
        <w:tc>
          <w:tcPr>
            <w:tcW w:w="653" w:type="pct"/>
            <w:shd w:val="clear" w:color="auto" w:fill="auto"/>
            <w:hideMark/>
          </w:tcPr>
          <w:p w14:paraId="773459A6"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E60337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3BA3F164"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922</w:t>
            </w:r>
          </w:p>
        </w:tc>
        <w:tc>
          <w:tcPr>
            <w:tcW w:w="712" w:type="pct"/>
            <w:shd w:val="clear" w:color="auto" w:fill="auto"/>
            <w:hideMark/>
          </w:tcPr>
          <w:p w14:paraId="1B705EE6"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4F2F7560" w14:textId="77777777" w:rsidTr="007E1D5A">
        <w:trPr>
          <w:trHeight w:val="73"/>
        </w:trPr>
        <w:tc>
          <w:tcPr>
            <w:tcW w:w="626" w:type="pct"/>
            <w:shd w:val="clear" w:color="auto" w:fill="auto"/>
            <w:hideMark/>
          </w:tcPr>
          <w:p w14:paraId="20B094D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314BE7E2"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662C">
              <w:rPr>
                <w:rFonts w:ascii="Times New Roman" w:eastAsia="Times New Roman" w:hAnsi="Times New Roman" w:cs="Times New Roman"/>
                <w:color w:val="000000"/>
                <w:sz w:val="12"/>
                <w:szCs w:val="12"/>
                <w:lang w:eastAsia="ru-RU"/>
              </w:rPr>
              <w:t>о(</w:t>
            </w:r>
            <w:proofErr w:type="gramEnd"/>
            <w:r w:rsidRPr="00AA662C">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75" w:type="pct"/>
            <w:shd w:val="clear" w:color="auto" w:fill="auto"/>
            <w:hideMark/>
          </w:tcPr>
          <w:p w14:paraId="480B9DC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0B0722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02</w:t>
            </w:r>
          </w:p>
        </w:tc>
        <w:tc>
          <w:tcPr>
            <w:tcW w:w="653" w:type="pct"/>
            <w:shd w:val="clear" w:color="auto" w:fill="auto"/>
            <w:hideMark/>
          </w:tcPr>
          <w:p w14:paraId="0C17DEA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AC5145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45A94B7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922</w:t>
            </w:r>
          </w:p>
        </w:tc>
        <w:tc>
          <w:tcPr>
            <w:tcW w:w="712" w:type="pct"/>
            <w:shd w:val="clear" w:color="auto" w:fill="auto"/>
            <w:hideMark/>
          </w:tcPr>
          <w:p w14:paraId="0AC1FDB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EF13682" w14:textId="77777777" w:rsidTr="007E1D5A">
        <w:trPr>
          <w:trHeight w:val="73"/>
        </w:trPr>
        <w:tc>
          <w:tcPr>
            <w:tcW w:w="626" w:type="pct"/>
            <w:shd w:val="clear" w:color="auto" w:fill="auto"/>
            <w:hideMark/>
          </w:tcPr>
          <w:p w14:paraId="6AB6D58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032AFE08"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14:paraId="236025C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A9688A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02</w:t>
            </w:r>
          </w:p>
        </w:tc>
        <w:tc>
          <w:tcPr>
            <w:tcW w:w="653" w:type="pct"/>
            <w:shd w:val="clear" w:color="auto" w:fill="auto"/>
            <w:hideMark/>
          </w:tcPr>
          <w:p w14:paraId="3C05707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7B78FF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120</w:t>
            </w:r>
          </w:p>
        </w:tc>
        <w:tc>
          <w:tcPr>
            <w:tcW w:w="466" w:type="pct"/>
            <w:shd w:val="clear" w:color="auto" w:fill="auto"/>
            <w:hideMark/>
          </w:tcPr>
          <w:p w14:paraId="181AECA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922</w:t>
            </w:r>
          </w:p>
        </w:tc>
        <w:tc>
          <w:tcPr>
            <w:tcW w:w="712" w:type="pct"/>
            <w:shd w:val="clear" w:color="auto" w:fill="auto"/>
            <w:hideMark/>
          </w:tcPr>
          <w:p w14:paraId="5BF6323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5E08C6F" w14:textId="77777777" w:rsidTr="007E1D5A">
        <w:trPr>
          <w:trHeight w:val="73"/>
        </w:trPr>
        <w:tc>
          <w:tcPr>
            <w:tcW w:w="626" w:type="pct"/>
            <w:shd w:val="clear" w:color="auto" w:fill="auto"/>
            <w:hideMark/>
          </w:tcPr>
          <w:p w14:paraId="56C4DA7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58FECF44"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14:paraId="42624616"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4F27806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04</w:t>
            </w:r>
          </w:p>
        </w:tc>
        <w:tc>
          <w:tcPr>
            <w:tcW w:w="653" w:type="pct"/>
            <w:shd w:val="clear" w:color="auto" w:fill="auto"/>
            <w:hideMark/>
          </w:tcPr>
          <w:p w14:paraId="3976A58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7B9BE6F"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4BCB623E"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4 602</w:t>
            </w:r>
          </w:p>
        </w:tc>
        <w:tc>
          <w:tcPr>
            <w:tcW w:w="712" w:type="pct"/>
            <w:shd w:val="clear" w:color="auto" w:fill="auto"/>
            <w:hideMark/>
          </w:tcPr>
          <w:p w14:paraId="5484CE06"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0AEB5058" w14:textId="77777777" w:rsidTr="007E1D5A">
        <w:trPr>
          <w:trHeight w:val="73"/>
        </w:trPr>
        <w:tc>
          <w:tcPr>
            <w:tcW w:w="626" w:type="pct"/>
            <w:shd w:val="clear" w:color="auto" w:fill="auto"/>
            <w:hideMark/>
          </w:tcPr>
          <w:p w14:paraId="1278200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57215CC" w14:textId="3D4EB491"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14:paraId="24BAF7B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3BF1C8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45B70F9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ADEAAF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6B5190A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3 946</w:t>
            </w:r>
          </w:p>
        </w:tc>
        <w:tc>
          <w:tcPr>
            <w:tcW w:w="712" w:type="pct"/>
            <w:shd w:val="clear" w:color="auto" w:fill="auto"/>
            <w:hideMark/>
          </w:tcPr>
          <w:p w14:paraId="33276F7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BF44069" w14:textId="77777777" w:rsidTr="007E1D5A">
        <w:trPr>
          <w:trHeight w:val="73"/>
        </w:trPr>
        <w:tc>
          <w:tcPr>
            <w:tcW w:w="626" w:type="pct"/>
            <w:shd w:val="clear" w:color="auto" w:fill="auto"/>
            <w:hideMark/>
          </w:tcPr>
          <w:p w14:paraId="0075F0F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47AA525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14:paraId="6C2634F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0CBC19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73CEF5C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5B8B6E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120</w:t>
            </w:r>
          </w:p>
        </w:tc>
        <w:tc>
          <w:tcPr>
            <w:tcW w:w="466" w:type="pct"/>
            <w:shd w:val="clear" w:color="auto" w:fill="auto"/>
            <w:hideMark/>
          </w:tcPr>
          <w:p w14:paraId="7A4D987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3 110</w:t>
            </w:r>
          </w:p>
        </w:tc>
        <w:tc>
          <w:tcPr>
            <w:tcW w:w="712" w:type="pct"/>
            <w:shd w:val="clear" w:color="auto" w:fill="auto"/>
            <w:hideMark/>
          </w:tcPr>
          <w:p w14:paraId="0DDE807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5936C6C3" w14:textId="77777777" w:rsidTr="007E1D5A">
        <w:trPr>
          <w:trHeight w:val="73"/>
        </w:trPr>
        <w:tc>
          <w:tcPr>
            <w:tcW w:w="626" w:type="pct"/>
            <w:shd w:val="clear" w:color="auto" w:fill="auto"/>
            <w:hideMark/>
          </w:tcPr>
          <w:p w14:paraId="5457BF6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4557BD25"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52001AA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90AFC7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65852B5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0DD747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0AC9BF5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340</w:t>
            </w:r>
          </w:p>
        </w:tc>
        <w:tc>
          <w:tcPr>
            <w:tcW w:w="712" w:type="pct"/>
            <w:shd w:val="clear" w:color="auto" w:fill="auto"/>
            <w:hideMark/>
          </w:tcPr>
          <w:p w14:paraId="78BF2D3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C234F03" w14:textId="77777777" w:rsidTr="007E1D5A">
        <w:trPr>
          <w:trHeight w:val="73"/>
        </w:trPr>
        <w:tc>
          <w:tcPr>
            <w:tcW w:w="626" w:type="pct"/>
            <w:shd w:val="clear" w:color="auto" w:fill="auto"/>
            <w:hideMark/>
          </w:tcPr>
          <w:p w14:paraId="257405C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F0E5C16"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14EFAC0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9A87CD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5FCAF3B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7F48D9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4BE9D3F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467</w:t>
            </w:r>
          </w:p>
        </w:tc>
        <w:tc>
          <w:tcPr>
            <w:tcW w:w="712" w:type="pct"/>
            <w:shd w:val="clear" w:color="auto" w:fill="auto"/>
            <w:hideMark/>
          </w:tcPr>
          <w:p w14:paraId="6474B3D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09E4A88" w14:textId="77777777" w:rsidTr="007E1D5A">
        <w:trPr>
          <w:trHeight w:val="73"/>
        </w:trPr>
        <w:tc>
          <w:tcPr>
            <w:tcW w:w="626" w:type="pct"/>
            <w:shd w:val="clear" w:color="auto" w:fill="auto"/>
            <w:hideMark/>
          </w:tcPr>
          <w:p w14:paraId="219B0A1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3E00D9E"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14:paraId="557755B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5E2130B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3A56BC6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C860EF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850</w:t>
            </w:r>
          </w:p>
        </w:tc>
        <w:tc>
          <w:tcPr>
            <w:tcW w:w="466" w:type="pct"/>
            <w:shd w:val="clear" w:color="auto" w:fill="auto"/>
            <w:hideMark/>
          </w:tcPr>
          <w:p w14:paraId="2DF9BE67"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30</w:t>
            </w:r>
          </w:p>
        </w:tc>
        <w:tc>
          <w:tcPr>
            <w:tcW w:w="712" w:type="pct"/>
            <w:shd w:val="clear" w:color="auto" w:fill="auto"/>
            <w:hideMark/>
          </w:tcPr>
          <w:p w14:paraId="610A3BA0"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11BC5B4D" w14:textId="77777777" w:rsidTr="007E1D5A">
        <w:trPr>
          <w:trHeight w:val="73"/>
        </w:trPr>
        <w:tc>
          <w:tcPr>
            <w:tcW w:w="626" w:type="pct"/>
            <w:shd w:val="clear" w:color="auto" w:fill="auto"/>
            <w:hideMark/>
          </w:tcPr>
          <w:p w14:paraId="339E225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49842C3"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14:paraId="704626E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4E4F539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5447BD3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5F3311F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45451DE7"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656</w:t>
            </w:r>
          </w:p>
        </w:tc>
        <w:tc>
          <w:tcPr>
            <w:tcW w:w="712" w:type="pct"/>
            <w:shd w:val="clear" w:color="auto" w:fill="auto"/>
            <w:hideMark/>
          </w:tcPr>
          <w:p w14:paraId="0798F35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96E0392" w14:textId="77777777" w:rsidTr="007E1D5A">
        <w:trPr>
          <w:trHeight w:val="73"/>
        </w:trPr>
        <w:tc>
          <w:tcPr>
            <w:tcW w:w="626" w:type="pct"/>
            <w:shd w:val="clear" w:color="auto" w:fill="auto"/>
            <w:hideMark/>
          </w:tcPr>
          <w:p w14:paraId="020754C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E4BBB17"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6A55640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8EB6F6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653" w:type="pct"/>
            <w:shd w:val="clear" w:color="auto" w:fill="auto"/>
            <w:hideMark/>
          </w:tcPr>
          <w:p w14:paraId="2B1EB7B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547A986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7E35BF1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656</w:t>
            </w:r>
          </w:p>
        </w:tc>
        <w:tc>
          <w:tcPr>
            <w:tcW w:w="712" w:type="pct"/>
            <w:shd w:val="clear" w:color="auto" w:fill="auto"/>
            <w:hideMark/>
          </w:tcPr>
          <w:p w14:paraId="6EF007F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54468BD1" w14:textId="77777777" w:rsidTr="007E1D5A">
        <w:trPr>
          <w:trHeight w:val="73"/>
        </w:trPr>
        <w:tc>
          <w:tcPr>
            <w:tcW w:w="626" w:type="pct"/>
            <w:shd w:val="clear" w:color="auto" w:fill="auto"/>
            <w:hideMark/>
          </w:tcPr>
          <w:p w14:paraId="5C8BA91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74E3BCC3"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14:paraId="5FCD6F0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6728AEC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06</w:t>
            </w:r>
          </w:p>
        </w:tc>
        <w:tc>
          <w:tcPr>
            <w:tcW w:w="653" w:type="pct"/>
            <w:shd w:val="clear" w:color="auto" w:fill="auto"/>
            <w:hideMark/>
          </w:tcPr>
          <w:p w14:paraId="1EC5658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5D4BB1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1D1A5366"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1 038</w:t>
            </w:r>
          </w:p>
        </w:tc>
        <w:tc>
          <w:tcPr>
            <w:tcW w:w="712" w:type="pct"/>
            <w:shd w:val="clear" w:color="auto" w:fill="auto"/>
            <w:hideMark/>
          </w:tcPr>
          <w:p w14:paraId="15FE3511"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0BAF93F7" w14:textId="77777777" w:rsidTr="007E1D5A">
        <w:trPr>
          <w:trHeight w:val="73"/>
        </w:trPr>
        <w:tc>
          <w:tcPr>
            <w:tcW w:w="626" w:type="pct"/>
            <w:shd w:val="clear" w:color="auto" w:fill="auto"/>
            <w:hideMark/>
          </w:tcPr>
          <w:p w14:paraId="316EA51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7CBF7CB3" w14:textId="3D06B185"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14:paraId="591FE51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7A3E21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06</w:t>
            </w:r>
          </w:p>
        </w:tc>
        <w:tc>
          <w:tcPr>
            <w:tcW w:w="653" w:type="pct"/>
            <w:shd w:val="clear" w:color="auto" w:fill="auto"/>
            <w:hideMark/>
          </w:tcPr>
          <w:p w14:paraId="2525848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B5A897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4B5839D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1 038</w:t>
            </w:r>
          </w:p>
        </w:tc>
        <w:tc>
          <w:tcPr>
            <w:tcW w:w="712" w:type="pct"/>
            <w:shd w:val="clear" w:color="auto" w:fill="auto"/>
            <w:hideMark/>
          </w:tcPr>
          <w:p w14:paraId="12B02CB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2387A87" w14:textId="77777777" w:rsidTr="007E1D5A">
        <w:trPr>
          <w:trHeight w:val="73"/>
        </w:trPr>
        <w:tc>
          <w:tcPr>
            <w:tcW w:w="626" w:type="pct"/>
            <w:shd w:val="clear" w:color="auto" w:fill="auto"/>
            <w:hideMark/>
          </w:tcPr>
          <w:p w14:paraId="69CC226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750A1AF"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4B578F5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7923C5F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06</w:t>
            </w:r>
          </w:p>
        </w:tc>
        <w:tc>
          <w:tcPr>
            <w:tcW w:w="653" w:type="pct"/>
            <w:shd w:val="clear" w:color="auto" w:fill="auto"/>
            <w:hideMark/>
          </w:tcPr>
          <w:p w14:paraId="6C6F67A1"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8E77AE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3362F40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1 038</w:t>
            </w:r>
          </w:p>
        </w:tc>
        <w:tc>
          <w:tcPr>
            <w:tcW w:w="712" w:type="pct"/>
            <w:shd w:val="clear" w:color="auto" w:fill="auto"/>
            <w:hideMark/>
          </w:tcPr>
          <w:p w14:paraId="7638203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5A844F20" w14:textId="77777777" w:rsidTr="007E1D5A">
        <w:trPr>
          <w:trHeight w:val="73"/>
        </w:trPr>
        <w:tc>
          <w:tcPr>
            <w:tcW w:w="626" w:type="pct"/>
            <w:shd w:val="clear" w:color="auto" w:fill="auto"/>
            <w:hideMark/>
          </w:tcPr>
          <w:p w14:paraId="2BC16ED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36C57011"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14:paraId="4F6906B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0B34038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11</w:t>
            </w:r>
          </w:p>
        </w:tc>
        <w:tc>
          <w:tcPr>
            <w:tcW w:w="653" w:type="pct"/>
            <w:shd w:val="clear" w:color="auto" w:fill="auto"/>
            <w:hideMark/>
          </w:tcPr>
          <w:p w14:paraId="6577685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0E9E05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174F44B1"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14:paraId="570AF5CB"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4176A9DB" w14:textId="77777777" w:rsidTr="007E1D5A">
        <w:trPr>
          <w:trHeight w:val="73"/>
        </w:trPr>
        <w:tc>
          <w:tcPr>
            <w:tcW w:w="626" w:type="pct"/>
            <w:shd w:val="clear" w:color="auto" w:fill="auto"/>
            <w:hideMark/>
          </w:tcPr>
          <w:p w14:paraId="20DC6B6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4311DE2F"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14:paraId="1F8583A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018313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w:t>
            </w:r>
          </w:p>
        </w:tc>
        <w:tc>
          <w:tcPr>
            <w:tcW w:w="653" w:type="pct"/>
            <w:shd w:val="clear" w:color="auto" w:fill="auto"/>
            <w:hideMark/>
          </w:tcPr>
          <w:p w14:paraId="1B25413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F435E8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568D42F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712" w:type="pct"/>
            <w:shd w:val="clear" w:color="auto" w:fill="auto"/>
            <w:hideMark/>
          </w:tcPr>
          <w:p w14:paraId="044E0DD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9078538" w14:textId="77777777" w:rsidTr="007E1D5A">
        <w:trPr>
          <w:trHeight w:val="73"/>
        </w:trPr>
        <w:tc>
          <w:tcPr>
            <w:tcW w:w="626" w:type="pct"/>
            <w:shd w:val="clear" w:color="auto" w:fill="auto"/>
            <w:hideMark/>
          </w:tcPr>
          <w:p w14:paraId="005F16D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AFC1F9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14:paraId="15554D9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48D3D6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w:t>
            </w:r>
          </w:p>
        </w:tc>
        <w:tc>
          <w:tcPr>
            <w:tcW w:w="653" w:type="pct"/>
            <w:shd w:val="clear" w:color="auto" w:fill="auto"/>
            <w:hideMark/>
          </w:tcPr>
          <w:p w14:paraId="3979FCE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7E6F06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870</w:t>
            </w:r>
          </w:p>
        </w:tc>
        <w:tc>
          <w:tcPr>
            <w:tcW w:w="466" w:type="pct"/>
            <w:shd w:val="clear" w:color="auto" w:fill="auto"/>
            <w:hideMark/>
          </w:tcPr>
          <w:p w14:paraId="11A1366D"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712" w:type="pct"/>
            <w:shd w:val="clear" w:color="auto" w:fill="auto"/>
            <w:hideMark/>
          </w:tcPr>
          <w:p w14:paraId="70B19E0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1077AEB0" w14:textId="77777777" w:rsidTr="007E1D5A">
        <w:trPr>
          <w:trHeight w:val="73"/>
        </w:trPr>
        <w:tc>
          <w:tcPr>
            <w:tcW w:w="626" w:type="pct"/>
            <w:shd w:val="clear" w:color="auto" w:fill="auto"/>
            <w:hideMark/>
          </w:tcPr>
          <w:p w14:paraId="608EB51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lastRenderedPageBreak/>
              <w:t>431</w:t>
            </w:r>
          </w:p>
        </w:tc>
        <w:tc>
          <w:tcPr>
            <w:tcW w:w="1736" w:type="pct"/>
            <w:shd w:val="clear" w:color="auto" w:fill="auto"/>
            <w:hideMark/>
          </w:tcPr>
          <w:p w14:paraId="5DC64E4E"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14:paraId="1BB6F87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14:paraId="5566461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13</w:t>
            </w:r>
          </w:p>
        </w:tc>
        <w:tc>
          <w:tcPr>
            <w:tcW w:w="653" w:type="pct"/>
            <w:shd w:val="clear" w:color="auto" w:fill="auto"/>
            <w:hideMark/>
          </w:tcPr>
          <w:p w14:paraId="4F9CCDC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D8F462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0C8401FF"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2 555</w:t>
            </w:r>
          </w:p>
        </w:tc>
        <w:tc>
          <w:tcPr>
            <w:tcW w:w="712" w:type="pct"/>
            <w:shd w:val="clear" w:color="auto" w:fill="auto"/>
            <w:hideMark/>
          </w:tcPr>
          <w:p w14:paraId="3F4D385A"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7E2B55E3" w14:textId="77777777" w:rsidTr="007E1D5A">
        <w:trPr>
          <w:trHeight w:val="73"/>
        </w:trPr>
        <w:tc>
          <w:tcPr>
            <w:tcW w:w="626" w:type="pct"/>
            <w:shd w:val="clear" w:color="auto" w:fill="auto"/>
            <w:hideMark/>
          </w:tcPr>
          <w:p w14:paraId="5A754F2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16B8F38" w14:textId="2E04291B"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14:paraId="76624CA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4249A4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7B3FABB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4ABC3C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5C83896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2 213</w:t>
            </w:r>
          </w:p>
        </w:tc>
        <w:tc>
          <w:tcPr>
            <w:tcW w:w="712" w:type="pct"/>
            <w:shd w:val="clear" w:color="auto" w:fill="auto"/>
            <w:hideMark/>
          </w:tcPr>
          <w:p w14:paraId="3D3A3C6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8BE20AB" w14:textId="77777777" w:rsidTr="007E1D5A">
        <w:trPr>
          <w:trHeight w:val="73"/>
        </w:trPr>
        <w:tc>
          <w:tcPr>
            <w:tcW w:w="626" w:type="pct"/>
            <w:shd w:val="clear" w:color="auto" w:fill="auto"/>
            <w:hideMark/>
          </w:tcPr>
          <w:p w14:paraId="5F8AE0F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DE48AF0"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73B3100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377A9351"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74725BD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23B64D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1B9926A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711</w:t>
            </w:r>
          </w:p>
        </w:tc>
        <w:tc>
          <w:tcPr>
            <w:tcW w:w="712" w:type="pct"/>
            <w:shd w:val="clear" w:color="auto" w:fill="auto"/>
            <w:hideMark/>
          </w:tcPr>
          <w:p w14:paraId="5D6CF9F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CB00F8E" w14:textId="77777777" w:rsidTr="007E1D5A">
        <w:trPr>
          <w:trHeight w:val="73"/>
        </w:trPr>
        <w:tc>
          <w:tcPr>
            <w:tcW w:w="626" w:type="pct"/>
            <w:shd w:val="clear" w:color="auto" w:fill="auto"/>
            <w:hideMark/>
          </w:tcPr>
          <w:p w14:paraId="70F812D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77F7B052"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7434417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3C10A1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6FACD85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4F36B9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1973B43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1 503</w:t>
            </w:r>
          </w:p>
        </w:tc>
        <w:tc>
          <w:tcPr>
            <w:tcW w:w="712" w:type="pct"/>
            <w:shd w:val="clear" w:color="auto" w:fill="auto"/>
            <w:hideMark/>
          </w:tcPr>
          <w:p w14:paraId="06D5371D"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D214EA8" w14:textId="77777777" w:rsidTr="007E1D5A">
        <w:trPr>
          <w:trHeight w:val="73"/>
        </w:trPr>
        <w:tc>
          <w:tcPr>
            <w:tcW w:w="626" w:type="pct"/>
            <w:shd w:val="clear" w:color="auto" w:fill="auto"/>
            <w:hideMark/>
          </w:tcPr>
          <w:p w14:paraId="4951810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6CF6CC4"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14:paraId="6E8C6DC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C5C253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160C723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7685990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7E4C18C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25</w:t>
            </w:r>
          </w:p>
        </w:tc>
        <w:tc>
          <w:tcPr>
            <w:tcW w:w="712" w:type="pct"/>
            <w:shd w:val="clear" w:color="auto" w:fill="auto"/>
            <w:hideMark/>
          </w:tcPr>
          <w:p w14:paraId="485F5A8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AC78EF3" w14:textId="77777777" w:rsidTr="007E1D5A">
        <w:trPr>
          <w:trHeight w:val="73"/>
        </w:trPr>
        <w:tc>
          <w:tcPr>
            <w:tcW w:w="626" w:type="pct"/>
            <w:shd w:val="clear" w:color="auto" w:fill="auto"/>
            <w:hideMark/>
          </w:tcPr>
          <w:p w14:paraId="51D3336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E691034"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0F9F5D6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6FD003D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1A2F9EB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2FE82C5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78F9F45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25</w:t>
            </w:r>
          </w:p>
        </w:tc>
        <w:tc>
          <w:tcPr>
            <w:tcW w:w="712" w:type="pct"/>
            <w:shd w:val="clear" w:color="auto" w:fill="auto"/>
            <w:hideMark/>
          </w:tcPr>
          <w:p w14:paraId="281FE60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AE29087" w14:textId="77777777" w:rsidTr="007E1D5A">
        <w:trPr>
          <w:trHeight w:val="73"/>
        </w:trPr>
        <w:tc>
          <w:tcPr>
            <w:tcW w:w="626" w:type="pct"/>
            <w:shd w:val="clear" w:color="auto" w:fill="auto"/>
            <w:hideMark/>
          </w:tcPr>
          <w:p w14:paraId="04C3F14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C0BBA9B" w14:textId="017E0FDC"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14:paraId="1902C4A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1A3EBCF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73E527F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393A80A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1466456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317</w:t>
            </w:r>
          </w:p>
        </w:tc>
        <w:tc>
          <w:tcPr>
            <w:tcW w:w="712" w:type="pct"/>
            <w:shd w:val="clear" w:color="auto" w:fill="auto"/>
            <w:hideMark/>
          </w:tcPr>
          <w:p w14:paraId="32809BB7"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A7CCF4A" w14:textId="77777777" w:rsidTr="007E1D5A">
        <w:trPr>
          <w:trHeight w:val="73"/>
        </w:trPr>
        <w:tc>
          <w:tcPr>
            <w:tcW w:w="626" w:type="pct"/>
            <w:shd w:val="clear" w:color="auto" w:fill="auto"/>
            <w:hideMark/>
          </w:tcPr>
          <w:p w14:paraId="30CF44B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A8CDB42"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28C4293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276" w:type="pct"/>
            <w:shd w:val="clear" w:color="auto" w:fill="auto"/>
            <w:hideMark/>
          </w:tcPr>
          <w:p w14:paraId="086E5D0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13</w:t>
            </w:r>
          </w:p>
        </w:tc>
        <w:tc>
          <w:tcPr>
            <w:tcW w:w="653" w:type="pct"/>
            <w:shd w:val="clear" w:color="auto" w:fill="auto"/>
            <w:hideMark/>
          </w:tcPr>
          <w:p w14:paraId="0CF3AFE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7BB0335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31AF800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317</w:t>
            </w:r>
          </w:p>
        </w:tc>
        <w:tc>
          <w:tcPr>
            <w:tcW w:w="712" w:type="pct"/>
            <w:shd w:val="clear" w:color="auto" w:fill="auto"/>
            <w:hideMark/>
          </w:tcPr>
          <w:p w14:paraId="34D069E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4523F62" w14:textId="77777777" w:rsidTr="007E1D5A">
        <w:trPr>
          <w:trHeight w:val="73"/>
        </w:trPr>
        <w:tc>
          <w:tcPr>
            <w:tcW w:w="626" w:type="pct"/>
            <w:shd w:val="clear" w:color="auto" w:fill="auto"/>
            <w:hideMark/>
          </w:tcPr>
          <w:p w14:paraId="61291F1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019A09E7"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14:paraId="0D7A88E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30E309A5"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10</w:t>
            </w:r>
          </w:p>
        </w:tc>
        <w:tc>
          <w:tcPr>
            <w:tcW w:w="653" w:type="pct"/>
            <w:shd w:val="clear" w:color="auto" w:fill="auto"/>
            <w:hideMark/>
          </w:tcPr>
          <w:p w14:paraId="10F5CA5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060EB3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612CC9F3"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55</w:t>
            </w:r>
          </w:p>
        </w:tc>
        <w:tc>
          <w:tcPr>
            <w:tcW w:w="712" w:type="pct"/>
            <w:shd w:val="clear" w:color="auto" w:fill="auto"/>
            <w:hideMark/>
          </w:tcPr>
          <w:p w14:paraId="0E4C6884"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7E1DFC31" w14:textId="77777777" w:rsidTr="007E1D5A">
        <w:trPr>
          <w:trHeight w:val="73"/>
        </w:trPr>
        <w:tc>
          <w:tcPr>
            <w:tcW w:w="626" w:type="pct"/>
            <w:shd w:val="clear" w:color="auto" w:fill="auto"/>
            <w:hideMark/>
          </w:tcPr>
          <w:p w14:paraId="02566B9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486B5E25"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14:paraId="5A0791C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6F71469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653" w:type="pct"/>
            <w:shd w:val="clear" w:color="auto" w:fill="auto"/>
            <w:hideMark/>
          </w:tcPr>
          <w:p w14:paraId="67AD853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06DB722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2BB73BB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55</w:t>
            </w:r>
          </w:p>
        </w:tc>
        <w:tc>
          <w:tcPr>
            <w:tcW w:w="712" w:type="pct"/>
            <w:shd w:val="clear" w:color="auto" w:fill="auto"/>
            <w:hideMark/>
          </w:tcPr>
          <w:p w14:paraId="2F7A33B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7F758722" w14:textId="77777777" w:rsidTr="007E1D5A">
        <w:trPr>
          <w:trHeight w:val="73"/>
        </w:trPr>
        <w:tc>
          <w:tcPr>
            <w:tcW w:w="626" w:type="pct"/>
            <w:shd w:val="clear" w:color="auto" w:fill="auto"/>
            <w:hideMark/>
          </w:tcPr>
          <w:p w14:paraId="5F60DD6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21AD77E"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7AC9C82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A104FA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653" w:type="pct"/>
            <w:shd w:val="clear" w:color="auto" w:fill="auto"/>
            <w:hideMark/>
          </w:tcPr>
          <w:p w14:paraId="4ECD225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2EAA7D6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5D99BB8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55</w:t>
            </w:r>
          </w:p>
        </w:tc>
        <w:tc>
          <w:tcPr>
            <w:tcW w:w="712" w:type="pct"/>
            <w:shd w:val="clear" w:color="auto" w:fill="auto"/>
            <w:hideMark/>
          </w:tcPr>
          <w:p w14:paraId="6DBCCF9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7703F35B" w14:textId="77777777" w:rsidTr="007E1D5A">
        <w:trPr>
          <w:trHeight w:val="73"/>
        </w:trPr>
        <w:tc>
          <w:tcPr>
            <w:tcW w:w="626" w:type="pct"/>
            <w:shd w:val="clear" w:color="auto" w:fill="auto"/>
            <w:hideMark/>
          </w:tcPr>
          <w:p w14:paraId="5ACE201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30B29648"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14:paraId="4E3C264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14:paraId="7494DDEF"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14</w:t>
            </w:r>
          </w:p>
        </w:tc>
        <w:tc>
          <w:tcPr>
            <w:tcW w:w="653" w:type="pct"/>
            <w:shd w:val="clear" w:color="auto" w:fill="auto"/>
            <w:hideMark/>
          </w:tcPr>
          <w:p w14:paraId="0E1314D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D13F94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524F5CA8"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301</w:t>
            </w:r>
          </w:p>
        </w:tc>
        <w:tc>
          <w:tcPr>
            <w:tcW w:w="712" w:type="pct"/>
            <w:shd w:val="clear" w:color="auto" w:fill="auto"/>
            <w:hideMark/>
          </w:tcPr>
          <w:p w14:paraId="49A26B87"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25354FA6" w14:textId="77777777" w:rsidTr="007E1D5A">
        <w:trPr>
          <w:trHeight w:val="73"/>
        </w:trPr>
        <w:tc>
          <w:tcPr>
            <w:tcW w:w="626" w:type="pct"/>
            <w:shd w:val="clear" w:color="auto" w:fill="auto"/>
            <w:hideMark/>
          </w:tcPr>
          <w:p w14:paraId="6D9BD7A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0EADFE2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14:paraId="43FC3D8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3ED1BE6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14</w:t>
            </w:r>
          </w:p>
        </w:tc>
        <w:tc>
          <w:tcPr>
            <w:tcW w:w="653" w:type="pct"/>
            <w:shd w:val="clear" w:color="auto" w:fill="auto"/>
            <w:hideMark/>
          </w:tcPr>
          <w:p w14:paraId="0F819AF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7A235FC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3A1F4CC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300</w:t>
            </w:r>
          </w:p>
        </w:tc>
        <w:tc>
          <w:tcPr>
            <w:tcW w:w="712" w:type="pct"/>
            <w:shd w:val="clear" w:color="auto" w:fill="auto"/>
            <w:hideMark/>
          </w:tcPr>
          <w:p w14:paraId="5DD0901B"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FD08FFB" w14:textId="77777777" w:rsidTr="007E1D5A">
        <w:trPr>
          <w:trHeight w:val="73"/>
        </w:trPr>
        <w:tc>
          <w:tcPr>
            <w:tcW w:w="626" w:type="pct"/>
            <w:shd w:val="clear" w:color="auto" w:fill="auto"/>
            <w:hideMark/>
          </w:tcPr>
          <w:p w14:paraId="093D661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382C246"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1A63AE3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7D1ED24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14</w:t>
            </w:r>
          </w:p>
        </w:tc>
        <w:tc>
          <w:tcPr>
            <w:tcW w:w="653" w:type="pct"/>
            <w:shd w:val="clear" w:color="auto" w:fill="auto"/>
            <w:hideMark/>
          </w:tcPr>
          <w:p w14:paraId="2275383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05FA9B2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7A1E123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300</w:t>
            </w:r>
          </w:p>
        </w:tc>
        <w:tc>
          <w:tcPr>
            <w:tcW w:w="712" w:type="pct"/>
            <w:shd w:val="clear" w:color="auto" w:fill="auto"/>
            <w:hideMark/>
          </w:tcPr>
          <w:p w14:paraId="6EAD778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18C1C908" w14:textId="77777777" w:rsidTr="007E1D5A">
        <w:trPr>
          <w:trHeight w:val="73"/>
        </w:trPr>
        <w:tc>
          <w:tcPr>
            <w:tcW w:w="626" w:type="pct"/>
            <w:shd w:val="clear" w:color="auto" w:fill="auto"/>
            <w:hideMark/>
          </w:tcPr>
          <w:p w14:paraId="4F303A5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083C0C1B"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14:paraId="02A92721"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2E4EBCC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14</w:t>
            </w:r>
          </w:p>
        </w:tc>
        <w:tc>
          <w:tcPr>
            <w:tcW w:w="653" w:type="pct"/>
            <w:shd w:val="clear" w:color="auto" w:fill="auto"/>
            <w:hideMark/>
          </w:tcPr>
          <w:p w14:paraId="1DAC38E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7310631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56B558E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w:t>
            </w:r>
          </w:p>
        </w:tc>
        <w:tc>
          <w:tcPr>
            <w:tcW w:w="712" w:type="pct"/>
            <w:shd w:val="clear" w:color="auto" w:fill="auto"/>
            <w:hideMark/>
          </w:tcPr>
          <w:p w14:paraId="06201B3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5E09523" w14:textId="77777777" w:rsidTr="007E1D5A">
        <w:trPr>
          <w:trHeight w:val="73"/>
        </w:trPr>
        <w:tc>
          <w:tcPr>
            <w:tcW w:w="626" w:type="pct"/>
            <w:shd w:val="clear" w:color="auto" w:fill="auto"/>
            <w:hideMark/>
          </w:tcPr>
          <w:p w14:paraId="5D49F18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78C395A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0251A1D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276" w:type="pct"/>
            <w:shd w:val="clear" w:color="auto" w:fill="auto"/>
            <w:hideMark/>
          </w:tcPr>
          <w:p w14:paraId="10BB153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14</w:t>
            </w:r>
          </w:p>
        </w:tc>
        <w:tc>
          <w:tcPr>
            <w:tcW w:w="653" w:type="pct"/>
            <w:shd w:val="clear" w:color="auto" w:fill="auto"/>
            <w:hideMark/>
          </w:tcPr>
          <w:p w14:paraId="7429C3D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014AC5F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2C98F9F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w:t>
            </w:r>
          </w:p>
        </w:tc>
        <w:tc>
          <w:tcPr>
            <w:tcW w:w="712" w:type="pct"/>
            <w:shd w:val="clear" w:color="auto" w:fill="auto"/>
            <w:hideMark/>
          </w:tcPr>
          <w:p w14:paraId="03BAF1F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383874C" w14:textId="77777777" w:rsidTr="007E1D5A">
        <w:trPr>
          <w:trHeight w:val="73"/>
        </w:trPr>
        <w:tc>
          <w:tcPr>
            <w:tcW w:w="626" w:type="pct"/>
            <w:shd w:val="clear" w:color="auto" w:fill="auto"/>
            <w:hideMark/>
          </w:tcPr>
          <w:p w14:paraId="03C6351A"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65EFC5EA"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14:paraId="3A8886F0"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14:paraId="22AD725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09</w:t>
            </w:r>
          </w:p>
        </w:tc>
        <w:tc>
          <w:tcPr>
            <w:tcW w:w="653" w:type="pct"/>
            <w:shd w:val="clear" w:color="auto" w:fill="auto"/>
            <w:hideMark/>
          </w:tcPr>
          <w:p w14:paraId="7309371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3928CD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68323C78"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5 111</w:t>
            </w:r>
          </w:p>
        </w:tc>
        <w:tc>
          <w:tcPr>
            <w:tcW w:w="712" w:type="pct"/>
            <w:shd w:val="clear" w:color="auto" w:fill="auto"/>
            <w:hideMark/>
          </w:tcPr>
          <w:p w14:paraId="6A46A70D"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2DCAF1D3" w14:textId="77777777" w:rsidTr="007E1D5A">
        <w:trPr>
          <w:trHeight w:val="73"/>
        </w:trPr>
        <w:tc>
          <w:tcPr>
            <w:tcW w:w="626" w:type="pct"/>
            <w:shd w:val="clear" w:color="auto" w:fill="auto"/>
            <w:hideMark/>
          </w:tcPr>
          <w:p w14:paraId="57EA45D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18599FA" w14:textId="0A51DC53"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14:paraId="0D70DBF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3DB486C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09</w:t>
            </w:r>
          </w:p>
        </w:tc>
        <w:tc>
          <w:tcPr>
            <w:tcW w:w="653" w:type="pct"/>
            <w:shd w:val="clear" w:color="auto" w:fill="auto"/>
            <w:hideMark/>
          </w:tcPr>
          <w:p w14:paraId="51A247A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59A455B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107A461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4 805</w:t>
            </w:r>
          </w:p>
        </w:tc>
        <w:tc>
          <w:tcPr>
            <w:tcW w:w="712" w:type="pct"/>
            <w:shd w:val="clear" w:color="auto" w:fill="auto"/>
            <w:hideMark/>
          </w:tcPr>
          <w:p w14:paraId="3DDEF78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54D937C" w14:textId="77777777" w:rsidTr="007E1D5A">
        <w:trPr>
          <w:trHeight w:val="73"/>
        </w:trPr>
        <w:tc>
          <w:tcPr>
            <w:tcW w:w="626" w:type="pct"/>
            <w:shd w:val="clear" w:color="auto" w:fill="auto"/>
            <w:hideMark/>
          </w:tcPr>
          <w:p w14:paraId="5DAC083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BC2FFCB"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72DBC6D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74690E5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09</w:t>
            </w:r>
          </w:p>
        </w:tc>
        <w:tc>
          <w:tcPr>
            <w:tcW w:w="653" w:type="pct"/>
            <w:shd w:val="clear" w:color="auto" w:fill="auto"/>
            <w:hideMark/>
          </w:tcPr>
          <w:p w14:paraId="7D58C5D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51AAFB5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2779D70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4 805</w:t>
            </w:r>
          </w:p>
        </w:tc>
        <w:tc>
          <w:tcPr>
            <w:tcW w:w="712" w:type="pct"/>
            <w:shd w:val="clear" w:color="auto" w:fill="auto"/>
            <w:hideMark/>
          </w:tcPr>
          <w:p w14:paraId="083C1DBD"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D875457" w14:textId="77777777" w:rsidTr="007E1D5A">
        <w:trPr>
          <w:trHeight w:val="73"/>
        </w:trPr>
        <w:tc>
          <w:tcPr>
            <w:tcW w:w="626" w:type="pct"/>
            <w:shd w:val="clear" w:color="auto" w:fill="auto"/>
            <w:hideMark/>
          </w:tcPr>
          <w:p w14:paraId="0C1FBBE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3877C403"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A662C">
              <w:rPr>
                <w:rFonts w:ascii="Times New Roman" w:eastAsia="Times New Roman" w:hAnsi="Times New Roman" w:cs="Times New Roman"/>
                <w:color w:val="000000"/>
                <w:sz w:val="12"/>
                <w:szCs w:val="12"/>
                <w:lang w:eastAsia="ru-RU"/>
              </w:rPr>
              <w:t>м.р</w:t>
            </w:r>
            <w:proofErr w:type="spellEnd"/>
            <w:r w:rsidRPr="00AA662C">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14:paraId="65A78B0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678E0AA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09</w:t>
            </w:r>
          </w:p>
        </w:tc>
        <w:tc>
          <w:tcPr>
            <w:tcW w:w="653" w:type="pct"/>
            <w:shd w:val="clear" w:color="auto" w:fill="auto"/>
            <w:hideMark/>
          </w:tcPr>
          <w:p w14:paraId="4F3C54F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5894FB9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6685E5D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306</w:t>
            </w:r>
          </w:p>
        </w:tc>
        <w:tc>
          <w:tcPr>
            <w:tcW w:w="712" w:type="pct"/>
            <w:shd w:val="clear" w:color="auto" w:fill="auto"/>
            <w:hideMark/>
          </w:tcPr>
          <w:p w14:paraId="39CE61B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FF255A2" w14:textId="77777777" w:rsidTr="007E1D5A">
        <w:trPr>
          <w:trHeight w:val="73"/>
        </w:trPr>
        <w:tc>
          <w:tcPr>
            <w:tcW w:w="626" w:type="pct"/>
            <w:shd w:val="clear" w:color="auto" w:fill="auto"/>
            <w:hideMark/>
          </w:tcPr>
          <w:p w14:paraId="0BBB638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EE6D8D0"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69186D11"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04</w:t>
            </w:r>
          </w:p>
        </w:tc>
        <w:tc>
          <w:tcPr>
            <w:tcW w:w="276" w:type="pct"/>
            <w:shd w:val="clear" w:color="auto" w:fill="auto"/>
            <w:hideMark/>
          </w:tcPr>
          <w:p w14:paraId="691D064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09</w:t>
            </w:r>
          </w:p>
        </w:tc>
        <w:tc>
          <w:tcPr>
            <w:tcW w:w="653" w:type="pct"/>
            <w:shd w:val="clear" w:color="auto" w:fill="auto"/>
            <w:hideMark/>
          </w:tcPr>
          <w:p w14:paraId="1986E19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6688DA6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2B2FBA5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306</w:t>
            </w:r>
          </w:p>
        </w:tc>
        <w:tc>
          <w:tcPr>
            <w:tcW w:w="712" w:type="pct"/>
            <w:shd w:val="clear" w:color="auto" w:fill="auto"/>
            <w:hideMark/>
          </w:tcPr>
          <w:p w14:paraId="610CB7C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29BF584" w14:textId="77777777" w:rsidTr="007E1D5A">
        <w:trPr>
          <w:trHeight w:val="73"/>
        </w:trPr>
        <w:tc>
          <w:tcPr>
            <w:tcW w:w="626" w:type="pct"/>
            <w:shd w:val="clear" w:color="auto" w:fill="auto"/>
            <w:hideMark/>
          </w:tcPr>
          <w:p w14:paraId="4ECBFE9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02F3DA47"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Жилищное хозяйство</w:t>
            </w:r>
          </w:p>
        </w:tc>
        <w:tc>
          <w:tcPr>
            <w:tcW w:w="275" w:type="pct"/>
            <w:shd w:val="clear" w:color="auto" w:fill="auto"/>
            <w:hideMark/>
          </w:tcPr>
          <w:p w14:paraId="6009985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6B25B3B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653" w:type="pct"/>
            <w:shd w:val="clear" w:color="auto" w:fill="auto"/>
            <w:hideMark/>
          </w:tcPr>
          <w:p w14:paraId="206D801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3D7431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14351881"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4 206</w:t>
            </w:r>
          </w:p>
        </w:tc>
        <w:tc>
          <w:tcPr>
            <w:tcW w:w="712" w:type="pct"/>
            <w:shd w:val="clear" w:color="auto" w:fill="auto"/>
            <w:hideMark/>
          </w:tcPr>
          <w:p w14:paraId="53F9D638"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2 998</w:t>
            </w:r>
          </w:p>
        </w:tc>
      </w:tr>
      <w:tr w:rsidR="00AA662C" w:rsidRPr="00AA662C" w14:paraId="38277663" w14:textId="77777777" w:rsidTr="007E1D5A">
        <w:trPr>
          <w:trHeight w:val="73"/>
        </w:trPr>
        <w:tc>
          <w:tcPr>
            <w:tcW w:w="626" w:type="pct"/>
            <w:shd w:val="clear" w:color="auto" w:fill="auto"/>
            <w:hideMark/>
          </w:tcPr>
          <w:p w14:paraId="2426944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lastRenderedPageBreak/>
              <w:t>431</w:t>
            </w:r>
          </w:p>
        </w:tc>
        <w:tc>
          <w:tcPr>
            <w:tcW w:w="1736" w:type="pct"/>
            <w:shd w:val="clear" w:color="auto" w:fill="auto"/>
            <w:hideMark/>
          </w:tcPr>
          <w:p w14:paraId="77127081"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14:paraId="1972FE7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B993A4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705E8DB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766F752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2CED5020"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4 206</w:t>
            </w:r>
          </w:p>
        </w:tc>
        <w:tc>
          <w:tcPr>
            <w:tcW w:w="712" w:type="pct"/>
            <w:shd w:val="clear" w:color="auto" w:fill="auto"/>
            <w:hideMark/>
          </w:tcPr>
          <w:p w14:paraId="2727AD1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2 998</w:t>
            </w:r>
          </w:p>
        </w:tc>
      </w:tr>
      <w:tr w:rsidR="00AA662C" w:rsidRPr="00AA662C" w14:paraId="465DBCF5" w14:textId="77777777" w:rsidTr="007E1D5A">
        <w:trPr>
          <w:trHeight w:val="73"/>
        </w:trPr>
        <w:tc>
          <w:tcPr>
            <w:tcW w:w="626" w:type="pct"/>
            <w:shd w:val="clear" w:color="auto" w:fill="auto"/>
            <w:hideMark/>
          </w:tcPr>
          <w:p w14:paraId="5CF58E8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36AA837"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3DC41C8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278712A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03E35F9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44D621C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65DAC2E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4 206</w:t>
            </w:r>
          </w:p>
        </w:tc>
        <w:tc>
          <w:tcPr>
            <w:tcW w:w="712" w:type="pct"/>
            <w:shd w:val="clear" w:color="auto" w:fill="auto"/>
            <w:hideMark/>
          </w:tcPr>
          <w:p w14:paraId="1474228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2 998</w:t>
            </w:r>
          </w:p>
        </w:tc>
      </w:tr>
      <w:tr w:rsidR="00AA662C" w:rsidRPr="00AA662C" w14:paraId="376FF068" w14:textId="77777777" w:rsidTr="007E1D5A">
        <w:trPr>
          <w:trHeight w:val="73"/>
        </w:trPr>
        <w:tc>
          <w:tcPr>
            <w:tcW w:w="626" w:type="pct"/>
            <w:shd w:val="clear" w:color="auto" w:fill="auto"/>
            <w:hideMark/>
          </w:tcPr>
          <w:p w14:paraId="1526DF05"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0F467865"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Коммунальное хозяйство</w:t>
            </w:r>
          </w:p>
        </w:tc>
        <w:tc>
          <w:tcPr>
            <w:tcW w:w="275" w:type="pct"/>
            <w:shd w:val="clear" w:color="auto" w:fill="auto"/>
            <w:hideMark/>
          </w:tcPr>
          <w:p w14:paraId="1D85694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222561B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02</w:t>
            </w:r>
          </w:p>
        </w:tc>
        <w:tc>
          <w:tcPr>
            <w:tcW w:w="653" w:type="pct"/>
            <w:shd w:val="clear" w:color="auto" w:fill="auto"/>
            <w:hideMark/>
          </w:tcPr>
          <w:p w14:paraId="0F21E8BF"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2EA9D43"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1D9FDDD2"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2 474</w:t>
            </w:r>
          </w:p>
        </w:tc>
        <w:tc>
          <w:tcPr>
            <w:tcW w:w="712" w:type="pct"/>
            <w:shd w:val="clear" w:color="auto" w:fill="auto"/>
            <w:hideMark/>
          </w:tcPr>
          <w:p w14:paraId="190D89E6"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647B1ABD" w14:textId="77777777" w:rsidTr="007E1D5A">
        <w:trPr>
          <w:trHeight w:val="73"/>
        </w:trPr>
        <w:tc>
          <w:tcPr>
            <w:tcW w:w="626" w:type="pct"/>
            <w:shd w:val="clear" w:color="auto" w:fill="auto"/>
            <w:hideMark/>
          </w:tcPr>
          <w:p w14:paraId="5C6693E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645FC9B" w14:textId="01A3F746"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14:paraId="25F8BCC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526EB21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02</w:t>
            </w:r>
          </w:p>
        </w:tc>
        <w:tc>
          <w:tcPr>
            <w:tcW w:w="653" w:type="pct"/>
            <w:shd w:val="clear" w:color="auto" w:fill="auto"/>
            <w:hideMark/>
          </w:tcPr>
          <w:p w14:paraId="7BB25AF1"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0457B9C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347FB6D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2 474</w:t>
            </w:r>
          </w:p>
        </w:tc>
        <w:tc>
          <w:tcPr>
            <w:tcW w:w="712" w:type="pct"/>
            <w:shd w:val="clear" w:color="auto" w:fill="auto"/>
            <w:hideMark/>
          </w:tcPr>
          <w:p w14:paraId="2295B630"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C7FB01D" w14:textId="77777777" w:rsidTr="007E1D5A">
        <w:trPr>
          <w:trHeight w:val="73"/>
        </w:trPr>
        <w:tc>
          <w:tcPr>
            <w:tcW w:w="626" w:type="pct"/>
            <w:shd w:val="clear" w:color="auto" w:fill="auto"/>
            <w:hideMark/>
          </w:tcPr>
          <w:p w14:paraId="61BDB38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459E21D5"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5E84BAA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24F95D1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02</w:t>
            </w:r>
          </w:p>
        </w:tc>
        <w:tc>
          <w:tcPr>
            <w:tcW w:w="653" w:type="pct"/>
            <w:shd w:val="clear" w:color="auto" w:fill="auto"/>
            <w:hideMark/>
          </w:tcPr>
          <w:p w14:paraId="0D749BE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4D8D223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3A666E2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195</w:t>
            </w:r>
          </w:p>
        </w:tc>
        <w:tc>
          <w:tcPr>
            <w:tcW w:w="712" w:type="pct"/>
            <w:shd w:val="clear" w:color="auto" w:fill="auto"/>
            <w:hideMark/>
          </w:tcPr>
          <w:p w14:paraId="069C7D4D"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9C99FD0" w14:textId="77777777" w:rsidTr="007E1D5A">
        <w:trPr>
          <w:trHeight w:val="73"/>
        </w:trPr>
        <w:tc>
          <w:tcPr>
            <w:tcW w:w="626" w:type="pct"/>
            <w:shd w:val="clear" w:color="auto" w:fill="auto"/>
            <w:hideMark/>
          </w:tcPr>
          <w:p w14:paraId="09942AC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4398011"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14:paraId="7CF2BE0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076FFE3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02</w:t>
            </w:r>
          </w:p>
        </w:tc>
        <w:tc>
          <w:tcPr>
            <w:tcW w:w="653" w:type="pct"/>
            <w:shd w:val="clear" w:color="auto" w:fill="auto"/>
            <w:hideMark/>
          </w:tcPr>
          <w:p w14:paraId="6E77386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EBB8D6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810</w:t>
            </w:r>
          </w:p>
        </w:tc>
        <w:tc>
          <w:tcPr>
            <w:tcW w:w="466" w:type="pct"/>
            <w:shd w:val="clear" w:color="auto" w:fill="auto"/>
            <w:hideMark/>
          </w:tcPr>
          <w:p w14:paraId="2C2C751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2 279</w:t>
            </w:r>
          </w:p>
        </w:tc>
        <w:tc>
          <w:tcPr>
            <w:tcW w:w="712" w:type="pct"/>
            <w:shd w:val="clear" w:color="auto" w:fill="auto"/>
            <w:hideMark/>
          </w:tcPr>
          <w:p w14:paraId="4094067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1758CCC" w14:textId="77777777" w:rsidTr="007E1D5A">
        <w:trPr>
          <w:trHeight w:val="73"/>
        </w:trPr>
        <w:tc>
          <w:tcPr>
            <w:tcW w:w="626" w:type="pct"/>
            <w:shd w:val="clear" w:color="auto" w:fill="auto"/>
            <w:hideMark/>
          </w:tcPr>
          <w:p w14:paraId="17049D1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270B73D8"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14:paraId="7D67DBF0"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14:paraId="146D886A"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03</w:t>
            </w:r>
          </w:p>
        </w:tc>
        <w:tc>
          <w:tcPr>
            <w:tcW w:w="653" w:type="pct"/>
            <w:shd w:val="clear" w:color="auto" w:fill="auto"/>
            <w:hideMark/>
          </w:tcPr>
          <w:p w14:paraId="491718A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619D02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775444CE"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28 170</w:t>
            </w:r>
          </w:p>
        </w:tc>
        <w:tc>
          <w:tcPr>
            <w:tcW w:w="712" w:type="pct"/>
            <w:shd w:val="clear" w:color="auto" w:fill="auto"/>
            <w:hideMark/>
          </w:tcPr>
          <w:p w14:paraId="76E099B4"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3 393</w:t>
            </w:r>
          </w:p>
        </w:tc>
      </w:tr>
      <w:tr w:rsidR="00AA662C" w:rsidRPr="00AA662C" w14:paraId="4DD4A298" w14:textId="77777777" w:rsidTr="007E1D5A">
        <w:trPr>
          <w:trHeight w:val="73"/>
        </w:trPr>
        <w:tc>
          <w:tcPr>
            <w:tcW w:w="626" w:type="pct"/>
            <w:shd w:val="clear" w:color="auto" w:fill="auto"/>
            <w:hideMark/>
          </w:tcPr>
          <w:p w14:paraId="35A7321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A38ACB6" w14:textId="6E5302EC"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14:paraId="1B46A99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00E5002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6C43295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795B44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75325D6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11 882</w:t>
            </w:r>
          </w:p>
        </w:tc>
        <w:tc>
          <w:tcPr>
            <w:tcW w:w="712" w:type="pct"/>
            <w:shd w:val="clear" w:color="auto" w:fill="auto"/>
            <w:hideMark/>
          </w:tcPr>
          <w:p w14:paraId="28367FE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592322A6" w14:textId="77777777" w:rsidTr="007E1D5A">
        <w:trPr>
          <w:trHeight w:val="73"/>
        </w:trPr>
        <w:tc>
          <w:tcPr>
            <w:tcW w:w="626" w:type="pct"/>
            <w:shd w:val="clear" w:color="auto" w:fill="auto"/>
            <w:hideMark/>
          </w:tcPr>
          <w:p w14:paraId="716E827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37905352"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36D931E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455C3ED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7EE3825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90D15D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060B638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11 882</w:t>
            </w:r>
          </w:p>
        </w:tc>
        <w:tc>
          <w:tcPr>
            <w:tcW w:w="712" w:type="pct"/>
            <w:shd w:val="clear" w:color="auto" w:fill="auto"/>
            <w:hideMark/>
          </w:tcPr>
          <w:p w14:paraId="7DF5C8B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994CA8F" w14:textId="77777777" w:rsidTr="007E1D5A">
        <w:trPr>
          <w:trHeight w:val="73"/>
        </w:trPr>
        <w:tc>
          <w:tcPr>
            <w:tcW w:w="626" w:type="pct"/>
            <w:shd w:val="clear" w:color="auto" w:fill="auto"/>
            <w:hideMark/>
          </w:tcPr>
          <w:p w14:paraId="33F51D7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D771113" w14:textId="74369DDC"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14:paraId="3BD6F95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4129617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6B8CF5A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19B92FA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7066232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12 314</w:t>
            </w:r>
          </w:p>
        </w:tc>
        <w:tc>
          <w:tcPr>
            <w:tcW w:w="712" w:type="pct"/>
            <w:shd w:val="clear" w:color="auto" w:fill="auto"/>
            <w:hideMark/>
          </w:tcPr>
          <w:p w14:paraId="195FC1A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113ACA48" w14:textId="77777777" w:rsidTr="007E1D5A">
        <w:trPr>
          <w:trHeight w:val="73"/>
        </w:trPr>
        <w:tc>
          <w:tcPr>
            <w:tcW w:w="626" w:type="pct"/>
            <w:shd w:val="clear" w:color="auto" w:fill="auto"/>
            <w:hideMark/>
          </w:tcPr>
          <w:p w14:paraId="2C2B8DD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DED4C4C"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3394B54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6AFA80E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273065F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06C5011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4EC6831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12 314</w:t>
            </w:r>
          </w:p>
        </w:tc>
        <w:tc>
          <w:tcPr>
            <w:tcW w:w="712" w:type="pct"/>
            <w:shd w:val="clear" w:color="auto" w:fill="auto"/>
            <w:hideMark/>
          </w:tcPr>
          <w:p w14:paraId="30A05071"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7900DB4C" w14:textId="77777777" w:rsidTr="007E1D5A">
        <w:trPr>
          <w:trHeight w:val="73"/>
        </w:trPr>
        <w:tc>
          <w:tcPr>
            <w:tcW w:w="626" w:type="pct"/>
            <w:shd w:val="clear" w:color="auto" w:fill="auto"/>
            <w:hideMark/>
          </w:tcPr>
          <w:p w14:paraId="176EEDB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5A28337"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14:paraId="1690808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409F0FE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3131395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4871186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35C19C1B"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3 974</w:t>
            </w:r>
          </w:p>
        </w:tc>
        <w:tc>
          <w:tcPr>
            <w:tcW w:w="712" w:type="pct"/>
            <w:shd w:val="clear" w:color="auto" w:fill="auto"/>
            <w:hideMark/>
          </w:tcPr>
          <w:p w14:paraId="5F8E813D"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3 393</w:t>
            </w:r>
          </w:p>
        </w:tc>
      </w:tr>
      <w:tr w:rsidR="00AA662C" w:rsidRPr="00AA662C" w14:paraId="1AC386AA" w14:textId="77777777" w:rsidTr="007E1D5A">
        <w:trPr>
          <w:trHeight w:val="73"/>
        </w:trPr>
        <w:tc>
          <w:tcPr>
            <w:tcW w:w="626" w:type="pct"/>
            <w:shd w:val="clear" w:color="auto" w:fill="auto"/>
            <w:hideMark/>
          </w:tcPr>
          <w:p w14:paraId="30E9E02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7492797"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6C808326"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276" w:type="pct"/>
            <w:shd w:val="clear" w:color="auto" w:fill="auto"/>
            <w:hideMark/>
          </w:tcPr>
          <w:p w14:paraId="19344AF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03</w:t>
            </w:r>
          </w:p>
        </w:tc>
        <w:tc>
          <w:tcPr>
            <w:tcW w:w="653" w:type="pct"/>
            <w:shd w:val="clear" w:color="auto" w:fill="auto"/>
            <w:hideMark/>
          </w:tcPr>
          <w:p w14:paraId="062C601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6F6FFA7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35E8C7C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3 974</w:t>
            </w:r>
          </w:p>
        </w:tc>
        <w:tc>
          <w:tcPr>
            <w:tcW w:w="712" w:type="pct"/>
            <w:shd w:val="clear" w:color="auto" w:fill="auto"/>
            <w:hideMark/>
          </w:tcPr>
          <w:p w14:paraId="3E45E73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3 393</w:t>
            </w:r>
          </w:p>
        </w:tc>
      </w:tr>
      <w:tr w:rsidR="00AA662C" w:rsidRPr="00AA662C" w14:paraId="4EBE285E" w14:textId="77777777" w:rsidTr="007E1D5A">
        <w:trPr>
          <w:trHeight w:val="73"/>
        </w:trPr>
        <w:tc>
          <w:tcPr>
            <w:tcW w:w="626" w:type="pct"/>
            <w:shd w:val="clear" w:color="auto" w:fill="auto"/>
            <w:hideMark/>
          </w:tcPr>
          <w:p w14:paraId="5A11FA4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7EBA68ED"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14:paraId="505839B8"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14:paraId="63AB17CA"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05</w:t>
            </w:r>
          </w:p>
        </w:tc>
        <w:tc>
          <w:tcPr>
            <w:tcW w:w="653" w:type="pct"/>
            <w:shd w:val="clear" w:color="auto" w:fill="auto"/>
            <w:hideMark/>
          </w:tcPr>
          <w:p w14:paraId="35BC995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F5298B6"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3EB94141"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533</w:t>
            </w:r>
          </w:p>
        </w:tc>
        <w:tc>
          <w:tcPr>
            <w:tcW w:w="712" w:type="pct"/>
            <w:shd w:val="clear" w:color="auto" w:fill="auto"/>
            <w:hideMark/>
          </w:tcPr>
          <w:p w14:paraId="64092ADC"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0E882117" w14:textId="77777777" w:rsidTr="007E1D5A">
        <w:trPr>
          <w:trHeight w:val="73"/>
        </w:trPr>
        <w:tc>
          <w:tcPr>
            <w:tcW w:w="626" w:type="pct"/>
            <w:shd w:val="clear" w:color="auto" w:fill="auto"/>
            <w:hideMark/>
          </w:tcPr>
          <w:p w14:paraId="701F6DF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00C9C7EA" w14:textId="6341F3E6"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14:paraId="58071E2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241D406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653" w:type="pct"/>
            <w:shd w:val="clear" w:color="auto" w:fill="auto"/>
            <w:hideMark/>
          </w:tcPr>
          <w:p w14:paraId="113B5F4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DC29CF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1E0D0487"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533</w:t>
            </w:r>
          </w:p>
        </w:tc>
        <w:tc>
          <w:tcPr>
            <w:tcW w:w="712" w:type="pct"/>
            <w:shd w:val="clear" w:color="auto" w:fill="auto"/>
            <w:hideMark/>
          </w:tcPr>
          <w:p w14:paraId="7473837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496DB8AF" w14:textId="77777777" w:rsidTr="007E1D5A">
        <w:trPr>
          <w:trHeight w:val="73"/>
        </w:trPr>
        <w:tc>
          <w:tcPr>
            <w:tcW w:w="626" w:type="pct"/>
            <w:shd w:val="clear" w:color="auto" w:fill="auto"/>
            <w:hideMark/>
          </w:tcPr>
          <w:p w14:paraId="176A185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C34A928"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6B4A3E6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1A49756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653" w:type="pct"/>
            <w:shd w:val="clear" w:color="auto" w:fill="auto"/>
            <w:hideMark/>
          </w:tcPr>
          <w:p w14:paraId="0F28A9F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60C094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36CD696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367</w:t>
            </w:r>
          </w:p>
        </w:tc>
        <w:tc>
          <w:tcPr>
            <w:tcW w:w="712" w:type="pct"/>
            <w:shd w:val="clear" w:color="auto" w:fill="auto"/>
            <w:hideMark/>
          </w:tcPr>
          <w:p w14:paraId="015232A6"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69839C2B" w14:textId="77777777" w:rsidTr="007E1D5A">
        <w:trPr>
          <w:trHeight w:val="73"/>
        </w:trPr>
        <w:tc>
          <w:tcPr>
            <w:tcW w:w="626" w:type="pct"/>
            <w:shd w:val="clear" w:color="auto" w:fill="auto"/>
            <w:hideMark/>
          </w:tcPr>
          <w:p w14:paraId="1152FC2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379F21CE"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14:paraId="6EE0AEE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06</w:t>
            </w:r>
          </w:p>
        </w:tc>
        <w:tc>
          <w:tcPr>
            <w:tcW w:w="276" w:type="pct"/>
            <w:shd w:val="clear" w:color="auto" w:fill="auto"/>
            <w:hideMark/>
          </w:tcPr>
          <w:p w14:paraId="3CA3CB2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05</w:t>
            </w:r>
          </w:p>
        </w:tc>
        <w:tc>
          <w:tcPr>
            <w:tcW w:w="653" w:type="pct"/>
            <w:shd w:val="clear" w:color="auto" w:fill="auto"/>
            <w:hideMark/>
          </w:tcPr>
          <w:p w14:paraId="72B5B08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3F42BDB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850</w:t>
            </w:r>
          </w:p>
        </w:tc>
        <w:tc>
          <w:tcPr>
            <w:tcW w:w="466" w:type="pct"/>
            <w:shd w:val="clear" w:color="auto" w:fill="auto"/>
            <w:hideMark/>
          </w:tcPr>
          <w:p w14:paraId="7E7584D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166</w:t>
            </w:r>
          </w:p>
        </w:tc>
        <w:tc>
          <w:tcPr>
            <w:tcW w:w="712" w:type="pct"/>
            <w:shd w:val="clear" w:color="auto" w:fill="auto"/>
            <w:hideMark/>
          </w:tcPr>
          <w:p w14:paraId="7D776C5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146B4BC" w14:textId="77777777" w:rsidTr="007E1D5A">
        <w:trPr>
          <w:trHeight w:val="73"/>
        </w:trPr>
        <w:tc>
          <w:tcPr>
            <w:tcW w:w="626" w:type="pct"/>
            <w:shd w:val="clear" w:color="auto" w:fill="auto"/>
            <w:hideMark/>
          </w:tcPr>
          <w:p w14:paraId="790B0CB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37F496D0"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14:paraId="3D4A6F9F"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14:paraId="6BA8FA3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07</w:t>
            </w:r>
          </w:p>
        </w:tc>
        <w:tc>
          <w:tcPr>
            <w:tcW w:w="653" w:type="pct"/>
            <w:shd w:val="clear" w:color="auto" w:fill="auto"/>
            <w:hideMark/>
          </w:tcPr>
          <w:p w14:paraId="4C94909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A7C8F2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178CCD3F"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188</w:t>
            </w:r>
          </w:p>
        </w:tc>
        <w:tc>
          <w:tcPr>
            <w:tcW w:w="712" w:type="pct"/>
            <w:shd w:val="clear" w:color="auto" w:fill="auto"/>
            <w:hideMark/>
          </w:tcPr>
          <w:p w14:paraId="0FAAA9F4"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4AB60888" w14:textId="77777777" w:rsidTr="007E1D5A">
        <w:trPr>
          <w:trHeight w:val="73"/>
        </w:trPr>
        <w:tc>
          <w:tcPr>
            <w:tcW w:w="626" w:type="pct"/>
            <w:shd w:val="clear" w:color="auto" w:fill="auto"/>
            <w:hideMark/>
          </w:tcPr>
          <w:p w14:paraId="3090418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292E987C"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14:paraId="7B9C889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3F31D86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07</w:t>
            </w:r>
          </w:p>
        </w:tc>
        <w:tc>
          <w:tcPr>
            <w:tcW w:w="653" w:type="pct"/>
            <w:shd w:val="clear" w:color="auto" w:fill="auto"/>
            <w:hideMark/>
          </w:tcPr>
          <w:p w14:paraId="7647106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F4E03D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0EF6D5E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188</w:t>
            </w:r>
          </w:p>
        </w:tc>
        <w:tc>
          <w:tcPr>
            <w:tcW w:w="712" w:type="pct"/>
            <w:shd w:val="clear" w:color="auto" w:fill="auto"/>
            <w:hideMark/>
          </w:tcPr>
          <w:p w14:paraId="2E77F31A"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159E58C" w14:textId="77777777" w:rsidTr="007E1D5A">
        <w:trPr>
          <w:trHeight w:val="73"/>
        </w:trPr>
        <w:tc>
          <w:tcPr>
            <w:tcW w:w="626" w:type="pct"/>
            <w:shd w:val="clear" w:color="auto" w:fill="auto"/>
            <w:hideMark/>
          </w:tcPr>
          <w:p w14:paraId="44722C5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B1AC9E8"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7DC0C91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07</w:t>
            </w:r>
          </w:p>
        </w:tc>
        <w:tc>
          <w:tcPr>
            <w:tcW w:w="276" w:type="pct"/>
            <w:shd w:val="clear" w:color="auto" w:fill="auto"/>
            <w:hideMark/>
          </w:tcPr>
          <w:p w14:paraId="67F00C8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07</w:t>
            </w:r>
          </w:p>
        </w:tc>
        <w:tc>
          <w:tcPr>
            <w:tcW w:w="653" w:type="pct"/>
            <w:shd w:val="clear" w:color="auto" w:fill="auto"/>
            <w:hideMark/>
          </w:tcPr>
          <w:p w14:paraId="7F1CF99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5A02DA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3D04868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188</w:t>
            </w:r>
          </w:p>
        </w:tc>
        <w:tc>
          <w:tcPr>
            <w:tcW w:w="712" w:type="pct"/>
            <w:shd w:val="clear" w:color="auto" w:fill="auto"/>
            <w:hideMark/>
          </w:tcPr>
          <w:p w14:paraId="71A9FCF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28401918" w14:textId="77777777" w:rsidTr="007E1D5A">
        <w:trPr>
          <w:trHeight w:val="73"/>
        </w:trPr>
        <w:tc>
          <w:tcPr>
            <w:tcW w:w="626" w:type="pct"/>
            <w:shd w:val="clear" w:color="auto" w:fill="auto"/>
            <w:hideMark/>
          </w:tcPr>
          <w:p w14:paraId="10C7FBA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630E4707"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14:paraId="35C7C012"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14:paraId="4B2034ED"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653" w:type="pct"/>
            <w:shd w:val="clear" w:color="auto" w:fill="auto"/>
            <w:hideMark/>
          </w:tcPr>
          <w:p w14:paraId="2D9B3F6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7DBAA42"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011F7208"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8 377</w:t>
            </w:r>
          </w:p>
        </w:tc>
        <w:tc>
          <w:tcPr>
            <w:tcW w:w="712" w:type="pct"/>
            <w:shd w:val="clear" w:color="auto" w:fill="auto"/>
            <w:hideMark/>
          </w:tcPr>
          <w:p w14:paraId="2E665E65"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46D77739" w14:textId="77777777" w:rsidTr="007E1D5A">
        <w:trPr>
          <w:trHeight w:val="73"/>
        </w:trPr>
        <w:tc>
          <w:tcPr>
            <w:tcW w:w="626" w:type="pct"/>
            <w:shd w:val="clear" w:color="auto" w:fill="auto"/>
            <w:hideMark/>
          </w:tcPr>
          <w:p w14:paraId="3E0F68E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70372F94"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14:paraId="10292CF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16AEBE4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48C736C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D8D9A4F"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5C6581A5"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8 377</w:t>
            </w:r>
          </w:p>
        </w:tc>
        <w:tc>
          <w:tcPr>
            <w:tcW w:w="712" w:type="pct"/>
            <w:shd w:val="clear" w:color="auto" w:fill="auto"/>
            <w:hideMark/>
          </w:tcPr>
          <w:p w14:paraId="3D2B7294"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4B12BD04" w14:textId="77777777" w:rsidTr="007E1D5A">
        <w:trPr>
          <w:trHeight w:val="73"/>
        </w:trPr>
        <w:tc>
          <w:tcPr>
            <w:tcW w:w="626" w:type="pct"/>
            <w:shd w:val="clear" w:color="auto" w:fill="auto"/>
            <w:hideMark/>
          </w:tcPr>
          <w:p w14:paraId="5305AF4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C223460"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14:paraId="67400AD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1EEC83E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728D8F7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3BC65BF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240</w:t>
            </w:r>
          </w:p>
        </w:tc>
        <w:tc>
          <w:tcPr>
            <w:tcW w:w="466" w:type="pct"/>
            <w:shd w:val="clear" w:color="auto" w:fill="auto"/>
            <w:hideMark/>
          </w:tcPr>
          <w:p w14:paraId="43C2FD5B"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110</w:t>
            </w:r>
          </w:p>
        </w:tc>
        <w:tc>
          <w:tcPr>
            <w:tcW w:w="712" w:type="pct"/>
            <w:shd w:val="clear" w:color="auto" w:fill="auto"/>
            <w:hideMark/>
          </w:tcPr>
          <w:p w14:paraId="2A7E51B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0570B8E5" w14:textId="77777777" w:rsidTr="007E1D5A">
        <w:trPr>
          <w:trHeight w:val="73"/>
        </w:trPr>
        <w:tc>
          <w:tcPr>
            <w:tcW w:w="626" w:type="pct"/>
            <w:shd w:val="clear" w:color="auto" w:fill="auto"/>
            <w:hideMark/>
          </w:tcPr>
          <w:p w14:paraId="28EA17E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37A2A28D"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7542BB3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08</w:t>
            </w:r>
          </w:p>
        </w:tc>
        <w:tc>
          <w:tcPr>
            <w:tcW w:w="276" w:type="pct"/>
            <w:shd w:val="clear" w:color="auto" w:fill="auto"/>
            <w:hideMark/>
          </w:tcPr>
          <w:p w14:paraId="1C14E51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68A5F23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414AAED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6921DC5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8 267</w:t>
            </w:r>
          </w:p>
        </w:tc>
        <w:tc>
          <w:tcPr>
            <w:tcW w:w="712" w:type="pct"/>
            <w:shd w:val="clear" w:color="auto" w:fill="auto"/>
            <w:hideMark/>
          </w:tcPr>
          <w:p w14:paraId="530F1A4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1FAFEBBB" w14:textId="77777777" w:rsidTr="007E1D5A">
        <w:trPr>
          <w:trHeight w:val="73"/>
        </w:trPr>
        <w:tc>
          <w:tcPr>
            <w:tcW w:w="626" w:type="pct"/>
            <w:shd w:val="clear" w:color="auto" w:fill="auto"/>
            <w:hideMark/>
          </w:tcPr>
          <w:p w14:paraId="5071D02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394B5364"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Пенсионное обеспечение</w:t>
            </w:r>
          </w:p>
        </w:tc>
        <w:tc>
          <w:tcPr>
            <w:tcW w:w="275" w:type="pct"/>
            <w:shd w:val="clear" w:color="auto" w:fill="auto"/>
            <w:hideMark/>
          </w:tcPr>
          <w:p w14:paraId="19CAFA66"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14:paraId="1AF4D115"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653" w:type="pct"/>
            <w:shd w:val="clear" w:color="auto" w:fill="auto"/>
            <w:hideMark/>
          </w:tcPr>
          <w:p w14:paraId="3D05C4AE"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1572DF1"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288A2B27"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66</w:t>
            </w:r>
          </w:p>
        </w:tc>
        <w:tc>
          <w:tcPr>
            <w:tcW w:w="712" w:type="pct"/>
            <w:shd w:val="clear" w:color="auto" w:fill="auto"/>
            <w:hideMark/>
          </w:tcPr>
          <w:p w14:paraId="57A63E46"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2C3B7BA2" w14:textId="77777777" w:rsidTr="007E1D5A">
        <w:trPr>
          <w:trHeight w:val="73"/>
        </w:trPr>
        <w:tc>
          <w:tcPr>
            <w:tcW w:w="626" w:type="pct"/>
            <w:shd w:val="clear" w:color="auto" w:fill="auto"/>
            <w:hideMark/>
          </w:tcPr>
          <w:p w14:paraId="3AF338C7"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FD60DF3"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14:paraId="71E1ED1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0351154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58A8EAD3"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634591C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7EF71439"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66</w:t>
            </w:r>
          </w:p>
        </w:tc>
        <w:tc>
          <w:tcPr>
            <w:tcW w:w="712" w:type="pct"/>
            <w:shd w:val="clear" w:color="auto" w:fill="auto"/>
            <w:hideMark/>
          </w:tcPr>
          <w:p w14:paraId="67CFDC18"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77E54DA4" w14:textId="77777777" w:rsidTr="007E1D5A">
        <w:trPr>
          <w:trHeight w:val="73"/>
        </w:trPr>
        <w:tc>
          <w:tcPr>
            <w:tcW w:w="626" w:type="pct"/>
            <w:shd w:val="clear" w:color="auto" w:fill="auto"/>
            <w:hideMark/>
          </w:tcPr>
          <w:p w14:paraId="0102B37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5FAADBBA"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hideMark/>
          </w:tcPr>
          <w:p w14:paraId="38BC5B12"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10</w:t>
            </w:r>
          </w:p>
        </w:tc>
        <w:tc>
          <w:tcPr>
            <w:tcW w:w="276" w:type="pct"/>
            <w:shd w:val="clear" w:color="auto" w:fill="auto"/>
            <w:hideMark/>
          </w:tcPr>
          <w:p w14:paraId="2CFE8114"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3AAAB74E"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246F96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310</w:t>
            </w:r>
          </w:p>
        </w:tc>
        <w:tc>
          <w:tcPr>
            <w:tcW w:w="466" w:type="pct"/>
            <w:shd w:val="clear" w:color="auto" w:fill="auto"/>
            <w:hideMark/>
          </w:tcPr>
          <w:p w14:paraId="37DB1553"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66</w:t>
            </w:r>
          </w:p>
        </w:tc>
        <w:tc>
          <w:tcPr>
            <w:tcW w:w="712" w:type="pct"/>
            <w:shd w:val="clear" w:color="auto" w:fill="auto"/>
            <w:hideMark/>
          </w:tcPr>
          <w:p w14:paraId="6ACDE55F"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225E318" w14:textId="77777777" w:rsidTr="007E1D5A">
        <w:trPr>
          <w:trHeight w:val="73"/>
        </w:trPr>
        <w:tc>
          <w:tcPr>
            <w:tcW w:w="626" w:type="pct"/>
            <w:shd w:val="clear" w:color="auto" w:fill="auto"/>
            <w:hideMark/>
          </w:tcPr>
          <w:p w14:paraId="32E08E94"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14:paraId="6BCAA34C"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14:paraId="57E78B2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14:paraId="68D22A69"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01</w:t>
            </w:r>
          </w:p>
        </w:tc>
        <w:tc>
          <w:tcPr>
            <w:tcW w:w="653" w:type="pct"/>
            <w:shd w:val="clear" w:color="auto" w:fill="auto"/>
            <w:hideMark/>
          </w:tcPr>
          <w:p w14:paraId="61B1F6C7"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3551B12"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72FC2ECB"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4 242</w:t>
            </w:r>
          </w:p>
        </w:tc>
        <w:tc>
          <w:tcPr>
            <w:tcW w:w="712" w:type="pct"/>
            <w:shd w:val="clear" w:color="auto" w:fill="auto"/>
            <w:hideMark/>
          </w:tcPr>
          <w:p w14:paraId="4F9C16DC"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0</w:t>
            </w:r>
          </w:p>
        </w:tc>
      </w:tr>
      <w:tr w:rsidR="00AA662C" w:rsidRPr="00AA662C" w14:paraId="672A61D9" w14:textId="77777777" w:rsidTr="007E1D5A">
        <w:trPr>
          <w:trHeight w:val="73"/>
        </w:trPr>
        <w:tc>
          <w:tcPr>
            <w:tcW w:w="626" w:type="pct"/>
            <w:shd w:val="clear" w:color="auto" w:fill="auto"/>
            <w:hideMark/>
          </w:tcPr>
          <w:p w14:paraId="7285DC25"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145B5BC6"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5" w:type="pct"/>
            <w:shd w:val="clear" w:color="auto" w:fill="auto"/>
            <w:hideMark/>
          </w:tcPr>
          <w:p w14:paraId="0FDC76CD"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w:t>
            </w:r>
          </w:p>
        </w:tc>
        <w:tc>
          <w:tcPr>
            <w:tcW w:w="276" w:type="pct"/>
            <w:shd w:val="clear" w:color="auto" w:fill="auto"/>
            <w:hideMark/>
          </w:tcPr>
          <w:p w14:paraId="17C64EF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2DD05849"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2CD7BA58"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p>
        </w:tc>
        <w:tc>
          <w:tcPr>
            <w:tcW w:w="466" w:type="pct"/>
            <w:shd w:val="clear" w:color="auto" w:fill="auto"/>
            <w:hideMark/>
          </w:tcPr>
          <w:p w14:paraId="6B1482EE"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4 242</w:t>
            </w:r>
          </w:p>
        </w:tc>
        <w:tc>
          <w:tcPr>
            <w:tcW w:w="712" w:type="pct"/>
            <w:shd w:val="clear" w:color="auto" w:fill="auto"/>
            <w:hideMark/>
          </w:tcPr>
          <w:p w14:paraId="0CEFD0D0"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5F95E8F6" w14:textId="77777777" w:rsidTr="007E1D5A">
        <w:trPr>
          <w:trHeight w:val="73"/>
        </w:trPr>
        <w:tc>
          <w:tcPr>
            <w:tcW w:w="626" w:type="pct"/>
            <w:shd w:val="clear" w:color="auto" w:fill="auto"/>
            <w:hideMark/>
          </w:tcPr>
          <w:p w14:paraId="5FF8BB10"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431</w:t>
            </w:r>
          </w:p>
        </w:tc>
        <w:tc>
          <w:tcPr>
            <w:tcW w:w="1736" w:type="pct"/>
            <w:shd w:val="clear" w:color="auto" w:fill="auto"/>
            <w:hideMark/>
          </w:tcPr>
          <w:p w14:paraId="642D50F7" w14:textId="77777777" w:rsidR="00AA662C" w:rsidRPr="00AA662C" w:rsidRDefault="00AA662C" w:rsidP="00AA662C">
            <w:pPr>
              <w:spacing w:after="0" w:line="240" w:lineRule="auto"/>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14:paraId="3988131C"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11</w:t>
            </w:r>
          </w:p>
        </w:tc>
        <w:tc>
          <w:tcPr>
            <w:tcW w:w="276" w:type="pct"/>
            <w:shd w:val="clear" w:color="auto" w:fill="auto"/>
            <w:hideMark/>
          </w:tcPr>
          <w:p w14:paraId="3451EAE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01</w:t>
            </w:r>
          </w:p>
        </w:tc>
        <w:tc>
          <w:tcPr>
            <w:tcW w:w="653" w:type="pct"/>
            <w:shd w:val="clear" w:color="auto" w:fill="auto"/>
            <w:hideMark/>
          </w:tcPr>
          <w:p w14:paraId="45AE19BB"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431DE50A" w14:textId="77777777" w:rsidR="00AA662C" w:rsidRPr="00AA662C" w:rsidRDefault="00AA662C" w:rsidP="00AA662C">
            <w:pPr>
              <w:spacing w:after="0" w:line="240" w:lineRule="auto"/>
              <w:jc w:val="center"/>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540</w:t>
            </w:r>
          </w:p>
        </w:tc>
        <w:tc>
          <w:tcPr>
            <w:tcW w:w="466" w:type="pct"/>
            <w:shd w:val="clear" w:color="auto" w:fill="auto"/>
            <w:hideMark/>
          </w:tcPr>
          <w:p w14:paraId="6CE87CC2"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4 242</w:t>
            </w:r>
          </w:p>
        </w:tc>
        <w:tc>
          <w:tcPr>
            <w:tcW w:w="712" w:type="pct"/>
            <w:shd w:val="clear" w:color="auto" w:fill="auto"/>
            <w:hideMark/>
          </w:tcPr>
          <w:p w14:paraId="2E070D4C" w14:textId="77777777" w:rsidR="00AA662C" w:rsidRPr="00AA662C" w:rsidRDefault="00AA662C" w:rsidP="00AA662C">
            <w:pPr>
              <w:spacing w:after="0" w:line="240" w:lineRule="auto"/>
              <w:jc w:val="right"/>
              <w:rPr>
                <w:rFonts w:ascii="Times New Roman" w:eastAsia="Times New Roman" w:hAnsi="Times New Roman" w:cs="Times New Roman"/>
                <w:color w:val="000000"/>
                <w:sz w:val="12"/>
                <w:szCs w:val="12"/>
                <w:lang w:eastAsia="ru-RU"/>
              </w:rPr>
            </w:pPr>
            <w:r w:rsidRPr="00AA662C">
              <w:rPr>
                <w:rFonts w:ascii="Times New Roman" w:eastAsia="Times New Roman" w:hAnsi="Times New Roman" w:cs="Times New Roman"/>
                <w:color w:val="000000"/>
                <w:sz w:val="12"/>
                <w:szCs w:val="12"/>
                <w:lang w:eastAsia="ru-RU"/>
              </w:rPr>
              <w:t>0</w:t>
            </w:r>
          </w:p>
        </w:tc>
      </w:tr>
      <w:tr w:rsidR="00AA662C" w:rsidRPr="00AA662C" w14:paraId="36512D41" w14:textId="77777777" w:rsidTr="007E1D5A">
        <w:trPr>
          <w:trHeight w:val="73"/>
        </w:trPr>
        <w:tc>
          <w:tcPr>
            <w:tcW w:w="626" w:type="pct"/>
            <w:shd w:val="clear" w:color="auto" w:fill="auto"/>
            <w:hideMark/>
          </w:tcPr>
          <w:p w14:paraId="151702B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14:paraId="2ED07FD9" w14:textId="77777777" w:rsidR="00AA662C" w:rsidRPr="00AA662C" w:rsidRDefault="00AA662C" w:rsidP="00AA662C">
            <w:pPr>
              <w:spacing w:after="0" w:line="240" w:lineRule="auto"/>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14:paraId="0FC57F5A"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26B3592B"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653" w:type="pct"/>
            <w:shd w:val="clear" w:color="auto" w:fill="auto"/>
            <w:hideMark/>
          </w:tcPr>
          <w:p w14:paraId="4970864F"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CDD6DAC" w14:textId="77777777" w:rsidR="00AA662C" w:rsidRPr="00AA662C" w:rsidRDefault="00AA662C" w:rsidP="00AA662C">
            <w:pPr>
              <w:spacing w:after="0" w:line="240" w:lineRule="auto"/>
              <w:jc w:val="center"/>
              <w:rPr>
                <w:rFonts w:ascii="Times New Roman" w:eastAsia="Times New Roman" w:hAnsi="Times New Roman" w:cs="Times New Roman"/>
                <w:b/>
                <w:bCs/>
                <w:color w:val="000000"/>
                <w:sz w:val="12"/>
                <w:szCs w:val="12"/>
                <w:lang w:eastAsia="ru-RU"/>
              </w:rPr>
            </w:pPr>
          </w:p>
        </w:tc>
        <w:tc>
          <w:tcPr>
            <w:tcW w:w="466" w:type="pct"/>
            <w:shd w:val="clear" w:color="auto" w:fill="auto"/>
            <w:hideMark/>
          </w:tcPr>
          <w:p w14:paraId="55C54BAE"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62 850</w:t>
            </w:r>
          </w:p>
        </w:tc>
        <w:tc>
          <w:tcPr>
            <w:tcW w:w="712" w:type="pct"/>
            <w:shd w:val="clear" w:color="auto" w:fill="auto"/>
            <w:hideMark/>
          </w:tcPr>
          <w:p w14:paraId="0CF53725" w14:textId="77777777" w:rsidR="00AA662C" w:rsidRPr="00AA662C" w:rsidRDefault="00AA662C" w:rsidP="00AA662C">
            <w:pPr>
              <w:spacing w:after="0" w:line="240" w:lineRule="auto"/>
              <w:jc w:val="right"/>
              <w:rPr>
                <w:rFonts w:ascii="Times New Roman" w:eastAsia="Times New Roman" w:hAnsi="Times New Roman" w:cs="Times New Roman"/>
                <w:b/>
                <w:bCs/>
                <w:color w:val="000000"/>
                <w:sz w:val="12"/>
                <w:szCs w:val="12"/>
                <w:lang w:eastAsia="ru-RU"/>
              </w:rPr>
            </w:pPr>
            <w:r w:rsidRPr="00AA662C">
              <w:rPr>
                <w:rFonts w:ascii="Times New Roman" w:eastAsia="Times New Roman" w:hAnsi="Times New Roman" w:cs="Times New Roman"/>
                <w:b/>
                <w:bCs/>
                <w:color w:val="000000"/>
                <w:sz w:val="12"/>
                <w:szCs w:val="12"/>
                <w:lang w:eastAsia="ru-RU"/>
              </w:rPr>
              <w:t>6 391</w:t>
            </w:r>
          </w:p>
        </w:tc>
      </w:tr>
    </w:tbl>
    <w:p w14:paraId="4B1C8D07" w14:textId="77777777" w:rsidR="00AA662C" w:rsidRDefault="00AA662C" w:rsidP="00AA662C">
      <w:pPr>
        <w:spacing w:after="0"/>
        <w:ind w:firstLine="284"/>
        <w:jc w:val="center"/>
        <w:rPr>
          <w:rFonts w:ascii="Times New Roman" w:hAnsi="Times New Roman" w:cs="Times New Roman"/>
          <w:sz w:val="12"/>
          <w:szCs w:val="12"/>
        </w:rPr>
      </w:pPr>
    </w:p>
    <w:p w14:paraId="2A47CC5A" w14:textId="194E7F62" w:rsidR="007E1D5A" w:rsidRPr="007E1D5A" w:rsidRDefault="007E1D5A" w:rsidP="007E1D5A">
      <w:pPr>
        <w:spacing w:after="0"/>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4</w:t>
      </w:r>
    </w:p>
    <w:p w14:paraId="73799429" w14:textId="77777777" w:rsid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 xml:space="preserve">к Решению Собрания представителей </w:t>
      </w:r>
    </w:p>
    <w:p w14:paraId="20DD5A2C" w14:textId="256097CC" w:rsid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B5F7BD6" w14:textId="6D6D4CDE" w:rsidR="007E1D5A" w:rsidRDefault="007E1D5A" w:rsidP="007E1D5A">
      <w:pPr>
        <w:spacing w:after="0"/>
        <w:ind w:firstLine="284"/>
        <w:jc w:val="right"/>
        <w:rPr>
          <w:rFonts w:ascii="Times New Roman" w:hAnsi="Times New Roman" w:cs="Times New Roman"/>
          <w:sz w:val="12"/>
          <w:szCs w:val="12"/>
        </w:rPr>
      </w:pPr>
      <w:r>
        <w:rPr>
          <w:rFonts w:ascii="Times New Roman" w:hAnsi="Times New Roman" w:cs="Times New Roman"/>
          <w:sz w:val="12"/>
          <w:szCs w:val="12"/>
        </w:rPr>
        <w:t>№ 13 от "30" марта 2022 г.</w:t>
      </w:r>
    </w:p>
    <w:p w14:paraId="152AC6C7" w14:textId="3970F7F5" w:rsidR="007E1D5A" w:rsidRDefault="007E1D5A" w:rsidP="007E1D5A">
      <w:pPr>
        <w:spacing w:after="0"/>
        <w:ind w:firstLine="284"/>
        <w:jc w:val="center"/>
        <w:rPr>
          <w:rFonts w:ascii="Times New Roman" w:hAnsi="Times New Roman" w:cs="Times New Roman"/>
          <w:sz w:val="12"/>
          <w:szCs w:val="12"/>
        </w:rPr>
      </w:pPr>
      <w:r w:rsidRPr="007E1D5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E1D5A">
        <w:rPr>
          <w:rFonts w:ascii="Times New Roman" w:hAnsi="Times New Roman" w:cs="Times New Roman"/>
          <w:sz w:val="12"/>
          <w:szCs w:val="12"/>
        </w:rPr>
        <w:t>видов расходов классификации расходов бюджета сельского поселения</w:t>
      </w:r>
      <w:proofErr w:type="gramEnd"/>
      <w:r w:rsidRPr="007E1D5A">
        <w:rPr>
          <w:rFonts w:ascii="Times New Roman" w:hAnsi="Times New Roman" w:cs="Times New Roman"/>
          <w:sz w:val="12"/>
          <w:szCs w:val="12"/>
        </w:rPr>
        <w:t xml:space="preserve"> Сергиевск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7E1D5A" w:rsidRPr="007E1D5A" w14:paraId="413C1AC3" w14:textId="77777777" w:rsidTr="007E1D5A">
        <w:trPr>
          <w:trHeight w:val="73"/>
        </w:trPr>
        <w:tc>
          <w:tcPr>
            <w:tcW w:w="2821" w:type="pct"/>
            <w:vMerge w:val="restart"/>
            <w:shd w:val="clear" w:color="auto" w:fill="auto"/>
            <w:hideMark/>
          </w:tcPr>
          <w:p w14:paraId="0EAF8D6B"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7FD0F412"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0E304B35"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6DC1DCAF"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Сумма, тыс. рублей</w:t>
            </w:r>
          </w:p>
        </w:tc>
      </w:tr>
      <w:tr w:rsidR="007E1D5A" w:rsidRPr="007E1D5A" w14:paraId="70DD11F9" w14:textId="77777777" w:rsidTr="007E1D5A">
        <w:trPr>
          <w:trHeight w:val="73"/>
        </w:trPr>
        <w:tc>
          <w:tcPr>
            <w:tcW w:w="2821" w:type="pct"/>
            <w:vMerge/>
            <w:vAlign w:val="center"/>
            <w:hideMark/>
          </w:tcPr>
          <w:p w14:paraId="39DB87FA"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35FC5332"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2C1062AF"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0BA68BEC"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0F52A6FE"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E1D5A" w:rsidRPr="007E1D5A" w14:paraId="720A75CA" w14:textId="77777777" w:rsidTr="007E1D5A">
        <w:trPr>
          <w:trHeight w:val="73"/>
        </w:trPr>
        <w:tc>
          <w:tcPr>
            <w:tcW w:w="2821" w:type="pct"/>
            <w:shd w:val="clear" w:color="auto" w:fill="auto"/>
            <w:hideMark/>
          </w:tcPr>
          <w:p w14:paraId="6C076408" w14:textId="6DD10DDE"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72957A5E"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6B8464E7"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11FDC64"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8 120</w:t>
            </w:r>
          </w:p>
        </w:tc>
        <w:tc>
          <w:tcPr>
            <w:tcW w:w="803" w:type="pct"/>
            <w:shd w:val="clear" w:color="auto" w:fill="auto"/>
            <w:hideMark/>
          </w:tcPr>
          <w:p w14:paraId="4E56C683"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6A34389F" w14:textId="77777777" w:rsidTr="007E1D5A">
        <w:trPr>
          <w:trHeight w:val="73"/>
        </w:trPr>
        <w:tc>
          <w:tcPr>
            <w:tcW w:w="2821" w:type="pct"/>
            <w:shd w:val="clear" w:color="auto" w:fill="auto"/>
            <w:hideMark/>
          </w:tcPr>
          <w:p w14:paraId="1655BD4C"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724BCA46"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09BCC13"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3F0DD6D"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4 032</w:t>
            </w:r>
          </w:p>
        </w:tc>
        <w:tc>
          <w:tcPr>
            <w:tcW w:w="803" w:type="pct"/>
            <w:shd w:val="clear" w:color="auto" w:fill="auto"/>
            <w:hideMark/>
          </w:tcPr>
          <w:p w14:paraId="5A6B8759"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73675A7E" w14:textId="77777777" w:rsidTr="007E1D5A">
        <w:trPr>
          <w:trHeight w:val="73"/>
        </w:trPr>
        <w:tc>
          <w:tcPr>
            <w:tcW w:w="2821" w:type="pct"/>
            <w:shd w:val="clear" w:color="auto" w:fill="auto"/>
            <w:hideMark/>
          </w:tcPr>
          <w:p w14:paraId="706D1D0D"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5006E2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C8E1CA5"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2ED96F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1 050</w:t>
            </w:r>
          </w:p>
        </w:tc>
        <w:tc>
          <w:tcPr>
            <w:tcW w:w="803" w:type="pct"/>
            <w:shd w:val="clear" w:color="auto" w:fill="auto"/>
            <w:hideMark/>
          </w:tcPr>
          <w:p w14:paraId="3FC493D0"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7CC7A0A0" w14:textId="77777777" w:rsidTr="007E1D5A">
        <w:trPr>
          <w:trHeight w:val="73"/>
        </w:trPr>
        <w:tc>
          <w:tcPr>
            <w:tcW w:w="2821" w:type="pct"/>
            <w:shd w:val="clear" w:color="auto" w:fill="auto"/>
            <w:hideMark/>
          </w:tcPr>
          <w:p w14:paraId="5F077BFF"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D2CD8F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C8BD105"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ADE987E"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3 008</w:t>
            </w:r>
          </w:p>
        </w:tc>
        <w:tc>
          <w:tcPr>
            <w:tcW w:w="803" w:type="pct"/>
            <w:shd w:val="clear" w:color="auto" w:fill="auto"/>
            <w:hideMark/>
          </w:tcPr>
          <w:p w14:paraId="688CCDFF"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36115C42" w14:textId="77777777" w:rsidTr="007E1D5A">
        <w:trPr>
          <w:trHeight w:val="73"/>
        </w:trPr>
        <w:tc>
          <w:tcPr>
            <w:tcW w:w="2821" w:type="pct"/>
            <w:shd w:val="clear" w:color="auto" w:fill="auto"/>
            <w:hideMark/>
          </w:tcPr>
          <w:p w14:paraId="116A1709"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E025FF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27E983"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12360036"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30</w:t>
            </w:r>
          </w:p>
        </w:tc>
        <w:tc>
          <w:tcPr>
            <w:tcW w:w="803" w:type="pct"/>
            <w:shd w:val="clear" w:color="auto" w:fill="auto"/>
            <w:hideMark/>
          </w:tcPr>
          <w:p w14:paraId="3CB2E53E"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39A5FC8A" w14:textId="77777777" w:rsidTr="007E1D5A">
        <w:trPr>
          <w:trHeight w:val="73"/>
        </w:trPr>
        <w:tc>
          <w:tcPr>
            <w:tcW w:w="2821" w:type="pct"/>
            <w:shd w:val="clear" w:color="auto" w:fill="auto"/>
            <w:hideMark/>
          </w:tcPr>
          <w:p w14:paraId="530D168F" w14:textId="6315B91F"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382749D6"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56486112"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1C0D093"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14 888</w:t>
            </w:r>
          </w:p>
        </w:tc>
        <w:tc>
          <w:tcPr>
            <w:tcW w:w="803" w:type="pct"/>
            <w:shd w:val="clear" w:color="auto" w:fill="auto"/>
            <w:hideMark/>
          </w:tcPr>
          <w:p w14:paraId="4D0E537F"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46C26F05" w14:textId="77777777" w:rsidTr="007E1D5A">
        <w:trPr>
          <w:trHeight w:val="73"/>
        </w:trPr>
        <w:tc>
          <w:tcPr>
            <w:tcW w:w="2821" w:type="pct"/>
            <w:shd w:val="clear" w:color="auto" w:fill="auto"/>
            <w:hideMark/>
          </w:tcPr>
          <w:p w14:paraId="2FD605F6"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0AF8150"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800B6D3"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E72918C"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12 443</w:t>
            </w:r>
          </w:p>
        </w:tc>
        <w:tc>
          <w:tcPr>
            <w:tcW w:w="803" w:type="pct"/>
            <w:shd w:val="clear" w:color="auto" w:fill="auto"/>
            <w:hideMark/>
          </w:tcPr>
          <w:p w14:paraId="4C4679FB"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EF35AE2" w14:textId="77777777" w:rsidTr="007E1D5A">
        <w:trPr>
          <w:trHeight w:val="73"/>
        </w:trPr>
        <w:tc>
          <w:tcPr>
            <w:tcW w:w="2821" w:type="pct"/>
            <w:shd w:val="clear" w:color="auto" w:fill="auto"/>
            <w:hideMark/>
          </w:tcPr>
          <w:p w14:paraId="2C29EEAE"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5FB65736"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13C8FD3"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3B66905B"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2 279</w:t>
            </w:r>
          </w:p>
        </w:tc>
        <w:tc>
          <w:tcPr>
            <w:tcW w:w="803" w:type="pct"/>
            <w:shd w:val="clear" w:color="auto" w:fill="auto"/>
            <w:hideMark/>
          </w:tcPr>
          <w:p w14:paraId="68BCD2E4"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728E001E" w14:textId="77777777" w:rsidTr="007E1D5A">
        <w:trPr>
          <w:trHeight w:val="73"/>
        </w:trPr>
        <w:tc>
          <w:tcPr>
            <w:tcW w:w="2821" w:type="pct"/>
            <w:shd w:val="clear" w:color="auto" w:fill="auto"/>
            <w:hideMark/>
          </w:tcPr>
          <w:p w14:paraId="48F252B6"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35BFC51"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AEB6DFE"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44E7767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166</w:t>
            </w:r>
          </w:p>
        </w:tc>
        <w:tc>
          <w:tcPr>
            <w:tcW w:w="803" w:type="pct"/>
            <w:shd w:val="clear" w:color="auto" w:fill="auto"/>
            <w:hideMark/>
          </w:tcPr>
          <w:p w14:paraId="7EB7F70F"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3A6D533" w14:textId="77777777" w:rsidTr="007E1D5A">
        <w:trPr>
          <w:trHeight w:val="73"/>
        </w:trPr>
        <w:tc>
          <w:tcPr>
            <w:tcW w:w="2821" w:type="pct"/>
            <w:shd w:val="clear" w:color="auto" w:fill="auto"/>
            <w:hideMark/>
          </w:tcPr>
          <w:p w14:paraId="4CA780E6"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5108D716"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5B305788"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89AF5DD"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681</w:t>
            </w:r>
          </w:p>
        </w:tc>
        <w:tc>
          <w:tcPr>
            <w:tcW w:w="803" w:type="pct"/>
            <w:shd w:val="clear" w:color="auto" w:fill="auto"/>
            <w:hideMark/>
          </w:tcPr>
          <w:p w14:paraId="1BD709FC"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223A78BB" w14:textId="77777777" w:rsidTr="007E1D5A">
        <w:trPr>
          <w:trHeight w:val="73"/>
        </w:trPr>
        <w:tc>
          <w:tcPr>
            <w:tcW w:w="2821" w:type="pct"/>
            <w:shd w:val="clear" w:color="auto" w:fill="auto"/>
            <w:hideMark/>
          </w:tcPr>
          <w:p w14:paraId="524DD866"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F7396DA"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606EDBD8"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7F4E595"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25</w:t>
            </w:r>
          </w:p>
        </w:tc>
        <w:tc>
          <w:tcPr>
            <w:tcW w:w="803" w:type="pct"/>
            <w:shd w:val="clear" w:color="auto" w:fill="auto"/>
            <w:hideMark/>
          </w:tcPr>
          <w:p w14:paraId="29183F20"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55386B6E" w14:textId="77777777" w:rsidTr="007E1D5A">
        <w:trPr>
          <w:trHeight w:val="73"/>
        </w:trPr>
        <w:tc>
          <w:tcPr>
            <w:tcW w:w="2821" w:type="pct"/>
            <w:shd w:val="clear" w:color="auto" w:fill="auto"/>
            <w:hideMark/>
          </w:tcPr>
          <w:p w14:paraId="38366A10"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A8FB045"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56A1359"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174ED5D"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656</w:t>
            </w:r>
          </w:p>
        </w:tc>
        <w:tc>
          <w:tcPr>
            <w:tcW w:w="803" w:type="pct"/>
            <w:shd w:val="clear" w:color="auto" w:fill="auto"/>
            <w:hideMark/>
          </w:tcPr>
          <w:p w14:paraId="1DC2CCD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0F56E41D" w14:textId="77777777" w:rsidTr="007E1D5A">
        <w:trPr>
          <w:trHeight w:val="73"/>
        </w:trPr>
        <w:tc>
          <w:tcPr>
            <w:tcW w:w="2821" w:type="pct"/>
            <w:shd w:val="clear" w:color="auto" w:fill="auto"/>
            <w:hideMark/>
          </w:tcPr>
          <w:p w14:paraId="707E3E50"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36297DB9"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70C8E304"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5BA1539"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355</w:t>
            </w:r>
          </w:p>
        </w:tc>
        <w:tc>
          <w:tcPr>
            <w:tcW w:w="803" w:type="pct"/>
            <w:shd w:val="clear" w:color="auto" w:fill="auto"/>
            <w:hideMark/>
          </w:tcPr>
          <w:p w14:paraId="2ECD26D1"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56A7BFBF" w14:textId="77777777" w:rsidTr="007E1D5A">
        <w:trPr>
          <w:trHeight w:val="73"/>
        </w:trPr>
        <w:tc>
          <w:tcPr>
            <w:tcW w:w="2821" w:type="pct"/>
            <w:shd w:val="clear" w:color="auto" w:fill="auto"/>
            <w:hideMark/>
          </w:tcPr>
          <w:p w14:paraId="1379EB41"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742D15D"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6966B1D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3C0F21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55</w:t>
            </w:r>
          </w:p>
        </w:tc>
        <w:tc>
          <w:tcPr>
            <w:tcW w:w="803" w:type="pct"/>
            <w:shd w:val="clear" w:color="auto" w:fill="auto"/>
            <w:hideMark/>
          </w:tcPr>
          <w:p w14:paraId="3C13977F"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23A02C8" w14:textId="77777777" w:rsidTr="007E1D5A">
        <w:trPr>
          <w:trHeight w:val="73"/>
        </w:trPr>
        <w:tc>
          <w:tcPr>
            <w:tcW w:w="2821" w:type="pct"/>
            <w:shd w:val="clear" w:color="auto" w:fill="auto"/>
            <w:hideMark/>
          </w:tcPr>
          <w:p w14:paraId="7C73EFB4"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6BFCD1F"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072CD42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DD30D31"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300</w:t>
            </w:r>
          </w:p>
        </w:tc>
        <w:tc>
          <w:tcPr>
            <w:tcW w:w="803" w:type="pct"/>
            <w:shd w:val="clear" w:color="auto" w:fill="auto"/>
            <w:hideMark/>
          </w:tcPr>
          <w:p w14:paraId="04ADFFC6"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CE1852D" w14:textId="77777777" w:rsidTr="007E1D5A">
        <w:trPr>
          <w:trHeight w:val="73"/>
        </w:trPr>
        <w:tc>
          <w:tcPr>
            <w:tcW w:w="2821" w:type="pct"/>
            <w:shd w:val="clear" w:color="auto" w:fill="auto"/>
            <w:hideMark/>
          </w:tcPr>
          <w:p w14:paraId="268980CF" w14:textId="4B2EF264"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041F49FD"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3F6618A5"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ACC5273"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17 119</w:t>
            </w:r>
          </w:p>
        </w:tc>
        <w:tc>
          <w:tcPr>
            <w:tcW w:w="803" w:type="pct"/>
            <w:shd w:val="clear" w:color="auto" w:fill="auto"/>
            <w:hideMark/>
          </w:tcPr>
          <w:p w14:paraId="1B83DDD2"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614B1136" w14:textId="77777777" w:rsidTr="007E1D5A">
        <w:trPr>
          <w:trHeight w:val="73"/>
        </w:trPr>
        <w:tc>
          <w:tcPr>
            <w:tcW w:w="2821" w:type="pct"/>
            <w:shd w:val="clear" w:color="auto" w:fill="auto"/>
            <w:hideMark/>
          </w:tcPr>
          <w:p w14:paraId="62BED88D"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E8684D2"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9A23FD6"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077BC87"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17 119</w:t>
            </w:r>
          </w:p>
        </w:tc>
        <w:tc>
          <w:tcPr>
            <w:tcW w:w="803" w:type="pct"/>
            <w:shd w:val="clear" w:color="auto" w:fill="auto"/>
            <w:hideMark/>
          </w:tcPr>
          <w:p w14:paraId="0C883AF9"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9AB9CAE" w14:textId="77777777" w:rsidTr="007E1D5A">
        <w:trPr>
          <w:trHeight w:val="73"/>
        </w:trPr>
        <w:tc>
          <w:tcPr>
            <w:tcW w:w="2821" w:type="pct"/>
            <w:shd w:val="clear" w:color="auto" w:fill="auto"/>
            <w:hideMark/>
          </w:tcPr>
          <w:p w14:paraId="17E03726"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0FB0659B"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7D3692A4"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1A4ABA5"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8 565</w:t>
            </w:r>
          </w:p>
        </w:tc>
        <w:tc>
          <w:tcPr>
            <w:tcW w:w="803" w:type="pct"/>
            <w:shd w:val="clear" w:color="auto" w:fill="auto"/>
            <w:hideMark/>
          </w:tcPr>
          <w:p w14:paraId="15599B68"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395CCFCE" w14:textId="77777777" w:rsidTr="007E1D5A">
        <w:trPr>
          <w:trHeight w:val="73"/>
        </w:trPr>
        <w:tc>
          <w:tcPr>
            <w:tcW w:w="2821" w:type="pct"/>
            <w:shd w:val="clear" w:color="auto" w:fill="auto"/>
            <w:hideMark/>
          </w:tcPr>
          <w:p w14:paraId="37A68605"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A703A3F"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E7740DB"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FFFCD5B"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110</w:t>
            </w:r>
          </w:p>
        </w:tc>
        <w:tc>
          <w:tcPr>
            <w:tcW w:w="803" w:type="pct"/>
            <w:shd w:val="clear" w:color="auto" w:fill="auto"/>
            <w:hideMark/>
          </w:tcPr>
          <w:p w14:paraId="6375CD96"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61D45488" w14:textId="77777777" w:rsidTr="007E1D5A">
        <w:trPr>
          <w:trHeight w:val="73"/>
        </w:trPr>
        <w:tc>
          <w:tcPr>
            <w:tcW w:w="2821" w:type="pct"/>
            <w:shd w:val="clear" w:color="auto" w:fill="auto"/>
            <w:hideMark/>
          </w:tcPr>
          <w:p w14:paraId="389CE349"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5C82C00"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1B4CFCF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390E757"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8 455</w:t>
            </w:r>
          </w:p>
        </w:tc>
        <w:tc>
          <w:tcPr>
            <w:tcW w:w="803" w:type="pct"/>
            <w:shd w:val="clear" w:color="auto" w:fill="auto"/>
            <w:hideMark/>
          </w:tcPr>
          <w:p w14:paraId="1907F87B"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48A61C7D" w14:textId="77777777" w:rsidTr="007E1D5A">
        <w:trPr>
          <w:trHeight w:val="73"/>
        </w:trPr>
        <w:tc>
          <w:tcPr>
            <w:tcW w:w="2821" w:type="pct"/>
            <w:shd w:val="clear" w:color="auto" w:fill="auto"/>
            <w:hideMark/>
          </w:tcPr>
          <w:p w14:paraId="29BBDB0C"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26CF1595"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717BADC6"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0C66B0F"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4705E81B"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2ED27A2A" w14:textId="77777777" w:rsidTr="007E1D5A">
        <w:trPr>
          <w:trHeight w:val="73"/>
        </w:trPr>
        <w:tc>
          <w:tcPr>
            <w:tcW w:w="2821" w:type="pct"/>
            <w:shd w:val="clear" w:color="auto" w:fill="auto"/>
            <w:hideMark/>
          </w:tcPr>
          <w:p w14:paraId="279FC898"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7DF3940"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09A4116A"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63CB5B8"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w:t>
            </w:r>
          </w:p>
        </w:tc>
        <w:tc>
          <w:tcPr>
            <w:tcW w:w="803" w:type="pct"/>
            <w:shd w:val="clear" w:color="auto" w:fill="auto"/>
            <w:hideMark/>
          </w:tcPr>
          <w:p w14:paraId="1214461D"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5BC8B6A1" w14:textId="77777777" w:rsidTr="007E1D5A">
        <w:trPr>
          <w:trHeight w:val="73"/>
        </w:trPr>
        <w:tc>
          <w:tcPr>
            <w:tcW w:w="2821" w:type="pct"/>
            <w:shd w:val="clear" w:color="auto" w:fill="auto"/>
            <w:hideMark/>
          </w:tcPr>
          <w:p w14:paraId="5BA55680" w14:textId="5A3555F1"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70F46402"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14:paraId="6AAD9610"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062CF0A"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317</w:t>
            </w:r>
          </w:p>
        </w:tc>
        <w:tc>
          <w:tcPr>
            <w:tcW w:w="803" w:type="pct"/>
            <w:shd w:val="clear" w:color="auto" w:fill="auto"/>
            <w:hideMark/>
          </w:tcPr>
          <w:p w14:paraId="09AD6357"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34F50755" w14:textId="77777777" w:rsidTr="007E1D5A">
        <w:trPr>
          <w:trHeight w:val="73"/>
        </w:trPr>
        <w:tc>
          <w:tcPr>
            <w:tcW w:w="2821" w:type="pct"/>
            <w:shd w:val="clear" w:color="auto" w:fill="auto"/>
            <w:hideMark/>
          </w:tcPr>
          <w:p w14:paraId="3E1316E7"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D6282A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473ACEE7"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620618A"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317</w:t>
            </w:r>
          </w:p>
        </w:tc>
        <w:tc>
          <w:tcPr>
            <w:tcW w:w="803" w:type="pct"/>
            <w:shd w:val="clear" w:color="auto" w:fill="auto"/>
            <w:hideMark/>
          </w:tcPr>
          <w:p w14:paraId="134ABB02"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3CC609B6" w14:textId="77777777" w:rsidTr="007E1D5A">
        <w:trPr>
          <w:trHeight w:val="73"/>
        </w:trPr>
        <w:tc>
          <w:tcPr>
            <w:tcW w:w="2821" w:type="pct"/>
            <w:shd w:val="clear" w:color="auto" w:fill="auto"/>
            <w:hideMark/>
          </w:tcPr>
          <w:p w14:paraId="372705EC"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6F1AF17E"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14:paraId="77AF68E7"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F58691F"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8 181</w:t>
            </w:r>
          </w:p>
        </w:tc>
        <w:tc>
          <w:tcPr>
            <w:tcW w:w="803" w:type="pct"/>
            <w:shd w:val="clear" w:color="auto" w:fill="auto"/>
            <w:hideMark/>
          </w:tcPr>
          <w:p w14:paraId="1DC57FD6"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6 391</w:t>
            </w:r>
          </w:p>
        </w:tc>
      </w:tr>
      <w:tr w:rsidR="007E1D5A" w:rsidRPr="007E1D5A" w14:paraId="162D7A80" w14:textId="77777777" w:rsidTr="007E1D5A">
        <w:trPr>
          <w:trHeight w:val="73"/>
        </w:trPr>
        <w:tc>
          <w:tcPr>
            <w:tcW w:w="2821" w:type="pct"/>
            <w:shd w:val="clear" w:color="auto" w:fill="auto"/>
            <w:hideMark/>
          </w:tcPr>
          <w:p w14:paraId="146F6436"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0641DF9"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14:paraId="6BDE8F54"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42D7A5B"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8 181</w:t>
            </w:r>
          </w:p>
        </w:tc>
        <w:tc>
          <w:tcPr>
            <w:tcW w:w="803" w:type="pct"/>
            <w:shd w:val="clear" w:color="auto" w:fill="auto"/>
            <w:hideMark/>
          </w:tcPr>
          <w:p w14:paraId="6FBBE42D"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6 391</w:t>
            </w:r>
          </w:p>
        </w:tc>
      </w:tr>
      <w:tr w:rsidR="007E1D5A" w:rsidRPr="007E1D5A" w14:paraId="18617C40" w14:textId="77777777" w:rsidTr="007E1D5A">
        <w:trPr>
          <w:trHeight w:val="73"/>
        </w:trPr>
        <w:tc>
          <w:tcPr>
            <w:tcW w:w="2821" w:type="pct"/>
            <w:shd w:val="clear" w:color="auto" w:fill="auto"/>
            <w:hideMark/>
          </w:tcPr>
          <w:p w14:paraId="69C1468E"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36BCAF6C"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14:paraId="7FA2830B"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88A41C6"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4 242</w:t>
            </w:r>
          </w:p>
        </w:tc>
        <w:tc>
          <w:tcPr>
            <w:tcW w:w="803" w:type="pct"/>
            <w:shd w:val="clear" w:color="auto" w:fill="auto"/>
            <w:hideMark/>
          </w:tcPr>
          <w:p w14:paraId="0B09F750"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427C0B2B" w14:textId="77777777" w:rsidTr="007E1D5A">
        <w:trPr>
          <w:trHeight w:val="73"/>
        </w:trPr>
        <w:tc>
          <w:tcPr>
            <w:tcW w:w="2821" w:type="pct"/>
            <w:shd w:val="clear" w:color="auto" w:fill="auto"/>
            <w:hideMark/>
          </w:tcPr>
          <w:p w14:paraId="6EE861F6"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4031BD7"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66500283"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67D3BA6"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4 242</w:t>
            </w:r>
          </w:p>
        </w:tc>
        <w:tc>
          <w:tcPr>
            <w:tcW w:w="803" w:type="pct"/>
            <w:shd w:val="clear" w:color="auto" w:fill="auto"/>
            <w:hideMark/>
          </w:tcPr>
          <w:p w14:paraId="2D6623E6"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133AAFE7" w14:textId="77777777" w:rsidTr="007E1D5A">
        <w:trPr>
          <w:trHeight w:val="73"/>
        </w:trPr>
        <w:tc>
          <w:tcPr>
            <w:tcW w:w="2821" w:type="pct"/>
            <w:shd w:val="clear" w:color="auto" w:fill="auto"/>
            <w:hideMark/>
          </w:tcPr>
          <w:p w14:paraId="2BC53794"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E1D5A">
              <w:rPr>
                <w:rFonts w:ascii="Times New Roman" w:eastAsia="Times New Roman" w:hAnsi="Times New Roman" w:cs="Times New Roman"/>
                <w:b/>
                <w:bCs/>
                <w:color w:val="000000"/>
                <w:sz w:val="12"/>
                <w:szCs w:val="12"/>
                <w:lang w:eastAsia="ru-RU"/>
              </w:rPr>
              <w:t>м.р</w:t>
            </w:r>
            <w:proofErr w:type="spellEnd"/>
            <w:r w:rsidRPr="007E1D5A">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47F20321"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2A6EE514"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B56ECCE"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306</w:t>
            </w:r>
          </w:p>
        </w:tc>
        <w:tc>
          <w:tcPr>
            <w:tcW w:w="803" w:type="pct"/>
            <w:shd w:val="clear" w:color="auto" w:fill="auto"/>
            <w:hideMark/>
          </w:tcPr>
          <w:p w14:paraId="50C7920C"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7DE3AC9B" w14:textId="77777777" w:rsidTr="007E1D5A">
        <w:trPr>
          <w:trHeight w:val="73"/>
        </w:trPr>
        <w:tc>
          <w:tcPr>
            <w:tcW w:w="2821" w:type="pct"/>
            <w:shd w:val="clear" w:color="auto" w:fill="auto"/>
            <w:hideMark/>
          </w:tcPr>
          <w:p w14:paraId="4D7AE6B7"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7E1D5A">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14:paraId="7EF1E45A"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20D243CA"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D7F4FDC"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306</w:t>
            </w:r>
          </w:p>
        </w:tc>
        <w:tc>
          <w:tcPr>
            <w:tcW w:w="803" w:type="pct"/>
            <w:shd w:val="clear" w:color="auto" w:fill="auto"/>
            <w:hideMark/>
          </w:tcPr>
          <w:p w14:paraId="58277C98"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6DFC7DBA" w14:textId="77777777" w:rsidTr="007E1D5A">
        <w:trPr>
          <w:trHeight w:val="73"/>
        </w:trPr>
        <w:tc>
          <w:tcPr>
            <w:tcW w:w="2821" w:type="pct"/>
            <w:shd w:val="clear" w:color="auto" w:fill="auto"/>
            <w:hideMark/>
          </w:tcPr>
          <w:p w14:paraId="2261AAE6"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7E6054F"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6E6673AD"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B7094BA"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76</w:t>
            </w:r>
          </w:p>
        </w:tc>
        <w:tc>
          <w:tcPr>
            <w:tcW w:w="803" w:type="pct"/>
            <w:shd w:val="clear" w:color="auto" w:fill="auto"/>
            <w:hideMark/>
          </w:tcPr>
          <w:p w14:paraId="59069E87"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0</w:t>
            </w:r>
          </w:p>
        </w:tc>
      </w:tr>
      <w:tr w:rsidR="007E1D5A" w:rsidRPr="007E1D5A" w14:paraId="41D12E2F" w14:textId="77777777" w:rsidTr="007E1D5A">
        <w:trPr>
          <w:trHeight w:val="73"/>
        </w:trPr>
        <w:tc>
          <w:tcPr>
            <w:tcW w:w="2821" w:type="pct"/>
            <w:shd w:val="clear" w:color="auto" w:fill="auto"/>
            <w:hideMark/>
          </w:tcPr>
          <w:p w14:paraId="0A703CDD"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0EDB9A2B"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9B619B9"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310</w:t>
            </w:r>
          </w:p>
        </w:tc>
        <w:tc>
          <w:tcPr>
            <w:tcW w:w="459" w:type="pct"/>
            <w:shd w:val="clear" w:color="auto" w:fill="auto"/>
            <w:hideMark/>
          </w:tcPr>
          <w:p w14:paraId="7A058739"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66</w:t>
            </w:r>
          </w:p>
        </w:tc>
        <w:tc>
          <w:tcPr>
            <w:tcW w:w="803" w:type="pct"/>
            <w:shd w:val="clear" w:color="auto" w:fill="auto"/>
            <w:hideMark/>
          </w:tcPr>
          <w:p w14:paraId="41219EAD"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229E68AD" w14:textId="77777777" w:rsidTr="007E1D5A">
        <w:trPr>
          <w:trHeight w:val="73"/>
        </w:trPr>
        <w:tc>
          <w:tcPr>
            <w:tcW w:w="2821" w:type="pct"/>
            <w:shd w:val="clear" w:color="auto" w:fill="auto"/>
            <w:hideMark/>
          </w:tcPr>
          <w:p w14:paraId="10E5AB07" w14:textId="77777777" w:rsidR="007E1D5A" w:rsidRPr="007E1D5A" w:rsidRDefault="007E1D5A" w:rsidP="007E1D5A">
            <w:pPr>
              <w:spacing w:after="0" w:line="240" w:lineRule="auto"/>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55DED8E0"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132DF17" w14:textId="77777777" w:rsidR="007E1D5A" w:rsidRPr="007E1D5A" w:rsidRDefault="007E1D5A" w:rsidP="007E1D5A">
            <w:pPr>
              <w:spacing w:after="0" w:line="240" w:lineRule="auto"/>
              <w:jc w:val="center"/>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77A56DC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2070CE13" w14:textId="77777777" w:rsidR="007E1D5A" w:rsidRPr="007E1D5A" w:rsidRDefault="007E1D5A" w:rsidP="007E1D5A">
            <w:pPr>
              <w:spacing w:after="0" w:line="240" w:lineRule="auto"/>
              <w:jc w:val="right"/>
              <w:rPr>
                <w:rFonts w:ascii="Times New Roman" w:eastAsia="Times New Roman" w:hAnsi="Times New Roman" w:cs="Times New Roman"/>
                <w:color w:val="000000"/>
                <w:sz w:val="12"/>
                <w:szCs w:val="12"/>
                <w:lang w:eastAsia="ru-RU"/>
              </w:rPr>
            </w:pPr>
            <w:r w:rsidRPr="007E1D5A">
              <w:rPr>
                <w:rFonts w:ascii="Times New Roman" w:eastAsia="Times New Roman" w:hAnsi="Times New Roman" w:cs="Times New Roman"/>
                <w:color w:val="000000"/>
                <w:sz w:val="12"/>
                <w:szCs w:val="12"/>
                <w:lang w:eastAsia="ru-RU"/>
              </w:rPr>
              <w:t>0</w:t>
            </w:r>
          </w:p>
        </w:tc>
      </w:tr>
      <w:tr w:rsidR="007E1D5A" w:rsidRPr="007E1D5A" w14:paraId="08706091" w14:textId="77777777" w:rsidTr="007E1D5A">
        <w:trPr>
          <w:trHeight w:val="73"/>
        </w:trPr>
        <w:tc>
          <w:tcPr>
            <w:tcW w:w="2821" w:type="pct"/>
            <w:shd w:val="clear" w:color="auto" w:fill="auto"/>
            <w:hideMark/>
          </w:tcPr>
          <w:p w14:paraId="32226A0C" w14:textId="77777777" w:rsidR="007E1D5A" w:rsidRPr="007E1D5A" w:rsidRDefault="007E1D5A" w:rsidP="007E1D5A">
            <w:pPr>
              <w:spacing w:after="0" w:line="240" w:lineRule="auto"/>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6D4B26D9"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71E4086" w14:textId="77777777" w:rsidR="007E1D5A" w:rsidRPr="007E1D5A" w:rsidRDefault="007E1D5A" w:rsidP="007E1D5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E9E51E2"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62 850</w:t>
            </w:r>
          </w:p>
        </w:tc>
        <w:tc>
          <w:tcPr>
            <w:tcW w:w="803" w:type="pct"/>
            <w:shd w:val="clear" w:color="auto" w:fill="auto"/>
            <w:hideMark/>
          </w:tcPr>
          <w:p w14:paraId="7AB83905" w14:textId="77777777" w:rsidR="007E1D5A" w:rsidRPr="007E1D5A" w:rsidRDefault="007E1D5A" w:rsidP="007E1D5A">
            <w:pPr>
              <w:spacing w:after="0" w:line="240" w:lineRule="auto"/>
              <w:jc w:val="right"/>
              <w:rPr>
                <w:rFonts w:ascii="Times New Roman" w:eastAsia="Times New Roman" w:hAnsi="Times New Roman" w:cs="Times New Roman"/>
                <w:b/>
                <w:bCs/>
                <w:color w:val="000000"/>
                <w:sz w:val="12"/>
                <w:szCs w:val="12"/>
                <w:lang w:eastAsia="ru-RU"/>
              </w:rPr>
            </w:pPr>
            <w:r w:rsidRPr="007E1D5A">
              <w:rPr>
                <w:rFonts w:ascii="Times New Roman" w:eastAsia="Times New Roman" w:hAnsi="Times New Roman" w:cs="Times New Roman"/>
                <w:b/>
                <w:bCs/>
                <w:color w:val="000000"/>
                <w:sz w:val="12"/>
                <w:szCs w:val="12"/>
                <w:lang w:eastAsia="ru-RU"/>
              </w:rPr>
              <w:t>6 391</w:t>
            </w:r>
          </w:p>
        </w:tc>
      </w:tr>
    </w:tbl>
    <w:p w14:paraId="3DE55330" w14:textId="77777777" w:rsidR="007E1D5A" w:rsidRDefault="007E1D5A" w:rsidP="007E1D5A">
      <w:pPr>
        <w:spacing w:after="0"/>
        <w:ind w:firstLine="284"/>
        <w:jc w:val="center"/>
        <w:rPr>
          <w:rFonts w:ascii="Times New Roman" w:hAnsi="Times New Roman" w:cs="Times New Roman"/>
          <w:sz w:val="12"/>
          <w:szCs w:val="12"/>
        </w:rPr>
      </w:pPr>
    </w:p>
    <w:p w14:paraId="1548C6FE" w14:textId="77777777" w:rsidR="007E1D5A" w:rsidRP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Приложение № 6</w:t>
      </w:r>
    </w:p>
    <w:p w14:paraId="2406B8F2" w14:textId="77777777" w:rsidR="007E1D5A" w:rsidRP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к Решению Собрания Представителей</w:t>
      </w:r>
    </w:p>
    <w:p w14:paraId="30F1D802" w14:textId="77777777" w:rsidR="007E1D5A" w:rsidRP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сельского поселения Сергиевск                                                                                                                                                                                    муниципального района Сергиевский</w:t>
      </w:r>
    </w:p>
    <w:p w14:paraId="080E00ED" w14:textId="48F89221" w:rsidR="007E1D5A" w:rsidRDefault="007E1D5A" w:rsidP="007E1D5A">
      <w:pPr>
        <w:spacing w:after="0"/>
        <w:ind w:firstLine="284"/>
        <w:jc w:val="right"/>
        <w:rPr>
          <w:rFonts w:ascii="Times New Roman" w:hAnsi="Times New Roman" w:cs="Times New Roman"/>
          <w:sz w:val="12"/>
          <w:szCs w:val="12"/>
        </w:rPr>
      </w:pPr>
      <w:r w:rsidRPr="007E1D5A">
        <w:rPr>
          <w:rFonts w:ascii="Times New Roman" w:hAnsi="Times New Roman" w:cs="Times New Roman"/>
          <w:sz w:val="12"/>
          <w:szCs w:val="12"/>
        </w:rPr>
        <w:t>№ 13  от "30" марта 2022 года</w:t>
      </w:r>
    </w:p>
    <w:p w14:paraId="030AC7D2" w14:textId="216E89D4" w:rsidR="007E1D5A" w:rsidRDefault="007E1D5A" w:rsidP="007E1D5A">
      <w:pPr>
        <w:spacing w:after="0"/>
        <w:ind w:firstLine="284"/>
        <w:jc w:val="center"/>
        <w:rPr>
          <w:rFonts w:ascii="Times New Roman" w:hAnsi="Times New Roman" w:cs="Times New Roman"/>
          <w:sz w:val="12"/>
          <w:szCs w:val="12"/>
        </w:rPr>
      </w:pPr>
      <w:r w:rsidRPr="007E1D5A">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6042BA" w:rsidRPr="006042BA" w14:paraId="655065ED" w14:textId="77777777" w:rsidTr="006042BA">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71615"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3E36DC93"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59B8CF0A"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1EB9218"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 xml:space="preserve">Сумма, </w:t>
            </w:r>
            <w:proofErr w:type="spellStart"/>
            <w:r w:rsidRPr="006042BA">
              <w:rPr>
                <w:rFonts w:ascii="Times New Roman" w:eastAsia="Times New Roman" w:hAnsi="Times New Roman" w:cs="Times New Roman"/>
                <w:b/>
                <w:bCs/>
                <w:sz w:val="12"/>
                <w:szCs w:val="12"/>
                <w:lang w:eastAsia="ru-RU"/>
              </w:rPr>
              <w:t>тыс</w:t>
            </w:r>
            <w:proofErr w:type="gramStart"/>
            <w:r w:rsidRPr="006042BA">
              <w:rPr>
                <w:rFonts w:ascii="Times New Roman" w:eastAsia="Times New Roman" w:hAnsi="Times New Roman" w:cs="Times New Roman"/>
                <w:b/>
                <w:bCs/>
                <w:sz w:val="12"/>
                <w:szCs w:val="12"/>
                <w:lang w:eastAsia="ru-RU"/>
              </w:rPr>
              <w:t>.р</w:t>
            </w:r>
            <w:proofErr w:type="gramEnd"/>
            <w:r w:rsidRPr="006042BA">
              <w:rPr>
                <w:rFonts w:ascii="Times New Roman" w:eastAsia="Times New Roman" w:hAnsi="Times New Roman" w:cs="Times New Roman"/>
                <w:b/>
                <w:bCs/>
                <w:sz w:val="12"/>
                <w:szCs w:val="12"/>
                <w:lang w:eastAsia="ru-RU"/>
              </w:rPr>
              <w:t>ублей</w:t>
            </w:r>
            <w:proofErr w:type="spellEnd"/>
          </w:p>
        </w:tc>
      </w:tr>
      <w:tr w:rsidR="006042BA" w:rsidRPr="006042BA" w14:paraId="53ED1B63"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86332AD"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709C012B"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BE5C529" w14:textId="77777777" w:rsidR="006042BA" w:rsidRPr="006042BA" w:rsidRDefault="006042BA" w:rsidP="006042BA">
            <w:pPr>
              <w:spacing w:after="0" w:line="240" w:lineRule="auto"/>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8C97729" w14:textId="77777777" w:rsidR="006042BA" w:rsidRPr="006042BA" w:rsidRDefault="006042BA" w:rsidP="006042BA">
            <w:pPr>
              <w:spacing w:after="0" w:line="240" w:lineRule="auto"/>
              <w:jc w:val="right"/>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5234</w:t>
            </w:r>
          </w:p>
        </w:tc>
      </w:tr>
      <w:tr w:rsidR="006042BA" w:rsidRPr="006042BA" w14:paraId="36609F18"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A408758"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289527C4"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7D235A26" w14:textId="77777777" w:rsidR="006042BA" w:rsidRPr="006042BA" w:rsidRDefault="006042BA" w:rsidP="006042BA">
            <w:pPr>
              <w:spacing w:after="0" w:line="240" w:lineRule="auto"/>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0465CBD" w14:textId="77777777" w:rsidR="006042BA" w:rsidRPr="006042BA" w:rsidRDefault="006042BA" w:rsidP="006042BA">
            <w:pPr>
              <w:spacing w:after="0" w:line="240" w:lineRule="auto"/>
              <w:jc w:val="right"/>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w:t>
            </w:r>
          </w:p>
        </w:tc>
      </w:tr>
      <w:tr w:rsidR="006042BA" w:rsidRPr="006042BA" w14:paraId="2EEE2346"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3C42CCB"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07F72FC2"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30EFC7F2"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9D657AB"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w:t>
            </w:r>
          </w:p>
        </w:tc>
      </w:tr>
      <w:tr w:rsidR="006042BA" w:rsidRPr="006042BA" w14:paraId="6FA4DAB9"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0CBFA7E"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14:paraId="2C5560E2"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62727EEA"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D7BC0EB"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w:t>
            </w:r>
          </w:p>
        </w:tc>
      </w:tr>
      <w:tr w:rsidR="006042BA" w:rsidRPr="006042BA" w14:paraId="1950CD52"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267E5DE"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06EA3677"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2382B46" w14:textId="77777777" w:rsidR="006042BA" w:rsidRPr="006042BA" w:rsidRDefault="006042BA" w:rsidP="006042BA">
            <w:pPr>
              <w:spacing w:after="0" w:line="240" w:lineRule="auto"/>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FE1178A" w14:textId="77777777" w:rsidR="006042BA" w:rsidRPr="006042BA" w:rsidRDefault="006042BA" w:rsidP="006042BA">
            <w:pPr>
              <w:spacing w:after="0" w:line="240" w:lineRule="auto"/>
              <w:jc w:val="right"/>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5234</w:t>
            </w:r>
          </w:p>
        </w:tc>
      </w:tr>
      <w:tr w:rsidR="006042BA" w:rsidRPr="006042BA" w14:paraId="76B9698F"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BE18181"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25320CFA"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0C28A7DE" w14:textId="77777777" w:rsidR="006042BA" w:rsidRPr="006042BA" w:rsidRDefault="006042BA" w:rsidP="006042BA">
            <w:pPr>
              <w:spacing w:after="0" w:line="240" w:lineRule="auto"/>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0EBCA959"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-57616</w:t>
            </w:r>
          </w:p>
        </w:tc>
      </w:tr>
      <w:tr w:rsidR="006042BA" w:rsidRPr="006042BA" w14:paraId="08234332"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21395ED"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046B6C0F"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281D2F74"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2B22ADE"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-57616</w:t>
            </w:r>
          </w:p>
        </w:tc>
      </w:tr>
      <w:tr w:rsidR="006042BA" w:rsidRPr="006042BA" w14:paraId="197E20E7"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BD57FA6"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588EF3C3"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7F2A630B"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82689B8"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-57616</w:t>
            </w:r>
          </w:p>
        </w:tc>
      </w:tr>
      <w:tr w:rsidR="006042BA" w:rsidRPr="006042BA" w14:paraId="7E23ECF8"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6C0F538"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14:paraId="038C1AC6"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30EBBE9A"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5EFBD4EA"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-57616</w:t>
            </w:r>
          </w:p>
        </w:tc>
      </w:tr>
      <w:tr w:rsidR="006042BA" w:rsidRPr="006042BA" w14:paraId="69D53770"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346EFBD"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1367F310" w14:textId="77777777" w:rsidR="006042BA" w:rsidRPr="006042BA" w:rsidRDefault="006042BA" w:rsidP="006042BA">
            <w:pPr>
              <w:spacing w:after="0" w:line="240" w:lineRule="auto"/>
              <w:jc w:val="center"/>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15E478A5" w14:textId="77777777" w:rsidR="006042BA" w:rsidRPr="006042BA" w:rsidRDefault="006042BA" w:rsidP="006042BA">
            <w:pPr>
              <w:spacing w:after="0" w:line="240" w:lineRule="auto"/>
              <w:rPr>
                <w:rFonts w:ascii="Times New Roman" w:eastAsia="Times New Roman" w:hAnsi="Times New Roman" w:cs="Times New Roman"/>
                <w:b/>
                <w:bCs/>
                <w:sz w:val="12"/>
                <w:szCs w:val="12"/>
                <w:lang w:eastAsia="ru-RU"/>
              </w:rPr>
            </w:pPr>
            <w:r w:rsidRPr="006042BA">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8F4FE85"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62850</w:t>
            </w:r>
          </w:p>
        </w:tc>
      </w:tr>
      <w:tr w:rsidR="006042BA" w:rsidRPr="006042BA" w14:paraId="768E0017"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3BCBF18"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6AFBDBC6"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5B2B35E3"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3BF2227"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62850</w:t>
            </w:r>
          </w:p>
        </w:tc>
      </w:tr>
      <w:tr w:rsidR="006042BA" w:rsidRPr="006042BA" w14:paraId="26D34CF0"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0A66EF6"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14:paraId="4BFBAFE7"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11981746"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2C1908E"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62850</w:t>
            </w:r>
          </w:p>
        </w:tc>
      </w:tr>
      <w:tr w:rsidR="006042BA" w:rsidRPr="006042BA" w14:paraId="20F4BB7B" w14:textId="77777777" w:rsidTr="006042BA">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33B5341"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14:paraId="65F5A3B3" w14:textId="77777777" w:rsidR="006042BA" w:rsidRPr="006042BA" w:rsidRDefault="006042BA" w:rsidP="006042BA">
            <w:pPr>
              <w:spacing w:after="0" w:line="240" w:lineRule="auto"/>
              <w:jc w:val="center"/>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1B9607FC" w14:textId="77777777" w:rsidR="006042BA" w:rsidRPr="006042BA" w:rsidRDefault="006042BA" w:rsidP="006042BA">
            <w:pPr>
              <w:spacing w:after="0" w:line="240" w:lineRule="auto"/>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65BD0EFC" w14:textId="77777777" w:rsidR="006042BA" w:rsidRPr="006042BA" w:rsidRDefault="006042BA" w:rsidP="006042BA">
            <w:pPr>
              <w:spacing w:after="0" w:line="240" w:lineRule="auto"/>
              <w:jc w:val="right"/>
              <w:rPr>
                <w:rFonts w:ascii="Times New Roman" w:eastAsia="Times New Roman" w:hAnsi="Times New Roman" w:cs="Times New Roman"/>
                <w:sz w:val="12"/>
                <w:szCs w:val="12"/>
                <w:lang w:eastAsia="ru-RU"/>
              </w:rPr>
            </w:pPr>
            <w:r w:rsidRPr="006042BA">
              <w:rPr>
                <w:rFonts w:ascii="Times New Roman" w:eastAsia="Times New Roman" w:hAnsi="Times New Roman" w:cs="Times New Roman"/>
                <w:sz w:val="12"/>
                <w:szCs w:val="12"/>
                <w:lang w:eastAsia="ru-RU"/>
              </w:rPr>
              <w:t>62850</w:t>
            </w:r>
          </w:p>
        </w:tc>
      </w:tr>
    </w:tbl>
    <w:p w14:paraId="28AA5313" w14:textId="77777777" w:rsidR="007E1D5A" w:rsidRDefault="007E1D5A" w:rsidP="007E1D5A">
      <w:pPr>
        <w:spacing w:after="0"/>
        <w:ind w:firstLine="284"/>
        <w:jc w:val="center"/>
        <w:rPr>
          <w:rFonts w:ascii="Times New Roman" w:hAnsi="Times New Roman" w:cs="Times New Roman"/>
          <w:sz w:val="12"/>
          <w:szCs w:val="12"/>
        </w:rPr>
      </w:pPr>
    </w:p>
    <w:p w14:paraId="0805D69F" w14:textId="1080080C" w:rsidR="006042BA" w:rsidRPr="006042BA" w:rsidRDefault="006042BA" w:rsidP="006042BA">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7D5B3E5" w14:textId="3C799C68"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 xml:space="preserve">№15  </w:t>
      </w:r>
      <w:r>
        <w:rPr>
          <w:rFonts w:ascii="Times New Roman" w:hAnsi="Times New Roman" w:cs="Times New Roman"/>
          <w:sz w:val="12"/>
          <w:szCs w:val="12"/>
        </w:rPr>
        <w:t xml:space="preserve">                                                                                                                                                                                        от «30» марта 2022 г.</w:t>
      </w:r>
    </w:p>
    <w:p w14:paraId="13949951" w14:textId="2072242A" w:rsidR="006042BA" w:rsidRPr="006042BA" w:rsidRDefault="006042BA" w:rsidP="006042BA">
      <w:pPr>
        <w:spacing w:after="0"/>
        <w:ind w:firstLine="284"/>
        <w:jc w:val="center"/>
        <w:rPr>
          <w:rFonts w:ascii="Times New Roman" w:hAnsi="Times New Roman" w:cs="Times New Roman"/>
          <w:sz w:val="12"/>
          <w:szCs w:val="12"/>
        </w:rPr>
      </w:pPr>
      <w:r w:rsidRPr="006042BA">
        <w:rPr>
          <w:rFonts w:ascii="Times New Roman" w:hAnsi="Times New Roman" w:cs="Times New Roman"/>
          <w:sz w:val="12"/>
          <w:szCs w:val="12"/>
        </w:rPr>
        <w:t>О внесении изменений и дополнений в бюджет сельского поселения Серноводск муниципального района Сергиевский Самарской области на 2022 год и на плановый период 2023 и 2024 годов</w:t>
      </w:r>
    </w:p>
    <w:p w14:paraId="46CA683B" w14:textId="77777777"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принято  Собранием Представителей</w:t>
      </w:r>
    </w:p>
    <w:p w14:paraId="5E0D74ED" w14:textId="77777777"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сельского поселения Серноводск</w:t>
      </w:r>
    </w:p>
    <w:p w14:paraId="7E37752C" w14:textId="5FCCC73F"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0971E35" w14:textId="77777777"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 xml:space="preserve">Рассмотрев представленный Администрацией сельского поселения Серноводск  муниципального района Сергиевский Самарской области  бюджет сельского поселения Серноводск на 2022 год и на плановый период 2023 и 2024 годов, Собрание представителей сельского поселения Серноводск </w:t>
      </w:r>
    </w:p>
    <w:p w14:paraId="306EAF98" w14:textId="77777777"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 xml:space="preserve">РЕШИЛО: </w:t>
      </w:r>
    </w:p>
    <w:p w14:paraId="215339FB" w14:textId="2599BC93" w:rsidR="006042BA" w:rsidRP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6042BA">
        <w:rPr>
          <w:rFonts w:ascii="Times New Roman" w:hAnsi="Times New Roman" w:cs="Times New Roman"/>
          <w:sz w:val="12"/>
          <w:szCs w:val="12"/>
        </w:rPr>
        <w:t>Внести в решение Собрания представителей сельского поселения Серноводск  от  15.12.2021г.  № 37  «О бюджете сельского поселения Серноводск на 2022 год и плановый период 2023 и 2024 годов» следующие изменения и дополнения:</w:t>
      </w:r>
    </w:p>
    <w:p w14:paraId="10E40AE8" w14:textId="6A417C61" w:rsidR="006042BA" w:rsidRP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6042BA">
        <w:rPr>
          <w:rFonts w:ascii="Times New Roman" w:hAnsi="Times New Roman" w:cs="Times New Roman"/>
          <w:sz w:val="12"/>
          <w:szCs w:val="12"/>
        </w:rPr>
        <w:t xml:space="preserve"> В</w:t>
      </w:r>
      <w:proofErr w:type="gramEnd"/>
      <w:r w:rsidRPr="006042BA">
        <w:rPr>
          <w:rFonts w:ascii="Times New Roman" w:hAnsi="Times New Roman" w:cs="Times New Roman"/>
          <w:sz w:val="12"/>
          <w:szCs w:val="12"/>
        </w:rPr>
        <w:t xml:space="preserve"> статье 1 пункт 1 сумму  «14 724» заменить суммой «17 067»;</w:t>
      </w:r>
    </w:p>
    <w:p w14:paraId="17832D04" w14:textId="51C1A05F"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сумму  «16 222» заменить суммой «17 662»;</w:t>
      </w:r>
    </w:p>
    <w:p w14:paraId="1E62B7EA" w14:textId="6D4D83AE" w:rsidR="006042BA" w:rsidRPr="006042BA" w:rsidRDefault="006042BA" w:rsidP="006042BA">
      <w:pPr>
        <w:spacing w:after="0"/>
        <w:ind w:firstLine="284"/>
        <w:jc w:val="both"/>
        <w:rPr>
          <w:rFonts w:ascii="Times New Roman" w:hAnsi="Times New Roman" w:cs="Times New Roman"/>
          <w:sz w:val="12"/>
          <w:szCs w:val="12"/>
        </w:rPr>
      </w:pPr>
      <w:r w:rsidRPr="006042BA">
        <w:rPr>
          <w:rFonts w:ascii="Times New Roman" w:hAnsi="Times New Roman" w:cs="Times New Roman"/>
          <w:sz w:val="12"/>
          <w:szCs w:val="12"/>
        </w:rPr>
        <w:t>сумму  «1 498» заменить суммой «595».</w:t>
      </w:r>
    </w:p>
    <w:p w14:paraId="4C364E18" w14:textId="7FF10E9E" w:rsidR="006042BA" w:rsidRP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6042BA">
        <w:rPr>
          <w:rFonts w:ascii="Times New Roman" w:hAnsi="Times New Roman" w:cs="Times New Roman"/>
          <w:sz w:val="12"/>
          <w:szCs w:val="12"/>
        </w:rPr>
        <w:t>В</w:t>
      </w:r>
      <w:proofErr w:type="gramEnd"/>
      <w:r w:rsidRPr="006042BA">
        <w:rPr>
          <w:rFonts w:ascii="Times New Roman" w:hAnsi="Times New Roman" w:cs="Times New Roman"/>
          <w:sz w:val="12"/>
          <w:szCs w:val="12"/>
        </w:rPr>
        <w:t xml:space="preserve"> статье 12  пункт   1 сумму «9 040» заменить суммой «10 430».</w:t>
      </w:r>
    </w:p>
    <w:p w14:paraId="5A5ED080" w14:textId="485CAA12" w:rsidR="006042BA" w:rsidRP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r w:rsidRPr="006042BA">
        <w:rPr>
          <w:rFonts w:ascii="Times New Roman" w:hAnsi="Times New Roman" w:cs="Times New Roman"/>
          <w:sz w:val="12"/>
          <w:szCs w:val="12"/>
        </w:rPr>
        <w:t xml:space="preserve">Приложения № 2,4,6 изложить в новой редакции (прилагаются).                       </w:t>
      </w:r>
    </w:p>
    <w:p w14:paraId="027199EB" w14:textId="6EA19B6E" w:rsidR="006042BA" w:rsidRP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6042BA">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07641101" w14:textId="77777777" w:rsidR="006042BA" w:rsidRDefault="006042BA" w:rsidP="006042BA">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6042BA">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14:paraId="0A60D890" w14:textId="24ECFA41" w:rsidR="006042BA" w:rsidRP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Председатель Собрания представителей</w:t>
      </w:r>
    </w:p>
    <w:p w14:paraId="4060D1C5" w14:textId="77777777" w:rsidR="006042BA" w:rsidRP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сельского поселения Серноводск</w:t>
      </w:r>
    </w:p>
    <w:p w14:paraId="4946B3BC" w14:textId="77777777" w:rsid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 xml:space="preserve">муниципального района Сергиевский           </w:t>
      </w:r>
    </w:p>
    <w:p w14:paraId="3B1C8A3C" w14:textId="386A0F3C" w:rsidR="006042BA" w:rsidRP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14:paraId="50EFFB35" w14:textId="77777777" w:rsidR="006042BA" w:rsidRP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Главы сельского поселения Серноводск</w:t>
      </w:r>
    </w:p>
    <w:p w14:paraId="57D745C4" w14:textId="77777777" w:rsidR="006042BA"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 xml:space="preserve">муниципального района Сергиевский         </w:t>
      </w:r>
    </w:p>
    <w:p w14:paraId="7143ABBA" w14:textId="789C494A" w:rsidR="006042BA" w:rsidRPr="00174F03" w:rsidRDefault="006042BA" w:rsidP="006042BA">
      <w:pPr>
        <w:spacing w:after="0"/>
        <w:ind w:firstLine="284"/>
        <w:jc w:val="right"/>
        <w:rPr>
          <w:rFonts w:ascii="Times New Roman" w:hAnsi="Times New Roman" w:cs="Times New Roman"/>
          <w:sz w:val="12"/>
          <w:szCs w:val="12"/>
        </w:rPr>
      </w:pPr>
      <w:r w:rsidRPr="006042BA">
        <w:rPr>
          <w:rFonts w:ascii="Times New Roman" w:hAnsi="Times New Roman" w:cs="Times New Roman"/>
          <w:sz w:val="12"/>
          <w:szCs w:val="12"/>
        </w:rPr>
        <w:t xml:space="preserve">                                      </w:t>
      </w:r>
      <w:proofErr w:type="spellStart"/>
      <w:r w:rsidRPr="006042BA">
        <w:rPr>
          <w:rFonts w:ascii="Times New Roman" w:hAnsi="Times New Roman" w:cs="Times New Roman"/>
          <w:sz w:val="12"/>
          <w:szCs w:val="12"/>
        </w:rPr>
        <w:t>В.В.Тулгаев</w:t>
      </w:r>
      <w:proofErr w:type="spellEnd"/>
    </w:p>
    <w:p w14:paraId="5E913E95" w14:textId="77777777" w:rsidR="008457F0" w:rsidRDefault="008457F0" w:rsidP="006042BA">
      <w:pPr>
        <w:tabs>
          <w:tab w:val="left" w:pos="0"/>
        </w:tabs>
        <w:spacing w:after="0" w:line="240" w:lineRule="auto"/>
        <w:jc w:val="right"/>
        <w:rPr>
          <w:rFonts w:ascii="Times New Roman" w:hAnsi="Times New Roman" w:cs="Times New Roman"/>
          <w:sz w:val="12"/>
          <w:szCs w:val="12"/>
        </w:rPr>
      </w:pPr>
    </w:p>
    <w:p w14:paraId="7C5123B2" w14:textId="2503D8C3" w:rsidR="006042BA" w:rsidRPr="006042BA" w:rsidRDefault="006042BA" w:rsidP="006042BA">
      <w:pPr>
        <w:tabs>
          <w:tab w:val="left" w:pos="0"/>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Приложение 2</w:t>
      </w:r>
    </w:p>
    <w:p w14:paraId="1F9F6E82" w14:textId="77777777" w:rsidR="006042BA" w:rsidRDefault="006042BA" w:rsidP="006042BA">
      <w:pPr>
        <w:tabs>
          <w:tab w:val="left" w:pos="0"/>
        </w:tabs>
        <w:spacing w:after="0" w:line="240" w:lineRule="auto"/>
        <w:jc w:val="right"/>
        <w:rPr>
          <w:rFonts w:ascii="Times New Roman" w:hAnsi="Times New Roman" w:cs="Times New Roman"/>
          <w:sz w:val="12"/>
          <w:szCs w:val="12"/>
        </w:rPr>
      </w:pPr>
      <w:r w:rsidRPr="006042BA">
        <w:rPr>
          <w:rFonts w:ascii="Times New Roman" w:hAnsi="Times New Roman" w:cs="Times New Roman"/>
          <w:sz w:val="12"/>
          <w:szCs w:val="12"/>
        </w:rPr>
        <w:t>к Решению Собрания представителей</w:t>
      </w:r>
    </w:p>
    <w:p w14:paraId="59E15E9A" w14:textId="77777777" w:rsidR="006042BA" w:rsidRDefault="006042BA" w:rsidP="006042BA">
      <w:pPr>
        <w:tabs>
          <w:tab w:val="left" w:pos="0"/>
        </w:tabs>
        <w:spacing w:after="0" w:line="240" w:lineRule="auto"/>
        <w:jc w:val="right"/>
        <w:rPr>
          <w:rFonts w:ascii="Times New Roman" w:hAnsi="Times New Roman" w:cs="Times New Roman"/>
          <w:sz w:val="12"/>
          <w:szCs w:val="12"/>
        </w:rPr>
      </w:pPr>
      <w:r w:rsidRPr="006042BA">
        <w:rPr>
          <w:rFonts w:ascii="Times New Roman" w:hAnsi="Times New Roman" w:cs="Times New Roman"/>
          <w:sz w:val="12"/>
          <w:szCs w:val="12"/>
        </w:rPr>
        <w:t xml:space="preserve"> сельского поселения Серноводск </w:t>
      </w:r>
    </w:p>
    <w:p w14:paraId="62E43602" w14:textId="77777777" w:rsidR="006042BA" w:rsidRDefault="006042BA" w:rsidP="006042BA">
      <w:pPr>
        <w:tabs>
          <w:tab w:val="left" w:pos="0"/>
        </w:tabs>
        <w:spacing w:after="0" w:line="240" w:lineRule="auto"/>
        <w:jc w:val="right"/>
        <w:rPr>
          <w:rFonts w:ascii="Times New Roman" w:hAnsi="Times New Roman" w:cs="Times New Roman"/>
          <w:sz w:val="12"/>
          <w:szCs w:val="12"/>
        </w:rPr>
      </w:pPr>
      <w:r w:rsidRPr="006042BA">
        <w:rPr>
          <w:rFonts w:ascii="Times New Roman" w:hAnsi="Times New Roman" w:cs="Times New Roman"/>
          <w:sz w:val="12"/>
          <w:szCs w:val="12"/>
        </w:rPr>
        <w:t>муниципального района Сергиевский </w:t>
      </w:r>
    </w:p>
    <w:p w14:paraId="403B2EF7" w14:textId="05737AE2" w:rsidR="006042BA" w:rsidRDefault="006042BA" w:rsidP="006042BA">
      <w:pPr>
        <w:tabs>
          <w:tab w:val="left" w:pos="0"/>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 15 от "30" марта 2022 г.</w:t>
      </w:r>
      <w:r>
        <w:rPr>
          <w:rFonts w:ascii="Times New Roman" w:hAnsi="Times New Roman" w:cs="Times New Roman"/>
          <w:sz w:val="12"/>
          <w:szCs w:val="12"/>
        </w:rPr>
        <w:tab/>
      </w:r>
    </w:p>
    <w:p w14:paraId="3A3DD604" w14:textId="7913A1DD" w:rsidR="006042BA" w:rsidRDefault="006042BA" w:rsidP="006042BA">
      <w:pPr>
        <w:tabs>
          <w:tab w:val="left" w:pos="0"/>
        </w:tabs>
        <w:spacing w:after="0" w:line="240" w:lineRule="auto"/>
        <w:jc w:val="center"/>
        <w:rPr>
          <w:rFonts w:ascii="Times New Roman" w:hAnsi="Times New Roman" w:cs="Times New Roman"/>
          <w:sz w:val="12"/>
          <w:szCs w:val="12"/>
        </w:rPr>
      </w:pPr>
      <w:r w:rsidRPr="006042BA">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2022</w:t>
      </w:r>
    </w:p>
    <w:p w14:paraId="22C4AB92" w14:textId="77777777" w:rsidR="007A6345" w:rsidRDefault="007A6345" w:rsidP="006042BA">
      <w:pPr>
        <w:tabs>
          <w:tab w:val="left" w:pos="0"/>
        </w:tabs>
        <w:spacing w:after="0" w:line="240" w:lineRule="auto"/>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5"/>
        <w:gridCol w:w="336"/>
        <w:gridCol w:w="373"/>
        <w:gridCol w:w="991"/>
        <w:gridCol w:w="425"/>
        <w:gridCol w:w="710"/>
        <w:gridCol w:w="1241"/>
      </w:tblGrid>
      <w:tr w:rsidR="006042BA" w:rsidRPr="006042BA" w14:paraId="507B752B" w14:textId="77777777" w:rsidTr="007A6345">
        <w:trPr>
          <w:trHeight w:val="73"/>
        </w:trPr>
        <w:tc>
          <w:tcPr>
            <w:tcW w:w="626" w:type="pct"/>
            <w:vMerge w:val="restart"/>
            <w:shd w:val="clear" w:color="auto" w:fill="auto"/>
            <w:hideMark/>
          </w:tcPr>
          <w:p w14:paraId="5F75B07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bookmarkStart w:id="13" w:name="RANGE!A5:I73"/>
            <w:r w:rsidRPr="006042BA">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737" w:type="pct"/>
            <w:vMerge w:val="restart"/>
            <w:shd w:val="clear" w:color="auto" w:fill="auto"/>
            <w:hideMark/>
          </w:tcPr>
          <w:p w14:paraId="40FE962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01D2108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roofErr w:type="spellStart"/>
            <w:r w:rsidRPr="006042BA">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72D01E9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roofErr w:type="gramStart"/>
            <w:r w:rsidRPr="006042BA">
              <w:rPr>
                <w:rFonts w:ascii="Times New Roman" w:eastAsia="Times New Roman" w:hAnsi="Times New Roman" w:cs="Times New Roman"/>
                <w:color w:val="000000"/>
                <w:sz w:val="12"/>
                <w:szCs w:val="12"/>
                <w:lang w:eastAsia="ru-RU"/>
              </w:rPr>
              <w:t>ПР</w:t>
            </w:r>
            <w:proofErr w:type="gramEnd"/>
          </w:p>
        </w:tc>
        <w:tc>
          <w:tcPr>
            <w:tcW w:w="641" w:type="pct"/>
            <w:vMerge w:val="restart"/>
            <w:shd w:val="clear" w:color="auto" w:fill="auto"/>
            <w:hideMark/>
          </w:tcPr>
          <w:p w14:paraId="353399F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17A6B8B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7208A3A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Сумма, тыс. рублей</w:t>
            </w:r>
          </w:p>
        </w:tc>
      </w:tr>
      <w:tr w:rsidR="006042BA" w:rsidRPr="006042BA" w14:paraId="1E43921F" w14:textId="77777777" w:rsidTr="007A6345">
        <w:trPr>
          <w:trHeight w:val="73"/>
        </w:trPr>
        <w:tc>
          <w:tcPr>
            <w:tcW w:w="626" w:type="pct"/>
            <w:vMerge/>
            <w:vAlign w:val="center"/>
            <w:hideMark/>
          </w:tcPr>
          <w:p w14:paraId="2B4AC651"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1737" w:type="pct"/>
            <w:vMerge/>
            <w:vAlign w:val="center"/>
            <w:hideMark/>
          </w:tcPr>
          <w:p w14:paraId="6EA6E724"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13FE487E"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1D2FB95B"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14:paraId="4AE698A5"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0B7AE1D0"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0435A34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18C6D0C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042BA" w:rsidRPr="006042BA" w14:paraId="66F69C35" w14:textId="77777777" w:rsidTr="007A6345">
        <w:trPr>
          <w:trHeight w:val="73"/>
        </w:trPr>
        <w:tc>
          <w:tcPr>
            <w:tcW w:w="626" w:type="pct"/>
            <w:shd w:val="clear" w:color="auto" w:fill="auto"/>
            <w:hideMark/>
          </w:tcPr>
          <w:p w14:paraId="21497B7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1B1253A8"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17" w:type="pct"/>
            <w:shd w:val="clear" w:color="auto" w:fill="auto"/>
            <w:hideMark/>
          </w:tcPr>
          <w:p w14:paraId="29201C3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4FE6343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14:paraId="4D6D95C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017691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D27EFAD"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17 662</w:t>
            </w:r>
          </w:p>
        </w:tc>
        <w:tc>
          <w:tcPr>
            <w:tcW w:w="803" w:type="pct"/>
            <w:shd w:val="clear" w:color="auto" w:fill="auto"/>
            <w:hideMark/>
          </w:tcPr>
          <w:p w14:paraId="2022828A"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238</w:t>
            </w:r>
          </w:p>
        </w:tc>
      </w:tr>
      <w:tr w:rsidR="006042BA" w:rsidRPr="006042BA" w14:paraId="155E5DF3" w14:textId="77777777" w:rsidTr="007A6345">
        <w:trPr>
          <w:trHeight w:val="73"/>
        </w:trPr>
        <w:tc>
          <w:tcPr>
            <w:tcW w:w="626" w:type="pct"/>
            <w:shd w:val="clear" w:color="auto" w:fill="auto"/>
            <w:hideMark/>
          </w:tcPr>
          <w:p w14:paraId="1DD3805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55EE357C"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2E86A745"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ECBD801"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14:paraId="6D2AABAD"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908FBD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8B33C68"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859</w:t>
            </w:r>
          </w:p>
        </w:tc>
        <w:tc>
          <w:tcPr>
            <w:tcW w:w="803" w:type="pct"/>
            <w:shd w:val="clear" w:color="auto" w:fill="auto"/>
            <w:hideMark/>
          </w:tcPr>
          <w:p w14:paraId="5F212391"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54E21114" w14:textId="77777777" w:rsidTr="007A6345">
        <w:trPr>
          <w:trHeight w:val="73"/>
        </w:trPr>
        <w:tc>
          <w:tcPr>
            <w:tcW w:w="626" w:type="pct"/>
            <w:shd w:val="clear" w:color="auto" w:fill="auto"/>
            <w:hideMark/>
          </w:tcPr>
          <w:p w14:paraId="6046F8C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DC40C9F" w14:textId="6AC4E463"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524E71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3C1063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641" w:type="pct"/>
            <w:shd w:val="clear" w:color="auto" w:fill="auto"/>
            <w:hideMark/>
          </w:tcPr>
          <w:p w14:paraId="4F19193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0E84E2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B0A465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859</w:t>
            </w:r>
          </w:p>
        </w:tc>
        <w:tc>
          <w:tcPr>
            <w:tcW w:w="803" w:type="pct"/>
            <w:shd w:val="clear" w:color="auto" w:fill="auto"/>
            <w:hideMark/>
          </w:tcPr>
          <w:p w14:paraId="143874B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7EC530F" w14:textId="77777777" w:rsidTr="007A6345">
        <w:trPr>
          <w:trHeight w:val="73"/>
        </w:trPr>
        <w:tc>
          <w:tcPr>
            <w:tcW w:w="626" w:type="pct"/>
            <w:shd w:val="clear" w:color="auto" w:fill="auto"/>
            <w:hideMark/>
          </w:tcPr>
          <w:p w14:paraId="7FB6177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7AFED7B"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3363DD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2EFE0E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641" w:type="pct"/>
            <w:shd w:val="clear" w:color="auto" w:fill="auto"/>
            <w:hideMark/>
          </w:tcPr>
          <w:p w14:paraId="5794292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9FAC9B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518DBC0"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859</w:t>
            </w:r>
          </w:p>
        </w:tc>
        <w:tc>
          <w:tcPr>
            <w:tcW w:w="803" w:type="pct"/>
            <w:shd w:val="clear" w:color="auto" w:fill="auto"/>
            <w:hideMark/>
          </w:tcPr>
          <w:p w14:paraId="35B33B0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1366E3BC" w14:textId="77777777" w:rsidTr="007A6345">
        <w:trPr>
          <w:trHeight w:val="73"/>
        </w:trPr>
        <w:tc>
          <w:tcPr>
            <w:tcW w:w="626" w:type="pct"/>
            <w:shd w:val="clear" w:color="auto" w:fill="auto"/>
            <w:hideMark/>
          </w:tcPr>
          <w:p w14:paraId="003B4649"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7D041E35"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2207C03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E666BB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04</w:t>
            </w:r>
          </w:p>
        </w:tc>
        <w:tc>
          <w:tcPr>
            <w:tcW w:w="641" w:type="pct"/>
            <w:shd w:val="clear" w:color="auto" w:fill="auto"/>
            <w:hideMark/>
          </w:tcPr>
          <w:p w14:paraId="5A3FA5A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6C38EED"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74EF2F7"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2 193</w:t>
            </w:r>
          </w:p>
        </w:tc>
        <w:tc>
          <w:tcPr>
            <w:tcW w:w="803" w:type="pct"/>
            <w:shd w:val="clear" w:color="auto" w:fill="auto"/>
            <w:hideMark/>
          </w:tcPr>
          <w:p w14:paraId="1ACBB18B"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168BE419" w14:textId="77777777" w:rsidTr="007A6345">
        <w:trPr>
          <w:trHeight w:val="73"/>
        </w:trPr>
        <w:tc>
          <w:tcPr>
            <w:tcW w:w="626" w:type="pct"/>
            <w:shd w:val="clear" w:color="auto" w:fill="auto"/>
            <w:hideMark/>
          </w:tcPr>
          <w:p w14:paraId="6D3B6CA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BC415D7" w14:textId="70C2585D"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C86A48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463D86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65724BD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CD5A36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AEA3D6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1 958</w:t>
            </w:r>
          </w:p>
        </w:tc>
        <w:tc>
          <w:tcPr>
            <w:tcW w:w="803" w:type="pct"/>
            <w:shd w:val="clear" w:color="auto" w:fill="auto"/>
            <w:hideMark/>
          </w:tcPr>
          <w:p w14:paraId="6743291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EF83F2B" w14:textId="77777777" w:rsidTr="007A6345">
        <w:trPr>
          <w:trHeight w:val="73"/>
        </w:trPr>
        <w:tc>
          <w:tcPr>
            <w:tcW w:w="626" w:type="pct"/>
            <w:shd w:val="clear" w:color="auto" w:fill="auto"/>
            <w:hideMark/>
          </w:tcPr>
          <w:p w14:paraId="0FBA41E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777F75A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FD0E0E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B51E7E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503A298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25760F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4D2F4CB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1 614</w:t>
            </w:r>
          </w:p>
        </w:tc>
        <w:tc>
          <w:tcPr>
            <w:tcW w:w="803" w:type="pct"/>
            <w:shd w:val="clear" w:color="auto" w:fill="auto"/>
            <w:hideMark/>
          </w:tcPr>
          <w:p w14:paraId="2A9F5E7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61F2BF7" w14:textId="77777777" w:rsidTr="007A6345">
        <w:trPr>
          <w:trHeight w:val="73"/>
        </w:trPr>
        <w:tc>
          <w:tcPr>
            <w:tcW w:w="626" w:type="pct"/>
            <w:shd w:val="clear" w:color="auto" w:fill="auto"/>
            <w:hideMark/>
          </w:tcPr>
          <w:p w14:paraId="549C2E1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6A0D731"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36C141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44AC2E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0323823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44651B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8B9B100"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186</w:t>
            </w:r>
          </w:p>
        </w:tc>
        <w:tc>
          <w:tcPr>
            <w:tcW w:w="803" w:type="pct"/>
            <w:shd w:val="clear" w:color="auto" w:fill="auto"/>
            <w:hideMark/>
          </w:tcPr>
          <w:p w14:paraId="26C81D7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208D6BE3" w14:textId="77777777" w:rsidTr="007A6345">
        <w:trPr>
          <w:trHeight w:val="73"/>
        </w:trPr>
        <w:tc>
          <w:tcPr>
            <w:tcW w:w="626" w:type="pct"/>
            <w:shd w:val="clear" w:color="auto" w:fill="auto"/>
            <w:hideMark/>
          </w:tcPr>
          <w:p w14:paraId="54E6A11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2EBF0FB4"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2CA3B2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34BAA3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18CF088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987147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E29B30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138</w:t>
            </w:r>
          </w:p>
        </w:tc>
        <w:tc>
          <w:tcPr>
            <w:tcW w:w="803" w:type="pct"/>
            <w:shd w:val="clear" w:color="auto" w:fill="auto"/>
            <w:hideMark/>
          </w:tcPr>
          <w:p w14:paraId="10C63FE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14039F3" w14:textId="77777777" w:rsidTr="007A6345">
        <w:trPr>
          <w:trHeight w:val="73"/>
        </w:trPr>
        <w:tc>
          <w:tcPr>
            <w:tcW w:w="626" w:type="pct"/>
            <w:shd w:val="clear" w:color="auto" w:fill="auto"/>
            <w:hideMark/>
          </w:tcPr>
          <w:p w14:paraId="6C70B27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3A7A5DC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036BCB0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959509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5275AAC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724E8F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830</w:t>
            </w:r>
          </w:p>
        </w:tc>
        <w:tc>
          <w:tcPr>
            <w:tcW w:w="459" w:type="pct"/>
            <w:shd w:val="clear" w:color="auto" w:fill="auto"/>
            <w:hideMark/>
          </w:tcPr>
          <w:p w14:paraId="2E0AE5D6"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w:t>
            </w:r>
          </w:p>
        </w:tc>
        <w:tc>
          <w:tcPr>
            <w:tcW w:w="803" w:type="pct"/>
            <w:shd w:val="clear" w:color="auto" w:fill="auto"/>
            <w:hideMark/>
          </w:tcPr>
          <w:p w14:paraId="732017D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16EC191" w14:textId="77777777" w:rsidTr="007A6345">
        <w:trPr>
          <w:trHeight w:val="73"/>
        </w:trPr>
        <w:tc>
          <w:tcPr>
            <w:tcW w:w="626" w:type="pct"/>
            <w:shd w:val="clear" w:color="auto" w:fill="auto"/>
            <w:hideMark/>
          </w:tcPr>
          <w:p w14:paraId="07FBEFD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72C559B"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2ADD00F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B7BB00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531D706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B6F357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46288E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16</w:t>
            </w:r>
          </w:p>
        </w:tc>
        <w:tc>
          <w:tcPr>
            <w:tcW w:w="803" w:type="pct"/>
            <w:shd w:val="clear" w:color="auto" w:fill="auto"/>
            <w:hideMark/>
          </w:tcPr>
          <w:p w14:paraId="332A864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78DBC924" w14:textId="77777777" w:rsidTr="007A6345">
        <w:trPr>
          <w:trHeight w:val="73"/>
        </w:trPr>
        <w:tc>
          <w:tcPr>
            <w:tcW w:w="626" w:type="pct"/>
            <w:shd w:val="clear" w:color="auto" w:fill="auto"/>
            <w:hideMark/>
          </w:tcPr>
          <w:p w14:paraId="110494B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77CB1849"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456F970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500C19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690F17C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0310961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E5AFE4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235</w:t>
            </w:r>
          </w:p>
        </w:tc>
        <w:tc>
          <w:tcPr>
            <w:tcW w:w="803" w:type="pct"/>
            <w:shd w:val="clear" w:color="auto" w:fill="auto"/>
            <w:hideMark/>
          </w:tcPr>
          <w:p w14:paraId="73D977F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58B58A4" w14:textId="77777777" w:rsidTr="007A6345">
        <w:trPr>
          <w:trHeight w:val="73"/>
        </w:trPr>
        <w:tc>
          <w:tcPr>
            <w:tcW w:w="626" w:type="pct"/>
            <w:shd w:val="clear" w:color="auto" w:fill="auto"/>
            <w:hideMark/>
          </w:tcPr>
          <w:p w14:paraId="22C073E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C2A0D59"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44EF94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4BE12D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641" w:type="pct"/>
            <w:shd w:val="clear" w:color="auto" w:fill="auto"/>
            <w:hideMark/>
          </w:tcPr>
          <w:p w14:paraId="6AE60AE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63D850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126400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235</w:t>
            </w:r>
          </w:p>
        </w:tc>
        <w:tc>
          <w:tcPr>
            <w:tcW w:w="803" w:type="pct"/>
            <w:shd w:val="clear" w:color="auto" w:fill="auto"/>
            <w:hideMark/>
          </w:tcPr>
          <w:p w14:paraId="4373337F"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6DD50FF" w14:textId="77777777" w:rsidTr="007A6345">
        <w:trPr>
          <w:trHeight w:val="73"/>
        </w:trPr>
        <w:tc>
          <w:tcPr>
            <w:tcW w:w="626" w:type="pct"/>
            <w:shd w:val="clear" w:color="auto" w:fill="auto"/>
            <w:hideMark/>
          </w:tcPr>
          <w:p w14:paraId="3DD46CB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195A5F00"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3AFB4C4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5AA325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06</w:t>
            </w:r>
          </w:p>
        </w:tc>
        <w:tc>
          <w:tcPr>
            <w:tcW w:w="641" w:type="pct"/>
            <w:shd w:val="clear" w:color="auto" w:fill="auto"/>
            <w:hideMark/>
          </w:tcPr>
          <w:p w14:paraId="7D5AC2D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DF1C6F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F6BAEC0"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371</w:t>
            </w:r>
          </w:p>
        </w:tc>
        <w:tc>
          <w:tcPr>
            <w:tcW w:w="803" w:type="pct"/>
            <w:shd w:val="clear" w:color="auto" w:fill="auto"/>
            <w:hideMark/>
          </w:tcPr>
          <w:p w14:paraId="411BE998"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22020F69" w14:textId="77777777" w:rsidTr="007A6345">
        <w:trPr>
          <w:trHeight w:val="73"/>
        </w:trPr>
        <w:tc>
          <w:tcPr>
            <w:tcW w:w="626" w:type="pct"/>
            <w:shd w:val="clear" w:color="auto" w:fill="auto"/>
            <w:hideMark/>
          </w:tcPr>
          <w:p w14:paraId="53792C3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AA305B0" w14:textId="6C681A35"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B1E0F8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B455DD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06</w:t>
            </w:r>
          </w:p>
        </w:tc>
        <w:tc>
          <w:tcPr>
            <w:tcW w:w="641" w:type="pct"/>
            <w:shd w:val="clear" w:color="auto" w:fill="auto"/>
            <w:hideMark/>
          </w:tcPr>
          <w:p w14:paraId="4F2CFD3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BFBA64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0262C69"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371</w:t>
            </w:r>
          </w:p>
        </w:tc>
        <w:tc>
          <w:tcPr>
            <w:tcW w:w="803" w:type="pct"/>
            <w:shd w:val="clear" w:color="auto" w:fill="auto"/>
            <w:hideMark/>
          </w:tcPr>
          <w:p w14:paraId="63828A5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0EDE892" w14:textId="77777777" w:rsidTr="007A6345">
        <w:trPr>
          <w:trHeight w:val="73"/>
        </w:trPr>
        <w:tc>
          <w:tcPr>
            <w:tcW w:w="626" w:type="pct"/>
            <w:shd w:val="clear" w:color="auto" w:fill="auto"/>
            <w:hideMark/>
          </w:tcPr>
          <w:p w14:paraId="441606E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C1300D8"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01411C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CFB82D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06</w:t>
            </w:r>
          </w:p>
        </w:tc>
        <w:tc>
          <w:tcPr>
            <w:tcW w:w="641" w:type="pct"/>
            <w:shd w:val="clear" w:color="auto" w:fill="auto"/>
            <w:hideMark/>
          </w:tcPr>
          <w:p w14:paraId="17D77A1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407404E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3DEDA488"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371</w:t>
            </w:r>
          </w:p>
        </w:tc>
        <w:tc>
          <w:tcPr>
            <w:tcW w:w="803" w:type="pct"/>
            <w:shd w:val="clear" w:color="auto" w:fill="auto"/>
            <w:hideMark/>
          </w:tcPr>
          <w:p w14:paraId="60CDC43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0B1FCC7" w14:textId="77777777" w:rsidTr="007A6345">
        <w:trPr>
          <w:trHeight w:val="73"/>
        </w:trPr>
        <w:tc>
          <w:tcPr>
            <w:tcW w:w="626" w:type="pct"/>
            <w:shd w:val="clear" w:color="auto" w:fill="auto"/>
            <w:hideMark/>
          </w:tcPr>
          <w:p w14:paraId="51FFFA69"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64367206"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17C12EE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930AB1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11</w:t>
            </w:r>
          </w:p>
        </w:tc>
        <w:tc>
          <w:tcPr>
            <w:tcW w:w="641" w:type="pct"/>
            <w:shd w:val="clear" w:color="auto" w:fill="auto"/>
            <w:hideMark/>
          </w:tcPr>
          <w:p w14:paraId="0B201EB2"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A4652E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6E64EC4"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6C68848D"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1D27C7C2" w14:textId="77777777" w:rsidTr="007A6345">
        <w:trPr>
          <w:trHeight w:val="73"/>
        </w:trPr>
        <w:tc>
          <w:tcPr>
            <w:tcW w:w="626" w:type="pct"/>
            <w:shd w:val="clear" w:color="auto" w:fill="auto"/>
            <w:hideMark/>
          </w:tcPr>
          <w:p w14:paraId="473B12F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053822C"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5EB59B4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8124BE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11</w:t>
            </w:r>
          </w:p>
        </w:tc>
        <w:tc>
          <w:tcPr>
            <w:tcW w:w="641" w:type="pct"/>
            <w:shd w:val="clear" w:color="auto" w:fill="auto"/>
            <w:hideMark/>
          </w:tcPr>
          <w:p w14:paraId="70F6D2B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47FE31E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DCD8E7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51E018E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C363288" w14:textId="77777777" w:rsidTr="007A6345">
        <w:trPr>
          <w:trHeight w:val="73"/>
        </w:trPr>
        <w:tc>
          <w:tcPr>
            <w:tcW w:w="626" w:type="pct"/>
            <w:shd w:val="clear" w:color="auto" w:fill="auto"/>
            <w:hideMark/>
          </w:tcPr>
          <w:p w14:paraId="1A272AA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B9C25F4"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6068E0F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28AA5E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11</w:t>
            </w:r>
          </w:p>
        </w:tc>
        <w:tc>
          <w:tcPr>
            <w:tcW w:w="641" w:type="pct"/>
            <w:shd w:val="clear" w:color="auto" w:fill="auto"/>
            <w:hideMark/>
          </w:tcPr>
          <w:p w14:paraId="0C0BE17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ED57BC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1EFB650E"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2D608E0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42B6555" w14:textId="77777777" w:rsidTr="007A6345">
        <w:trPr>
          <w:trHeight w:val="73"/>
        </w:trPr>
        <w:tc>
          <w:tcPr>
            <w:tcW w:w="626" w:type="pct"/>
            <w:shd w:val="clear" w:color="auto" w:fill="auto"/>
            <w:hideMark/>
          </w:tcPr>
          <w:p w14:paraId="763D72E1"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2E6D1C19"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2ADBB663"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49F0BC7F"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13</w:t>
            </w:r>
          </w:p>
        </w:tc>
        <w:tc>
          <w:tcPr>
            <w:tcW w:w="641" w:type="pct"/>
            <w:shd w:val="clear" w:color="auto" w:fill="auto"/>
            <w:hideMark/>
          </w:tcPr>
          <w:p w14:paraId="337C2762"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CFFACE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797D1C9"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1 034</w:t>
            </w:r>
          </w:p>
        </w:tc>
        <w:tc>
          <w:tcPr>
            <w:tcW w:w="803" w:type="pct"/>
            <w:shd w:val="clear" w:color="auto" w:fill="auto"/>
            <w:hideMark/>
          </w:tcPr>
          <w:p w14:paraId="5657DFA3"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45732AF7" w14:textId="77777777" w:rsidTr="007A6345">
        <w:trPr>
          <w:trHeight w:val="73"/>
        </w:trPr>
        <w:tc>
          <w:tcPr>
            <w:tcW w:w="626" w:type="pct"/>
            <w:shd w:val="clear" w:color="auto" w:fill="auto"/>
            <w:hideMark/>
          </w:tcPr>
          <w:p w14:paraId="0FDB1DB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40E9811" w14:textId="2801E983"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EECA7A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7E9A07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58BCEDE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2FFDBF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CA7324F"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932</w:t>
            </w:r>
          </w:p>
        </w:tc>
        <w:tc>
          <w:tcPr>
            <w:tcW w:w="803" w:type="pct"/>
            <w:shd w:val="clear" w:color="auto" w:fill="auto"/>
            <w:hideMark/>
          </w:tcPr>
          <w:p w14:paraId="0541B96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43CA6DC5" w14:textId="77777777" w:rsidTr="007A6345">
        <w:trPr>
          <w:trHeight w:val="73"/>
        </w:trPr>
        <w:tc>
          <w:tcPr>
            <w:tcW w:w="626" w:type="pct"/>
            <w:shd w:val="clear" w:color="auto" w:fill="auto"/>
            <w:hideMark/>
          </w:tcPr>
          <w:p w14:paraId="6E44318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92DD6AC"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91666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B12D9D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0D3C8F6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75580D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63D651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394</w:t>
            </w:r>
          </w:p>
        </w:tc>
        <w:tc>
          <w:tcPr>
            <w:tcW w:w="803" w:type="pct"/>
            <w:shd w:val="clear" w:color="auto" w:fill="auto"/>
            <w:hideMark/>
          </w:tcPr>
          <w:p w14:paraId="0C5C1626"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12F6164" w14:textId="77777777" w:rsidTr="007A6345">
        <w:trPr>
          <w:trHeight w:val="73"/>
        </w:trPr>
        <w:tc>
          <w:tcPr>
            <w:tcW w:w="626" w:type="pct"/>
            <w:shd w:val="clear" w:color="auto" w:fill="auto"/>
            <w:hideMark/>
          </w:tcPr>
          <w:p w14:paraId="47E200B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4429119"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8C5486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3771C2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1B7F559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F024FE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16C01B8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538</w:t>
            </w:r>
          </w:p>
        </w:tc>
        <w:tc>
          <w:tcPr>
            <w:tcW w:w="803" w:type="pct"/>
            <w:shd w:val="clear" w:color="auto" w:fill="auto"/>
            <w:hideMark/>
          </w:tcPr>
          <w:p w14:paraId="62EDA066"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6C46E60" w14:textId="77777777" w:rsidTr="007A6345">
        <w:trPr>
          <w:trHeight w:val="73"/>
        </w:trPr>
        <w:tc>
          <w:tcPr>
            <w:tcW w:w="626" w:type="pct"/>
            <w:shd w:val="clear" w:color="auto" w:fill="auto"/>
            <w:hideMark/>
          </w:tcPr>
          <w:p w14:paraId="21B8083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2C207D2D"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756EF49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CAA75D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72776E1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6AC6DF3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A6E14D3"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17</w:t>
            </w:r>
          </w:p>
        </w:tc>
        <w:tc>
          <w:tcPr>
            <w:tcW w:w="803" w:type="pct"/>
            <w:shd w:val="clear" w:color="auto" w:fill="auto"/>
            <w:hideMark/>
          </w:tcPr>
          <w:p w14:paraId="1C21C66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1FAF197B" w14:textId="77777777" w:rsidTr="007A6345">
        <w:trPr>
          <w:trHeight w:val="73"/>
        </w:trPr>
        <w:tc>
          <w:tcPr>
            <w:tcW w:w="626" w:type="pct"/>
            <w:shd w:val="clear" w:color="auto" w:fill="auto"/>
            <w:hideMark/>
          </w:tcPr>
          <w:p w14:paraId="48CB2B5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354BB4D4"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464F04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F627D4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206DE4F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32F4AF9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0011CF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17</w:t>
            </w:r>
          </w:p>
        </w:tc>
        <w:tc>
          <w:tcPr>
            <w:tcW w:w="803" w:type="pct"/>
            <w:shd w:val="clear" w:color="auto" w:fill="auto"/>
            <w:hideMark/>
          </w:tcPr>
          <w:p w14:paraId="75C19CF3"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5332F8D" w14:textId="77777777" w:rsidTr="007A6345">
        <w:trPr>
          <w:trHeight w:val="73"/>
        </w:trPr>
        <w:tc>
          <w:tcPr>
            <w:tcW w:w="626" w:type="pct"/>
            <w:shd w:val="clear" w:color="auto" w:fill="auto"/>
            <w:hideMark/>
          </w:tcPr>
          <w:p w14:paraId="1B71394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1AE6DF2" w14:textId="2264D64C"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w:t>
            </w:r>
            <w:r w:rsidRPr="006042BA">
              <w:rPr>
                <w:rFonts w:ascii="Times New Roman" w:eastAsia="Times New Roman" w:hAnsi="Times New Roman" w:cs="Times New Roman"/>
                <w:color w:val="000000"/>
                <w:sz w:val="12"/>
                <w:szCs w:val="12"/>
                <w:lang w:eastAsia="ru-RU"/>
              </w:rPr>
              <w:lastRenderedPageBreak/>
              <w:t>Сергиевский"</w:t>
            </w:r>
          </w:p>
        </w:tc>
        <w:tc>
          <w:tcPr>
            <w:tcW w:w="217" w:type="pct"/>
            <w:shd w:val="clear" w:color="auto" w:fill="auto"/>
            <w:hideMark/>
          </w:tcPr>
          <w:p w14:paraId="7BBCB60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19F1D1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202B648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3BBB735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144BF9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w:t>
            </w:r>
          </w:p>
        </w:tc>
        <w:tc>
          <w:tcPr>
            <w:tcW w:w="803" w:type="pct"/>
            <w:shd w:val="clear" w:color="auto" w:fill="auto"/>
            <w:hideMark/>
          </w:tcPr>
          <w:p w14:paraId="6576449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46034930" w14:textId="77777777" w:rsidTr="007A6345">
        <w:trPr>
          <w:trHeight w:val="73"/>
        </w:trPr>
        <w:tc>
          <w:tcPr>
            <w:tcW w:w="626" w:type="pct"/>
            <w:shd w:val="clear" w:color="auto" w:fill="auto"/>
            <w:hideMark/>
          </w:tcPr>
          <w:p w14:paraId="17B3F90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E6491D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33B2C2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019F8F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13</w:t>
            </w:r>
          </w:p>
        </w:tc>
        <w:tc>
          <w:tcPr>
            <w:tcW w:w="641" w:type="pct"/>
            <w:shd w:val="clear" w:color="auto" w:fill="auto"/>
            <w:hideMark/>
          </w:tcPr>
          <w:p w14:paraId="6F6FD31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3001491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C5E7C7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w:t>
            </w:r>
          </w:p>
        </w:tc>
        <w:tc>
          <w:tcPr>
            <w:tcW w:w="803" w:type="pct"/>
            <w:shd w:val="clear" w:color="auto" w:fill="auto"/>
            <w:hideMark/>
          </w:tcPr>
          <w:p w14:paraId="0FDA5533"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75C948DA" w14:textId="77777777" w:rsidTr="007A6345">
        <w:trPr>
          <w:trHeight w:val="73"/>
        </w:trPr>
        <w:tc>
          <w:tcPr>
            <w:tcW w:w="626" w:type="pct"/>
            <w:shd w:val="clear" w:color="auto" w:fill="auto"/>
            <w:hideMark/>
          </w:tcPr>
          <w:p w14:paraId="071B911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479A640B"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08FCCC6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653AF73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14:paraId="222AEAB9"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37B8AB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58510E2"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238</w:t>
            </w:r>
          </w:p>
        </w:tc>
        <w:tc>
          <w:tcPr>
            <w:tcW w:w="803" w:type="pct"/>
            <w:shd w:val="clear" w:color="auto" w:fill="auto"/>
            <w:hideMark/>
          </w:tcPr>
          <w:p w14:paraId="2CE55A63"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238</w:t>
            </w:r>
          </w:p>
        </w:tc>
      </w:tr>
      <w:tr w:rsidR="006042BA" w:rsidRPr="006042BA" w14:paraId="3933C406" w14:textId="77777777" w:rsidTr="007A6345">
        <w:trPr>
          <w:trHeight w:val="73"/>
        </w:trPr>
        <w:tc>
          <w:tcPr>
            <w:tcW w:w="626" w:type="pct"/>
            <w:shd w:val="clear" w:color="auto" w:fill="auto"/>
            <w:hideMark/>
          </w:tcPr>
          <w:p w14:paraId="45FCB89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B41B01B" w14:textId="117DF3E2"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20DA0F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0FE54DE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6AEA112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0A0B92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0EC82D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2C64FC6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238</w:t>
            </w:r>
          </w:p>
        </w:tc>
      </w:tr>
      <w:tr w:rsidR="006042BA" w:rsidRPr="006042BA" w14:paraId="78E8F08E" w14:textId="77777777" w:rsidTr="007A6345">
        <w:trPr>
          <w:trHeight w:val="73"/>
        </w:trPr>
        <w:tc>
          <w:tcPr>
            <w:tcW w:w="626" w:type="pct"/>
            <w:shd w:val="clear" w:color="auto" w:fill="auto"/>
            <w:hideMark/>
          </w:tcPr>
          <w:p w14:paraId="11F3F46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56F394D7"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9A1E74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333178B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0BF0BEA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DCDD82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4CEAAD8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620F1D6E"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238</w:t>
            </w:r>
          </w:p>
        </w:tc>
      </w:tr>
      <w:tr w:rsidR="006042BA" w:rsidRPr="006042BA" w14:paraId="51D8A7BD" w14:textId="77777777" w:rsidTr="007A6345">
        <w:trPr>
          <w:trHeight w:val="73"/>
        </w:trPr>
        <w:tc>
          <w:tcPr>
            <w:tcW w:w="626" w:type="pct"/>
            <w:shd w:val="clear" w:color="auto" w:fill="auto"/>
            <w:hideMark/>
          </w:tcPr>
          <w:p w14:paraId="1B61717F"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044BDCFF"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6D69DD8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11647B6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10</w:t>
            </w:r>
          </w:p>
        </w:tc>
        <w:tc>
          <w:tcPr>
            <w:tcW w:w="641" w:type="pct"/>
            <w:shd w:val="clear" w:color="auto" w:fill="auto"/>
            <w:hideMark/>
          </w:tcPr>
          <w:p w14:paraId="56DF05E5"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4F1F61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17B7ACC"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37</w:t>
            </w:r>
          </w:p>
        </w:tc>
        <w:tc>
          <w:tcPr>
            <w:tcW w:w="803" w:type="pct"/>
            <w:shd w:val="clear" w:color="auto" w:fill="auto"/>
            <w:hideMark/>
          </w:tcPr>
          <w:p w14:paraId="4922A9CB"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1D991602" w14:textId="77777777" w:rsidTr="007A6345">
        <w:trPr>
          <w:trHeight w:val="73"/>
        </w:trPr>
        <w:tc>
          <w:tcPr>
            <w:tcW w:w="626" w:type="pct"/>
            <w:shd w:val="clear" w:color="auto" w:fill="auto"/>
            <w:hideMark/>
          </w:tcPr>
          <w:p w14:paraId="7FA7D31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45982CD"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58FBD8E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50BCD50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641" w:type="pct"/>
            <w:shd w:val="clear" w:color="auto" w:fill="auto"/>
            <w:hideMark/>
          </w:tcPr>
          <w:p w14:paraId="7744855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1ABB5B3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0A7A20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37</w:t>
            </w:r>
          </w:p>
        </w:tc>
        <w:tc>
          <w:tcPr>
            <w:tcW w:w="803" w:type="pct"/>
            <w:shd w:val="clear" w:color="auto" w:fill="auto"/>
            <w:hideMark/>
          </w:tcPr>
          <w:p w14:paraId="59FEC359"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C9DF2A9" w14:textId="77777777" w:rsidTr="007A6345">
        <w:trPr>
          <w:trHeight w:val="73"/>
        </w:trPr>
        <w:tc>
          <w:tcPr>
            <w:tcW w:w="626" w:type="pct"/>
            <w:shd w:val="clear" w:color="auto" w:fill="auto"/>
            <w:hideMark/>
          </w:tcPr>
          <w:p w14:paraId="14EE1B0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D9090C7"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0EC79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80C70A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641" w:type="pct"/>
            <w:shd w:val="clear" w:color="auto" w:fill="auto"/>
            <w:hideMark/>
          </w:tcPr>
          <w:p w14:paraId="304BA84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6183F9F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F1A80AF"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37</w:t>
            </w:r>
          </w:p>
        </w:tc>
        <w:tc>
          <w:tcPr>
            <w:tcW w:w="803" w:type="pct"/>
            <w:shd w:val="clear" w:color="auto" w:fill="auto"/>
            <w:hideMark/>
          </w:tcPr>
          <w:p w14:paraId="56C7734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155F76D" w14:textId="77777777" w:rsidTr="007A6345">
        <w:trPr>
          <w:trHeight w:val="73"/>
        </w:trPr>
        <w:tc>
          <w:tcPr>
            <w:tcW w:w="626" w:type="pct"/>
            <w:shd w:val="clear" w:color="auto" w:fill="auto"/>
            <w:hideMark/>
          </w:tcPr>
          <w:p w14:paraId="12731A02"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64B985AF"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3C4A64F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D0F274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14</w:t>
            </w:r>
          </w:p>
        </w:tc>
        <w:tc>
          <w:tcPr>
            <w:tcW w:w="641" w:type="pct"/>
            <w:shd w:val="clear" w:color="auto" w:fill="auto"/>
            <w:hideMark/>
          </w:tcPr>
          <w:p w14:paraId="19628B5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488331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81CD2D2"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74D097A1"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25166E3C" w14:textId="77777777" w:rsidTr="007A6345">
        <w:trPr>
          <w:trHeight w:val="73"/>
        </w:trPr>
        <w:tc>
          <w:tcPr>
            <w:tcW w:w="626" w:type="pct"/>
            <w:shd w:val="clear" w:color="auto" w:fill="auto"/>
            <w:hideMark/>
          </w:tcPr>
          <w:p w14:paraId="5A01AE7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D9003D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68EF71B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4EB79C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14</w:t>
            </w:r>
          </w:p>
        </w:tc>
        <w:tc>
          <w:tcPr>
            <w:tcW w:w="641" w:type="pct"/>
            <w:shd w:val="clear" w:color="auto" w:fill="auto"/>
            <w:hideMark/>
          </w:tcPr>
          <w:p w14:paraId="18AC063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1A77189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5F6291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w:t>
            </w:r>
          </w:p>
        </w:tc>
        <w:tc>
          <w:tcPr>
            <w:tcW w:w="803" w:type="pct"/>
            <w:shd w:val="clear" w:color="auto" w:fill="auto"/>
            <w:hideMark/>
          </w:tcPr>
          <w:p w14:paraId="2F9292C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1EFA304" w14:textId="77777777" w:rsidTr="007A6345">
        <w:trPr>
          <w:trHeight w:val="73"/>
        </w:trPr>
        <w:tc>
          <w:tcPr>
            <w:tcW w:w="626" w:type="pct"/>
            <w:shd w:val="clear" w:color="auto" w:fill="auto"/>
            <w:hideMark/>
          </w:tcPr>
          <w:p w14:paraId="688FAA4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A83F4ED"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3581C7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648B81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14</w:t>
            </w:r>
          </w:p>
        </w:tc>
        <w:tc>
          <w:tcPr>
            <w:tcW w:w="641" w:type="pct"/>
            <w:shd w:val="clear" w:color="auto" w:fill="auto"/>
            <w:hideMark/>
          </w:tcPr>
          <w:p w14:paraId="6ECAAF9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70BFAD1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45F446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w:t>
            </w:r>
          </w:p>
        </w:tc>
        <w:tc>
          <w:tcPr>
            <w:tcW w:w="803" w:type="pct"/>
            <w:shd w:val="clear" w:color="auto" w:fill="auto"/>
            <w:hideMark/>
          </w:tcPr>
          <w:p w14:paraId="55D044E3"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D4832C7" w14:textId="77777777" w:rsidTr="007A6345">
        <w:trPr>
          <w:trHeight w:val="73"/>
        </w:trPr>
        <w:tc>
          <w:tcPr>
            <w:tcW w:w="626" w:type="pct"/>
            <w:shd w:val="clear" w:color="auto" w:fill="auto"/>
            <w:hideMark/>
          </w:tcPr>
          <w:p w14:paraId="514D8F2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277A3FBC"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17EBE45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4FA3BDA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09</w:t>
            </w:r>
          </w:p>
        </w:tc>
        <w:tc>
          <w:tcPr>
            <w:tcW w:w="641" w:type="pct"/>
            <w:shd w:val="clear" w:color="auto" w:fill="auto"/>
            <w:hideMark/>
          </w:tcPr>
          <w:p w14:paraId="57AFF75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4B1144F"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864E1A7"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1 393</w:t>
            </w:r>
          </w:p>
        </w:tc>
        <w:tc>
          <w:tcPr>
            <w:tcW w:w="803" w:type="pct"/>
            <w:shd w:val="clear" w:color="auto" w:fill="auto"/>
            <w:hideMark/>
          </w:tcPr>
          <w:p w14:paraId="0131C466"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0636C395" w14:textId="77777777" w:rsidTr="007A6345">
        <w:trPr>
          <w:trHeight w:val="73"/>
        </w:trPr>
        <w:tc>
          <w:tcPr>
            <w:tcW w:w="626" w:type="pct"/>
            <w:shd w:val="clear" w:color="auto" w:fill="auto"/>
            <w:hideMark/>
          </w:tcPr>
          <w:p w14:paraId="05D0DF3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390F83EA"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2344806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5FF95F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09</w:t>
            </w:r>
          </w:p>
        </w:tc>
        <w:tc>
          <w:tcPr>
            <w:tcW w:w="641" w:type="pct"/>
            <w:shd w:val="clear" w:color="auto" w:fill="auto"/>
            <w:hideMark/>
          </w:tcPr>
          <w:p w14:paraId="0928D95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7F2658F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D30A3D8"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1 309</w:t>
            </w:r>
          </w:p>
        </w:tc>
        <w:tc>
          <w:tcPr>
            <w:tcW w:w="803" w:type="pct"/>
            <w:shd w:val="clear" w:color="auto" w:fill="auto"/>
            <w:hideMark/>
          </w:tcPr>
          <w:p w14:paraId="4E0A8FA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2BE5B51" w14:textId="77777777" w:rsidTr="007A6345">
        <w:trPr>
          <w:trHeight w:val="73"/>
        </w:trPr>
        <w:tc>
          <w:tcPr>
            <w:tcW w:w="626" w:type="pct"/>
            <w:shd w:val="clear" w:color="auto" w:fill="auto"/>
            <w:hideMark/>
          </w:tcPr>
          <w:p w14:paraId="7DF9D58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7481E1A0"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5B9B6E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30A9A40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09</w:t>
            </w:r>
          </w:p>
        </w:tc>
        <w:tc>
          <w:tcPr>
            <w:tcW w:w="641" w:type="pct"/>
            <w:shd w:val="clear" w:color="auto" w:fill="auto"/>
            <w:hideMark/>
          </w:tcPr>
          <w:p w14:paraId="7706E65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5EBFF8E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05BD0A58"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1 309</w:t>
            </w:r>
          </w:p>
        </w:tc>
        <w:tc>
          <w:tcPr>
            <w:tcW w:w="803" w:type="pct"/>
            <w:shd w:val="clear" w:color="auto" w:fill="auto"/>
            <w:hideMark/>
          </w:tcPr>
          <w:p w14:paraId="4042839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D584B99" w14:textId="77777777" w:rsidTr="007A6345">
        <w:trPr>
          <w:trHeight w:val="73"/>
        </w:trPr>
        <w:tc>
          <w:tcPr>
            <w:tcW w:w="626" w:type="pct"/>
            <w:shd w:val="clear" w:color="auto" w:fill="auto"/>
            <w:hideMark/>
          </w:tcPr>
          <w:p w14:paraId="6BC2261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23D11C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042BA">
              <w:rPr>
                <w:rFonts w:ascii="Times New Roman" w:eastAsia="Times New Roman" w:hAnsi="Times New Roman" w:cs="Times New Roman"/>
                <w:color w:val="000000"/>
                <w:sz w:val="12"/>
                <w:szCs w:val="12"/>
                <w:lang w:eastAsia="ru-RU"/>
              </w:rPr>
              <w:t>м.р</w:t>
            </w:r>
            <w:proofErr w:type="spellEnd"/>
            <w:r w:rsidRPr="006042B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4BDF169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8738EC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09</w:t>
            </w:r>
          </w:p>
        </w:tc>
        <w:tc>
          <w:tcPr>
            <w:tcW w:w="641" w:type="pct"/>
            <w:shd w:val="clear" w:color="auto" w:fill="auto"/>
            <w:hideMark/>
          </w:tcPr>
          <w:p w14:paraId="1438566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5057BAE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0A9478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w:t>
            </w:r>
          </w:p>
        </w:tc>
        <w:tc>
          <w:tcPr>
            <w:tcW w:w="803" w:type="pct"/>
            <w:shd w:val="clear" w:color="auto" w:fill="auto"/>
            <w:hideMark/>
          </w:tcPr>
          <w:p w14:paraId="092A785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72C4EC55" w14:textId="77777777" w:rsidTr="007A6345">
        <w:trPr>
          <w:trHeight w:val="73"/>
        </w:trPr>
        <w:tc>
          <w:tcPr>
            <w:tcW w:w="626" w:type="pct"/>
            <w:shd w:val="clear" w:color="auto" w:fill="auto"/>
            <w:hideMark/>
          </w:tcPr>
          <w:p w14:paraId="7F58EED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1CEB7A6"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268083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C0EEBB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09</w:t>
            </w:r>
          </w:p>
        </w:tc>
        <w:tc>
          <w:tcPr>
            <w:tcW w:w="641" w:type="pct"/>
            <w:shd w:val="clear" w:color="auto" w:fill="auto"/>
            <w:hideMark/>
          </w:tcPr>
          <w:p w14:paraId="5375698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5A5E33A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AF0CF8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w:t>
            </w:r>
          </w:p>
        </w:tc>
        <w:tc>
          <w:tcPr>
            <w:tcW w:w="803" w:type="pct"/>
            <w:shd w:val="clear" w:color="auto" w:fill="auto"/>
            <w:hideMark/>
          </w:tcPr>
          <w:p w14:paraId="3355846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7419032" w14:textId="77777777" w:rsidTr="007A6345">
        <w:trPr>
          <w:trHeight w:val="73"/>
        </w:trPr>
        <w:tc>
          <w:tcPr>
            <w:tcW w:w="626" w:type="pct"/>
            <w:shd w:val="clear" w:color="auto" w:fill="auto"/>
            <w:hideMark/>
          </w:tcPr>
          <w:p w14:paraId="07AB6A53"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561AA5ED"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575C62A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0E411CD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14:paraId="72FC808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BDCAB9D"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BB092C2"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195</w:t>
            </w:r>
          </w:p>
        </w:tc>
        <w:tc>
          <w:tcPr>
            <w:tcW w:w="803" w:type="pct"/>
            <w:shd w:val="clear" w:color="auto" w:fill="auto"/>
            <w:hideMark/>
          </w:tcPr>
          <w:p w14:paraId="7FFAE574"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0A6C46CE" w14:textId="77777777" w:rsidTr="007A6345">
        <w:trPr>
          <w:trHeight w:val="73"/>
        </w:trPr>
        <w:tc>
          <w:tcPr>
            <w:tcW w:w="626" w:type="pct"/>
            <w:shd w:val="clear" w:color="auto" w:fill="auto"/>
            <w:hideMark/>
          </w:tcPr>
          <w:p w14:paraId="0945AE2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5136B56E"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ADB1DB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030EFC4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641" w:type="pct"/>
            <w:shd w:val="clear" w:color="auto" w:fill="auto"/>
            <w:hideMark/>
          </w:tcPr>
          <w:p w14:paraId="70EFDAC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CA8A84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D4BE41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537A0059"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48CFF1E3" w14:textId="77777777" w:rsidTr="007A6345">
        <w:trPr>
          <w:trHeight w:val="73"/>
        </w:trPr>
        <w:tc>
          <w:tcPr>
            <w:tcW w:w="626" w:type="pct"/>
            <w:shd w:val="clear" w:color="auto" w:fill="auto"/>
            <w:hideMark/>
          </w:tcPr>
          <w:p w14:paraId="76E4F29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83BC667"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83729C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74A47E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02</w:t>
            </w:r>
          </w:p>
        </w:tc>
        <w:tc>
          <w:tcPr>
            <w:tcW w:w="641" w:type="pct"/>
            <w:shd w:val="clear" w:color="auto" w:fill="auto"/>
            <w:hideMark/>
          </w:tcPr>
          <w:p w14:paraId="37B6356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642A7B6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CCC8B29"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5E0389F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1380003" w14:textId="77777777" w:rsidTr="007A6345">
        <w:trPr>
          <w:trHeight w:val="73"/>
        </w:trPr>
        <w:tc>
          <w:tcPr>
            <w:tcW w:w="626" w:type="pct"/>
            <w:shd w:val="clear" w:color="auto" w:fill="auto"/>
            <w:hideMark/>
          </w:tcPr>
          <w:p w14:paraId="6C7F7DA9"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7204A152"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36ADBA6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41D4E5BF"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14:paraId="1F7EB28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A945663"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7C2F048"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5 066</w:t>
            </w:r>
          </w:p>
        </w:tc>
        <w:tc>
          <w:tcPr>
            <w:tcW w:w="803" w:type="pct"/>
            <w:shd w:val="clear" w:color="auto" w:fill="auto"/>
            <w:hideMark/>
          </w:tcPr>
          <w:p w14:paraId="5C88A53D"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63440698" w14:textId="77777777" w:rsidTr="007A6345">
        <w:trPr>
          <w:trHeight w:val="73"/>
        </w:trPr>
        <w:tc>
          <w:tcPr>
            <w:tcW w:w="626" w:type="pct"/>
            <w:shd w:val="clear" w:color="auto" w:fill="auto"/>
            <w:hideMark/>
          </w:tcPr>
          <w:p w14:paraId="5C65275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2FA2190F"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8A8101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27E32A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1E6AD51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37E913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9953F4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3 186</w:t>
            </w:r>
          </w:p>
        </w:tc>
        <w:tc>
          <w:tcPr>
            <w:tcW w:w="803" w:type="pct"/>
            <w:shd w:val="clear" w:color="auto" w:fill="auto"/>
            <w:hideMark/>
          </w:tcPr>
          <w:p w14:paraId="5DAA246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1C207B3" w14:textId="77777777" w:rsidTr="007A6345">
        <w:trPr>
          <w:trHeight w:val="73"/>
        </w:trPr>
        <w:tc>
          <w:tcPr>
            <w:tcW w:w="626" w:type="pct"/>
            <w:shd w:val="clear" w:color="auto" w:fill="auto"/>
            <w:hideMark/>
          </w:tcPr>
          <w:p w14:paraId="43BDDA5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56F5097"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A73A82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2064D8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06D86BB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7AA00A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FE731E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3 186</w:t>
            </w:r>
          </w:p>
        </w:tc>
        <w:tc>
          <w:tcPr>
            <w:tcW w:w="803" w:type="pct"/>
            <w:shd w:val="clear" w:color="auto" w:fill="auto"/>
            <w:hideMark/>
          </w:tcPr>
          <w:p w14:paraId="33731A3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2C7BEF0F" w14:textId="77777777" w:rsidTr="007A6345">
        <w:trPr>
          <w:trHeight w:val="73"/>
        </w:trPr>
        <w:tc>
          <w:tcPr>
            <w:tcW w:w="626" w:type="pct"/>
            <w:shd w:val="clear" w:color="auto" w:fill="auto"/>
            <w:hideMark/>
          </w:tcPr>
          <w:p w14:paraId="6BAE35B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54EB513"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0785516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20918CE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0AD8412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2547717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0D7EFD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1 879</w:t>
            </w:r>
          </w:p>
        </w:tc>
        <w:tc>
          <w:tcPr>
            <w:tcW w:w="803" w:type="pct"/>
            <w:shd w:val="clear" w:color="auto" w:fill="auto"/>
            <w:hideMark/>
          </w:tcPr>
          <w:p w14:paraId="3717F0C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7A2CD113" w14:textId="77777777" w:rsidTr="007A6345">
        <w:trPr>
          <w:trHeight w:val="73"/>
        </w:trPr>
        <w:tc>
          <w:tcPr>
            <w:tcW w:w="626" w:type="pct"/>
            <w:shd w:val="clear" w:color="auto" w:fill="auto"/>
            <w:hideMark/>
          </w:tcPr>
          <w:p w14:paraId="298EEF3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B7BBF82"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56ED6B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082FE0F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03</w:t>
            </w:r>
          </w:p>
        </w:tc>
        <w:tc>
          <w:tcPr>
            <w:tcW w:w="641" w:type="pct"/>
            <w:shd w:val="clear" w:color="auto" w:fill="auto"/>
            <w:hideMark/>
          </w:tcPr>
          <w:p w14:paraId="2FD5CC8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38133ED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55F817F"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1 879</w:t>
            </w:r>
          </w:p>
        </w:tc>
        <w:tc>
          <w:tcPr>
            <w:tcW w:w="803" w:type="pct"/>
            <w:shd w:val="clear" w:color="auto" w:fill="auto"/>
            <w:hideMark/>
          </w:tcPr>
          <w:p w14:paraId="4BF7BD7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504A62E" w14:textId="77777777" w:rsidTr="007A6345">
        <w:trPr>
          <w:trHeight w:val="73"/>
        </w:trPr>
        <w:tc>
          <w:tcPr>
            <w:tcW w:w="626" w:type="pct"/>
            <w:shd w:val="clear" w:color="auto" w:fill="auto"/>
            <w:hideMark/>
          </w:tcPr>
          <w:p w14:paraId="245DCB5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3D4F0281"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1B1FDB4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302C8A3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14:paraId="37BF1BC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99952D2"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A0B1E9A"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71</w:t>
            </w:r>
          </w:p>
        </w:tc>
        <w:tc>
          <w:tcPr>
            <w:tcW w:w="803" w:type="pct"/>
            <w:shd w:val="clear" w:color="auto" w:fill="auto"/>
            <w:hideMark/>
          </w:tcPr>
          <w:p w14:paraId="27A1CB65"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01EC0298" w14:textId="77777777" w:rsidTr="007A6345">
        <w:trPr>
          <w:trHeight w:val="73"/>
        </w:trPr>
        <w:tc>
          <w:tcPr>
            <w:tcW w:w="626" w:type="pct"/>
            <w:shd w:val="clear" w:color="auto" w:fill="auto"/>
            <w:hideMark/>
          </w:tcPr>
          <w:p w14:paraId="1E67E6F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3134FD2"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 xml:space="preserve">Муниципальная программа "Благоустройство </w:t>
            </w:r>
            <w:r w:rsidRPr="006042BA">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17" w:type="pct"/>
            <w:shd w:val="clear" w:color="auto" w:fill="auto"/>
            <w:hideMark/>
          </w:tcPr>
          <w:p w14:paraId="66E9DB7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lastRenderedPageBreak/>
              <w:t>06</w:t>
            </w:r>
          </w:p>
        </w:tc>
        <w:tc>
          <w:tcPr>
            <w:tcW w:w="241" w:type="pct"/>
            <w:shd w:val="clear" w:color="auto" w:fill="auto"/>
            <w:hideMark/>
          </w:tcPr>
          <w:p w14:paraId="34955C9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641" w:type="pct"/>
            <w:shd w:val="clear" w:color="auto" w:fill="auto"/>
            <w:hideMark/>
          </w:tcPr>
          <w:p w14:paraId="610CF59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935EC8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4BF047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71</w:t>
            </w:r>
          </w:p>
        </w:tc>
        <w:tc>
          <w:tcPr>
            <w:tcW w:w="803" w:type="pct"/>
            <w:shd w:val="clear" w:color="auto" w:fill="auto"/>
            <w:hideMark/>
          </w:tcPr>
          <w:p w14:paraId="1F1BA09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70FED2D4" w14:textId="77777777" w:rsidTr="007A6345">
        <w:trPr>
          <w:trHeight w:val="73"/>
        </w:trPr>
        <w:tc>
          <w:tcPr>
            <w:tcW w:w="626" w:type="pct"/>
            <w:shd w:val="clear" w:color="auto" w:fill="auto"/>
            <w:hideMark/>
          </w:tcPr>
          <w:p w14:paraId="562C36D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lastRenderedPageBreak/>
              <w:t>432</w:t>
            </w:r>
          </w:p>
        </w:tc>
        <w:tc>
          <w:tcPr>
            <w:tcW w:w="1737" w:type="pct"/>
            <w:shd w:val="clear" w:color="auto" w:fill="auto"/>
            <w:hideMark/>
          </w:tcPr>
          <w:p w14:paraId="7941BE96"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A396C7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802E15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641" w:type="pct"/>
            <w:shd w:val="clear" w:color="auto" w:fill="auto"/>
            <w:hideMark/>
          </w:tcPr>
          <w:p w14:paraId="618B340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457A23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0F72898"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36</w:t>
            </w:r>
          </w:p>
        </w:tc>
        <w:tc>
          <w:tcPr>
            <w:tcW w:w="803" w:type="pct"/>
            <w:shd w:val="clear" w:color="auto" w:fill="auto"/>
            <w:hideMark/>
          </w:tcPr>
          <w:p w14:paraId="44DD186C"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AD79CB3" w14:textId="77777777" w:rsidTr="007A6345">
        <w:trPr>
          <w:trHeight w:val="73"/>
        </w:trPr>
        <w:tc>
          <w:tcPr>
            <w:tcW w:w="626" w:type="pct"/>
            <w:shd w:val="clear" w:color="auto" w:fill="auto"/>
            <w:hideMark/>
          </w:tcPr>
          <w:p w14:paraId="7AEB08E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25C233F5"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264FF8F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650F406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05</w:t>
            </w:r>
          </w:p>
        </w:tc>
        <w:tc>
          <w:tcPr>
            <w:tcW w:w="641" w:type="pct"/>
            <w:shd w:val="clear" w:color="auto" w:fill="auto"/>
            <w:hideMark/>
          </w:tcPr>
          <w:p w14:paraId="1527528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0955F4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1D75120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2F40FA8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40EA4287" w14:textId="77777777" w:rsidTr="007A6345">
        <w:trPr>
          <w:trHeight w:val="73"/>
        </w:trPr>
        <w:tc>
          <w:tcPr>
            <w:tcW w:w="626" w:type="pct"/>
            <w:shd w:val="clear" w:color="auto" w:fill="auto"/>
            <w:hideMark/>
          </w:tcPr>
          <w:p w14:paraId="6CA37DC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571E2E90"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3BED255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13BEBBC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14:paraId="173658C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F76B9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0E7F972"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67</w:t>
            </w:r>
          </w:p>
        </w:tc>
        <w:tc>
          <w:tcPr>
            <w:tcW w:w="803" w:type="pct"/>
            <w:shd w:val="clear" w:color="auto" w:fill="auto"/>
            <w:hideMark/>
          </w:tcPr>
          <w:p w14:paraId="7E593F9C"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3E56FE71" w14:textId="77777777" w:rsidTr="007A6345">
        <w:trPr>
          <w:trHeight w:val="73"/>
        </w:trPr>
        <w:tc>
          <w:tcPr>
            <w:tcW w:w="626" w:type="pct"/>
            <w:shd w:val="clear" w:color="auto" w:fill="auto"/>
            <w:hideMark/>
          </w:tcPr>
          <w:p w14:paraId="7606FC7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50FA597"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4450553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58E2042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07</w:t>
            </w:r>
          </w:p>
        </w:tc>
        <w:tc>
          <w:tcPr>
            <w:tcW w:w="641" w:type="pct"/>
            <w:shd w:val="clear" w:color="auto" w:fill="auto"/>
            <w:hideMark/>
          </w:tcPr>
          <w:p w14:paraId="71C56E6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3E2A693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C14765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67</w:t>
            </w:r>
          </w:p>
        </w:tc>
        <w:tc>
          <w:tcPr>
            <w:tcW w:w="803" w:type="pct"/>
            <w:shd w:val="clear" w:color="auto" w:fill="auto"/>
            <w:hideMark/>
          </w:tcPr>
          <w:p w14:paraId="380BF8D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2AF3B41B" w14:textId="77777777" w:rsidTr="007A6345">
        <w:trPr>
          <w:trHeight w:val="73"/>
        </w:trPr>
        <w:tc>
          <w:tcPr>
            <w:tcW w:w="626" w:type="pct"/>
            <w:shd w:val="clear" w:color="auto" w:fill="auto"/>
            <w:hideMark/>
          </w:tcPr>
          <w:p w14:paraId="2A6C0BD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0E0E37CE"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27F9C5F"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049ECDBE"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07</w:t>
            </w:r>
          </w:p>
        </w:tc>
        <w:tc>
          <w:tcPr>
            <w:tcW w:w="641" w:type="pct"/>
            <w:shd w:val="clear" w:color="auto" w:fill="auto"/>
            <w:hideMark/>
          </w:tcPr>
          <w:p w14:paraId="5B47B4B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68EC76E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29AF62D"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67</w:t>
            </w:r>
          </w:p>
        </w:tc>
        <w:tc>
          <w:tcPr>
            <w:tcW w:w="803" w:type="pct"/>
            <w:shd w:val="clear" w:color="auto" w:fill="auto"/>
            <w:hideMark/>
          </w:tcPr>
          <w:p w14:paraId="1DE3104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4B6D2A9" w14:textId="77777777" w:rsidTr="007A6345">
        <w:trPr>
          <w:trHeight w:val="73"/>
        </w:trPr>
        <w:tc>
          <w:tcPr>
            <w:tcW w:w="626" w:type="pct"/>
            <w:shd w:val="clear" w:color="auto" w:fill="auto"/>
            <w:hideMark/>
          </w:tcPr>
          <w:p w14:paraId="62513A83"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613E9119"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3851604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24E812E3"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14:paraId="762948A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8D6409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E787A42"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1 638</w:t>
            </w:r>
          </w:p>
        </w:tc>
        <w:tc>
          <w:tcPr>
            <w:tcW w:w="803" w:type="pct"/>
            <w:shd w:val="clear" w:color="auto" w:fill="auto"/>
            <w:hideMark/>
          </w:tcPr>
          <w:p w14:paraId="2EF6FF8F"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22D4221F" w14:textId="77777777" w:rsidTr="007A6345">
        <w:trPr>
          <w:trHeight w:val="73"/>
        </w:trPr>
        <w:tc>
          <w:tcPr>
            <w:tcW w:w="626" w:type="pct"/>
            <w:shd w:val="clear" w:color="auto" w:fill="auto"/>
            <w:hideMark/>
          </w:tcPr>
          <w:p w14:paraId="04BC82B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4EEED6AE"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3BAEC04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3A125EC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6DCB822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334C643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4AE44D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1 638</w:t>
            </w:r>
          </w:p>
        </w:tc>
        <w:tc>
          <w:tcPr>
            <w:tcW w:w="803" w:type="pct"/>
            <w:shd w:val="clear" w:color="auto" w:fill="auto"/>
            <w:hideMark/>
          </w:tcPr>
          <w:p w14:paraId="7C92B26E"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8ED5A0C" w14:textId="77777777" w:rsidTr="007A6345">
        <w:trPr>
          <w:trHeight w:val="73"/>
        </w:trPr>
        <w:tc>
          <w:tcPr>
            <w:tcW w:w="626" w:type="pct"/>
            <w:shd w:val="clear" w:color="auto" w:fill="auto"/>
            <w:hideMark/>
          </w:tcPr>
          <w:p w14:paraId="3F2DB1F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57120FA0"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AEE495C"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52813F4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4364DC7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F6A5CA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E715EF0"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80</w:t>
            </w:r>
          </w:p>
        </w:tc>
        <w:tc>
          <w:tcPr>
            <w:tcW w:w="803" w:type="pct"/>
            <w:shd w:val="clear" w:color="auto" w:fill="auto"/>
            <w:hideMark/>
          </w:tcPr>
          <w:p w14:paraId="5E540915"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50E0C30" w14:textId="77777777" w:rsidTr="007A6345">
        <w:trPr>
          <w:trHeight w:val="73"/>
        </w:trPr>
        <w:tc>
          <w:tcPr>
            <w:tcW w:w="626" w:type="pct"/>
            <w:shd w:val="clear" w:color="auto" w:fill="auto"/>
            <w:hideMark/>
          </w:tcPr>
          <w:p w14:paraId="24A45C06"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506B079A"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50F8C5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3087C6F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63E7BD2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4C506473"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432A5D1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1 558</w:t>
            </w:r>
          </w:p>
        </w:tc>
        <w:tc>
          <w:tcPr>
            <w:tcW w:w="803" w:type="pct"/>
            <w:shd w:val="clear" w:color="auto" w:fill="auto"/>
            <w:hideMark/>
          </w:tcPr>
          <w:p w14:paraId="4B4299AB"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032B2535" w14:textId="77777777" w:rsidTr="007A6345">
        <w:trPr>
          <w:trHeight w:val="73"/>
        </w:trPr>
        <w:tc>
          <w:tcPr>
            <w:tcW w:w="626" w:type="pct"/>
            <w:shd w:val="clear" w:color="auto" w:fill="auto"/>
            <w:hideMark/>
          </w:tcPr>
          <w:p w14:paraId="16F669D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06469C12"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5DDE1EE7"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10</w:t>
            </w:r>
          </w:p>
        </w:tc>
        <w:tc>
          <w:tcPr>
            <w:tcW w:w="241" w:type="pct"/>
            <w:shd w:val="clear" w:color="auto" w:fill="auto"/>
            <w:hideMark/>
          </w:tcPr>
          <w:p w14:paraId="2D545EE2"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14:paraId="18C8CB36"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A28988D"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271536F"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154</w:t>
            </w:r>
          </w:p>
        </w:tc>
        <w:tc>
          <w:tcPr>
            <w:tcW w:w="803" w:type="pct"/>
            <w:shd w:val="clear" w:color="auto" w:fill="auto"/>
            <w:hideMark/>
          </w:tcPr>
          <w:p w14:paraId="409A869E"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0504B9F1" w14:textId="77777777" w:rsidTr="007A6345">
        <w:trPr>
          <w:trHeight w:val="73"/>
        </w:trPr>
        <w:tc>
          <w:tcPr>
            <w:tcW w:w="626" w:type="pct"/>
            <w:shd w:val="clear" w:color="auto" w:fill="auto"/>
            <w:hideMark/>
          </w:tcPr>
          <w:p w14:paraId="293F128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73B5DE2A"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2318F968"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241" w:type="pct"/>
            <w:shd w:val="clear" w:color="auto" w:fill="auto"/>
            <w:hideMark/>
          </w:tcPr>
          <w:p w14:paraId="1024BFE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6CE2F8CD"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A6FC24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C7D676E"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154</w:t>
            </w:r>
          </w:p>
        </w:tc>
        <w:tc>
          <w:tcPr>
            <w:tcW w:w="803" w:type="pct"/>
            <w:shd w:val="clear" w:color="auto" w:fill="auto"/>
            <w:hideMark/>
          </w:tcPr>
          <w:p w14:paraId="41F59292"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9A25F48" w14:textId="77777777" w:rsidTr="007A6345">
        <w:trPr>
          <w:trHeight w:val="73"/>
        </w:trPr>
        <w:tc>
          <w:tcPr>
            <w:tcW w:w="626" w:type="pct"/>
            <w:shd w:val="clear" w:color="auto" w:fill="auto"/>
            <w:hideMark/>
          </w:tcPr>
          <w:p w14:paraId="215E104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30A3DA80"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19021E6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10</w:t>
            </w:r>
          </w:p>
        </w:tc>
        <w:tc>
          <w:tcPr>
            <w:tcW w:w="241" w:type="pct"/>
            <w:shd w:val="clear" w:color="auto" w:fill="auto"/>
            <w:hideMark/>
          </w:tcPr>
          <w:p w14:paraId="0154BD85"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2AF74CF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C507BA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310</w:t>
            </w:r>
          </w:p>
        </w:tc>
        <w:tc>
          <w:tcPr>
            <w:tcW w:w="459" w:type="pct"/>
            <w:shd w:val="clear" w:color="auto" w:fill="auto"/>
            <w:hideMark/>
          </w:tcPr>
          <w:p w14:paraId="66A52F9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154</w:t>
            </w:r>
          </w:p>
        </w:tc>
        <w:tc>
          <w:tcPr>
            <w:tcW w:w="803" w:type="pct"/>
            <w:shd w:val="clear" w:color="auto" w:fill="auto"/>
            <w:hideMark/>
          </w:tcPr>
          <w:p w14:paraId="6A1F9BA1"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321309FD" w14:textId="77777777" w:rsidTr="007A6345">
        <w:trPr>
          <w:trHeight w:val="73"/>
        </w:trPr>
        <w:tc>
          <w:tcPr>
            <w:tcW w:w="626" w:type="pct"/>
            <w:shd w:val="clear" w:color="auto" w:fill="auto"/>
            <w:hideMark/>
          </w:tcPr>
          <w:p w14:paraId="452E274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432</w:t>
            </w:r>
          </w:p>
        </w:tc>
        <w:tc>
          <w:tcPr>
            <w:tcW w:w="1737" w:type="pct"/>
            <w:shd w:val="clear" w:color="auto" w:fill="auto"/>
            <w:hideMark/>
          </w:tcPr>
          <w:p w14:paraId="16A655CB"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063615A8"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63E97764"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14:paraId="0E961B5C"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FA45EB5"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FD207C4"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4 336</w:t>
            </w:r>
          </w:p>
        </w:tc>
        <w:tc>
          <w:tcPr>
            <w:tcW w:w="803" w:type="pct"/>
            <w:shd w:val="clear" w:color="auto" w:fill="auto"/>
            <w:hideMark/>
          </w:tcPr>
          <w:p w14:paraId="4780C504"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0</w:t>
            </w:r>
          </w:p>
        </w:tc>
      </w:tr>
      <w:tr w:rsidR="006042BA" w:rsidRPr="006042BA" w14:paraId="2BADA96E" w14:textId="77777777" w:rsidTr="007A6345">
        <w:trPr>
          <w:trHeight w:val="73"/>
        </w:trPr>
        <w:tc>
          <w:tcPr>
            <w:tcW w:w="626" w:type="pct"/>
            <w:shd w:val="clear" w:color="auto" w:fill="auto"/>
            <w:hideMark/>
          </w:tcPr>
          <w:p w14:paraId="1F72F91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18CABA74"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345FB87A"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5734ECF9"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2473DF54"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0C4B6F5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4FA02B7"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4 336</w:t>
            </w:r>
          </w:p>
        </w:tc>
        <w:tc>
          <w:tcPr>
            <w:tcW w:w="803" w:type="pct"/>
            <w:shd w:val="clear" w:color="auto" w:fill="auto"/>
            <w:hideMark/>
          </w:tcPr>
          <w:p w14:paraId="4646F83A"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5A16B5CE" w14:textId="77777777" w:rsidTr="007A6345">
        <w:trPr>
          <w:trHeight w:val="73"/>
        </w:trPr>
        <w:tc>
          <w:tcPr>
            <w:tcW w:w="626" w:type="pct"/>
            <w:shd w:val="clear" w:color="auto" w:fill="auto"/>
            <w:hideMark/>
          </w:tcPr>
          <w:p w14:paraId="4049AB11"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432</w:t>
            </w:r>
          </w:p>
        </w:tc>
        <w:tc>
          <w:tcPr>
            <w:tcW w:w="1737" w:type="pct"/>
            <w:shd w:val="clear" w:color="auto" w:fill="auto"/>
            <w:hideMark/>
          </w:tcPr>
          <w:p w14:paraId="6534774D" w14:textId="77777777" w:rsidR="006042BA" w:rsidRPr="006042BA" w:rsidRDefault="006042BA" w:rsidP="006042BA">
            <w:pPr>
              <w:spacing w:after="0" w:line="240" w:lineRule="auto"/>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8D1B3CB"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0FEB3F07"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01</w:t>
            </w:r>
          </w:p>
        </w:tc>
        <w:tc>
          <w:tcPr>
            <w:tcW w:w="641" w:type="pct"/>
            <w:shd w:val="clear" w:color="auto" w:fill="auto"/>
            <w:hideMark/>
          </w:tcPr>
          <w:p w14:paraId="4EDD9F92"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273F8E70" w14:textId="77777777" w:rsidR="006042BA" w:rsidRPr="006042BA" w:rsidRDefault="006042BA" w:rsidP="006042BA">
            <w:pPr>
              <w:spacing w:after="0" w:line="240" w:lineRule="auto"/>
              <w:jc w:val="center"/>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4C4835D4"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4 336</w:t>
            </w:r>
          </w:p>
        </w:tc>
        <w:tc>
          <w:tcPr>
            <w:tcW w:w="803" w:type="pct"/>
            <w:shd w:val="clear" w:color="auto" w:fill="auto"/>
            <w:hideMark/>
          </w:tcPr>
          <w:p w14:paraId="0945E960" w14:textId="77777777" w:rsidR="006042BA" w:rsidRPr="006042BA" w:rsidRDefault="006042BA" w:rsidP="006042BA">
            <w:pPr>
              <w:spacing w:after="0" w:line="240" w:lineRule="auto"/>
              <w:jc w:val="right"/>
              <w:rPr>
                <w:rFonts w:ascii="Times New Roman" w:eastAsia="Times New Roman" w:hAnsi="Times New Roman" w:cs="Times New Roman"/>
                <w:color w:val="000000"/>
                <w:sz w:val="12"/>
                <w:szCs w:val="12"/>
                <w:lang w:eastAsia="ru-RU"/>
              </w:rPr>
            </w:pPr>
            <w:r w:rsidRPr="006042BA">
              <w:rPr>
                <w:rFonts w:ascii="Times New Roman" w:eastAsia="Times New Roman" w:hAnsi="Times New Roman" w:cs="Times New Roman"/>
                <w:color w:val="000000"/>
                <w:sz w:val="12"/>
                <w:szCs w:val="12"/>
                <w:lang w:eastAsia="ru-RU"/>
              </w:rPr>
              <w:t>0</w:t>
            </w:r>
          </w:p>
        </w:tc>
      </w:tr>
      <w:tr w:rsidR="006042BA" w:rsidRPr="006042BA" w14:paraId="674A2470" w14:textId="77777777" w:rsidTr="007A6345">
        <w:trPr>
          <w:trHeight w:val="73"/>
        </w:trPr>
        <w:tc>
          <w:tcPr>
            <w:tcW w:w="626" w:type="pct"/>
            <w:shd w:val="clear" w:color="auto" w:fill="auto"/>
            <w:hideMark/>
          </w:tcPr>
          <w:p w14:paraId="344986F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1737" w:type="pct"/>
            <w:shd w:val="clear" w:color="auto" w:fill="auto"/>
            <w:hideMark/>
          </w:tcPr>
          <w:p w14:paraId="03CA7CA2" w14:textId="77777777" w:rsidR="006042BA" w:rsidRPr="006042BA" w:rsidRDefault="006042BA" w:rsidP="006042BA">
            <w:pPr>
              <w:spacing w:after="0" w:line="240" w:lineRule="auto"/>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0A1C055B"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700637DE"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14:paraId="399A2840"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A06E89A" w14:textId="77777777" w:rsidR="006042BA" w:rsidRPr="006042BA" w:rsidRDefault="006042BA" w:rsidP="006042BA">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616557B"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17 662</w:t>
            </w:r>
          </w:p>
        </w:tc>
        <w:tc>
          <w:tcPr>
            <w:tcW w:w="803" w:type="pct"/>
            <w:shd w:val="clear" w:color="auto" w:fill="auto"/>
            <w:hideMark/>
          </w:tcPr>
          <w:p w14:paraId="41DA1AFD" w14:textId="77777777" w:rsidR="006042BA" w:rsidRPr="006042BA" w:rsidRDefault="006042BA" w:rsidP="006042BA">
            <w:pPr>
              <w:spacing w:after="0" w:line="240" w:lineRule="auto"/>
              <w:jc w:val="right"/>
              <w:rPr>
                <w:rFonts w:ascii="Times New Roman" w:eastAsia="Times New Roman" w:hAnsi="Times New Roman" w:cs="Times New Roman"/>
                <w:b/>
                <w:bCs/>
                <w:color w:val="000000"/>
                <w:sz w:val="12"/>
                <w:szCs w:val="12"/>
                <w:lang w:eastAsia="ru-RU"/>
              </w:rPr>
            </w:pPr>
            <w:r w:rsidRPr="006042BA">
              <w:rPr>
                <w:rFonts w:ascii="Times New Roman" w:eastAsia="Times New Roman" w:hAnsi="Times New Roman" w:cs="Times New Roman"/>
                <w:b/>
                <w:bCs/>
                <w:color w:val="000000"/>
                <w:sz w:val="12"/>
                <w:szCs w:val="12"/>
                <w:lang w:eastAsia="ru-RU"/>
              </w:rPr>
              <w:t>238</w:t>
            </w:r>
          </w:p>
        </w:tc>
      </w:tr>
    </w:tbl>
    <w:p w14:paraId="013598CB" w14:textId="77777777" w:rsidR="006042BA" w:rsidRDefault="006042BA" w:rsidP="006042BA">
      <w:pPr>
        <w:tabs>
          <w:tab w:val="left" w:pos="0"/>
        </w:tabs>
        <w:spacing w:after="0" w:line="240" w:lineRule="auto"/>
        <w:jc w:val="center"/>
        <w:rPr>
          <w:rFonts w:ascii="Times New Roman" w:hAnsi="Times New Roman" w:cs="Times New Roman"/>
          <w:sz w:val="12"/>
          <w:szCs w:val="12"/>
        </w:rPr>
      </w:pPr>
    </w:p>
    <w:p w14:paraId="65866CF1" w14:textId="77777777" w:rsidR="007A6345" w:rsidRDefault="007A6345" w:rsidP="007A6345">
      <w:pPr>
        <w:tabs>
          <w:tab w:val="left" w:pos="0"/>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Приложение 4</w:t>
      </w:r>
    </w:p>
    <w:p w14:paraId="4A744260" w14:textId="77777777" w:rsid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 xml:space="preserve">к Решению Собрания представителей </w:t>
      </w:r>
    </w:p>
    <w:p w14:paraId="09F9397F" w14:textId="77777777" w:rsid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сельского поселения Серноводск</w:t>
      </w:r>
    </w:p>
    <w:p w14:paraId="13752ED5" w14:textId="77777777" w:rsid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 xml:space="preserve"> муниципального района Сергиевский </w:t>
      </w:r>
    </w:p>
    <w:p w14:paraId="6DF6D7A1" w14:textId="4399E290" w:rsid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w:t>
      </w:r>
      <w:r>
        <w:rPr>
          <w:rFonts w:ascii="Times New Roman" w:hAnsi="Times New Roman" w:cs="Times New Roman"/>
          <w:sz w:val="12"/>
          <w:szCs w:val="12"/>
        </w:rPr>
        <w:t>15 от "30" марта 2022 г.</w:t>
      </w:r>
    </w:p>
    <w:p w14:paraId="01959485" w14:textId="653C7E74" w:rsidR="007A6345" w:rsidRDefault="007A6345" w:rsidP="007A6345">
      <w:pPr>
        <w:tabs>
          <w:tab w:val="left" w:pos="0"/>
        </w:tabs>
        <w:spacing w:after="0" w:line="240" w:lineRule="auto"/>
        <w:jc w:val="center"/>
        <w:rPr>
          <w:rFonts w:ascii="Times New Roman" w:hAnsi="Times New Roman" w:cs="Times New Roman"/>
          <w:sz w:val="12"/>
          <w:szCs w:val="12"/>
        </w:rPr>
      </w:pPr>
      <w:r w:rsidRPr="007A634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A6345">
        <w:rPr>
          <w:rFonts w:ascii="Times New Roman" w:hAnsi="Times New Roman" w:cs="Times New Roman"/>
          <w:sz w:val="12"/>
          <w:szCs w:val="12"/>
        </w:rPr>
        <w:t>видов расходов классификации расходов бюджета сельского поселения</w:t>
      </w:r>
      <w:proofErr w:type="gramEnd"/>
      <w:r w:rsidRPr="007A6345">
        <w:rPr>
          <w:rFonts w:ascii="Times New Roman" w:hAnsi="Times New Roman" w:cs="Times New Roman"/>
          <w:sz w:val="12"/>
          <w:szCs w:val="12"/>
        </w:rPr>
        <w:t xml:space="preserve"> Серноводск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427"/>
        <w:gridCol w:w="706"/>
        <w:gridCol w:w="1385"/>
      </w:tblGrid>
      <w:tr w:rsidR="007A6345" w:rsidRPr="007A6345" w14:paraId="32B02187" w14:textId="77777777" w:rsidTr="007A6345">
        <w:trPr>
          <w:trHeight w:val="73"/>
        </w:trPr>
        <w:tc>
          <w:tcPr>
            <w:tcW w:w="2729" w:type="pct"/>
            <w:vMerge w:val="restart"/>
            <w:shd w:val="clear" w:color="auto" w:fill="auto"/>
            <w:hideMark/>
          </w:tcPr>
          <w:p w14:paraId="001C8029"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606D457D"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ЦСР</w:t>
            </w:r>
          </w:p>
        </w:tc>
        <w:tc>
          <w:tcPr>
            <w:tcW w:w="276" w:type="pct"/>
            <w:vMerge w:val="restart"/>
            <w:shd w:val="clear" w:color="auto" w:fill="auto"/>
            <w:hideMark/>
          </w:tcPr>
          <w:p w14:paraId="5B0FA6C6"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ВР</w:t>
            </w:r>
          </w:p>
        </w:tc>
        <w:tc>
          <w:tcPr>
            <w:tcW w:w="1353" w:type="pct"/>
            <w:gridSpan w:val="2"/>
            <w:shd w:val="clear" w:color="auto" w:fill="auto"/>
            <w:hideMark/>
          </w:tcPr>
          <w:p w14:paraId="027DE468"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Сумма, тыс. рублей</w:t>
            </w:r>
          </w:p>
        </w:tc>
      </w:tr>
      <w:tr w:rsidR="007A6345" w:rsidRPr="007A6345" w14:paraId="5C9692C6" w14:textId="77777777" w:rsidTr="007A6345">
        <w:trPr>
          <w:trHeight w:val="73"/>
        </w:trPr>
        <w:tc>
          <w:tcPr>
            <w:tcW w:w="2729" w:type="pct"/>
            <w:vMerge/>
            <w:vAlign w:val="center"/>
            <w:hideMark/>
          </w:tcPr>
          <w:p w14:paraId="2A031748"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3A0EA77"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5F4FB1BE"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p>
        </w:tc>
        <w:tc>
          <w:tcPr>
            <w:tcW w:w="457" w:type="pct"/>
            <w:shd w:val="clear" w:color="auto" w:fill="auto"/>
            <w:hideMark/>
          </w:tcPr>
          <w:p w14:paraId="0F62B00D"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всего</w:t>
            </w:r>
          </w:p>
        </w:tc>
        <w:tc>
          <w:tcPr>
            <w:tcW w:w="896" w:type="pct"/>
            <w:shd w:val="clear" w:color="auto" w:fill="auto"/>
            <w:hideMark/>
          </w:tcPr>
          <w:p w14:paraId="58089705"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6345" w:rsidRPr="007A6345" w14:paraId="372AAABF" w14:textId="77777777" w:rsidTr="007A6345">
        <w:trPr>
          <w:trHeight w:val="73"/>
        </w:trPr>
        <w:tc>
          <w:tcPr>
            <w:tcW w:w="2729" w:type="pct"/>
            <w:shd w:val="clear" w:color="auto" w:fill="auto"/>
            <w:hideMark/>
          </w:tcPr>
          <w:p w14:paraId="1789AEB8" w14:textId="6B7C6CD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180074D4"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14:paraId="648EB464"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51AB5631"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4 358</w:t>
            </w:r>
          </w:p>
        </w:tc>
        <w:tc>
          <w:tcPr>
            <w:tcW w:w="896" w:type="pct"/>
            <w:shd w:val="clear" w:color="auto" w:fill="auto"/>
            <w:hideMark/>
          </w:tcPr>
          <w:p w14:paraId="351664ED"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238</w:t>
            </w:r>
          </w:p>
        </w:tc>
      </w:tr>
      <w:tr w:rsidR="007A6345" w:rsidRPr="007A6345" w14:paraId="4CC5AA0F" w14:textId="77777777" w:rsidTr="007A6345">
        <w:trPr>
          <w:trHeight w:val="73"/>
        </w:trPr>
        <w:tc>
          <w:tcPr>
            <w:tcW w:w="2729" w:type="pct"/>
            <w:shd w:val="clear" w:color="auto" w:fill="auto"/>
            <w:hideMark/>
          </w:tcPr>
          <w:p w14:paraId="7AE52245"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360BCCF"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14:paraId="713821E5"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120</w:t>
            </w:r>
          </w:p>
        </w:tc>
        <w:tc>
          <w:tcPr>
            <w:tcW w:w="457" w:type="pct"/>
            <w:shd w:val="clear" w:color="auto" w:fill="auto"/>
            <w:hideMark/>
          </w:tcPr>
          <w:p w14:paraId="11794016"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2 711</w:t>
            </w:r>
          </w:p>
        </w:tc>
        <w:tc>
          <w:tcPr>
            <w:tcW w:w="896" w:type="pct"/>
            <w:shd w:val="clear" w:color="auto" w:fill="auto"/>
            <w:hideMark/>
          </w:tcPr>
          <w:p w14:paraId="739C4310"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238</w:t>
            </w:r>
          </w:p>
        </w:tc>
      </w:tr>
      <w:tr w:rsidR="007A6345" w:rsidRPr="007A6345" w14:paraId="25145C60" w14:textId="77777777" w:rsidTr="007A6345">
        <w:trPr>
          <w:trHeight w:val="73"/>
        </w:trPr>
        <w:tc>
          <w:tcPr>
            <w:tcW w:w="2729" w:type="pct"/>
            <w:shd w:val="clear" w:color="auto" w:fill="auto"/>
            <w:hideMark/>
          </w:tcPr>
          <w:p w14:paraId="5619D4FE"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80D026B"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14:paraId="66229D28"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58F40303"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580</w:t>
            </w:r>
          </w:p>
        </w:tc>
        <w:tc>
          <w:tcPr>
            <w:tcW w:w="896" w:type="pct"/>
            <w:shd w:val="clear" w:color="auto" w:fill="auto"/>
            <w:hideMark/>
          </w:tcPr>
          <w:p w14:paraId="2424711E"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3B89B465" w14:textId="77777777" w:rsidTr="007A6345">
        <w:trPr>
          <w:trHeight w:val="73"/>
        </w:trPr>
        <w:tc>
          <w:tcPr>
            <w:tcW w:w="2729" w:type="pct"/>
            <w:shd w:val="clear" w:color="auto" w:fill="auto"/>
            <w:hideMark/>
          </w:tcPr>
          <w:p w14:paraId="19288580"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29642F0"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14:paraId="1992B6F3"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540</w:t>
            </w:r>
          </w:p>
        </w:tc>
        <w:tc>
          <w:tcPr>
            <w:tcW w:w="457" w:type="pct"/>
            <w:shd w:val="clear" w:color="auto" w:fill="auto"/>
            <w:hideMark/>
          </w:tcPr>
          <w:p w14:paraId="2C813FE0"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1 047</w:t>
            </w:r>
          </w:p>
        </w:tc>
        <w:tc>
          <w:tcPr>
            <w:tcW w:w="896" w:type="pct"/>
            <w:shd w:val="clear" w:color="auto" w:fill="auto"/>
            <w:hideMark/>
          </w:tcPr>
          <w:p w14:paraId="757C45AB"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56CA8FAF" w14:textId="77777777" w:rsidTr="007A6345">
        <w:trPr>
          <w:trHeight w:val="73"/>
        </w:trPr>
        <w:tc>
          <w:tcPr>
            <w:tcW w:w="2729" w:type="pct"/>
            <w:shd w:val="clear" w:color="auto" w:fill="auto"/>
            <w:hideMark/>
          </w:tcPr>
          <w:p w14:paraId="2CDA6986"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520F038F"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14:paraId="25086289"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830</w:t>
            </w:r>
          </w:p>
        </w:tc>
        <w:tc>
          <w:tcPr>
            <w:tcW w:w="457" w:type="pct"/>
            <w:shd w:val="clear" w:color="auto" w:fill="auto"/>
            <w:hideMark/>
          </w:tcPr>
          <w:p w14:paraId="4DB8F696"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w:t>
            </w:r>
          </w:p>
        </w:tc>
        <w:tc>
          <w:tcPr>
            <w:tcW w:w="896" w:type="pct"/>
            <w:shd w:val="clear" w:color="auto" w:fill="auto"/>
            <w:hideMark/>
          </w:tcPr>
          <w:p w14:paraId="4BD8CA02"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60987D14" w14:textId="77777777" w:rsidTr="007A6345">
        <w:trPr>
          <w:trHeight w:val="73"/>
        </w:trPr>
        <w:tc>
          <w:tcPr>
            <w:tcW w:w="2729" w:type="pct"/>
            <w:shd w:val="clear" w:color="auto" w:fill="auto"/>
            <w:hideMark/>
          </w:tcPr>
          <w:p w14:paraId="33F70810"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6FD1F56"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14:paraId="57A7F1B2"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850</w:t>
            </w:r>
          </w:p>
        </w:tc>
        <w:tc>
          <w:tcPr>
            <w:tcW w:w="457" w:type="pct"/>
            <w:shd w:val="clear" w:color="auto" w:fill="auto"/>
            <w:hideMark/>
          </w:tcPr>
          <w:p w14:paraId="60F01021"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16</w:t>
            </w:r>
          </w:p>
        </w:tc>
        <w:tc>
          <w:tcPr>
            <w:tcW w:w="896" w:type="pct"/>
            <w:shd w:val="clear" w:color="auto" w:fill="auto"/>
            <w:hideMark/>
          </w:tcPr>
          <w:p w14:paraId="74A7B35A"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0246E58C" w14:textId="77777777" w:rsidTr="007A6345">
        <w:trPr>
          <w:trHeight w:val="73"/>
        </w:trPr>
        <w:tc>
          <w:tcPr>
            <w:tcW w:w="2729" w:type="pct"/>
            <w:shd w:val="clear" w:color="auto" w:fill="auto"/>
            <w:hideMark/>
          </w:tcPr>
          <w:p w14:paraId="55034BFF"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7A874668"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14:paraId="32A4FCA4"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7E7CF8F7"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3 452</w:t>
            </w:r>
          </w:p>
        </w:tc>
        <w:tc>
          <w:tcPr>
            <w:tcW w:w="896" w:type="pct"/>
            <w:shd w:val="clear" w:color="auto" w:fill="auto"/>
            <w:hideMark/>
          </w:tcPr>
          <w:p w14:paraId="1B681052"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68E61E11" w14:textId="77777777" w:rsidTr="007A6345">
        <w:trPr>
          <w:trHeight w:val="73"/>
        </w:trPr>
        <w:tc>
          <w:tcPr>
            <w:tcW w:w="2729" w:type="pct"/>
            <w:shd w:val="clear" w:color="auto" w:fill="auto"/>
            <w:hideMark/>
          </w:tcPr>
          <w:p w14:paraId="74E0D178"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FD0EFD7"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14:paraId="3D8DF6A1"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0A3B4B25"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3 418</w:t>
            </w:r>
          </w:p>
        </w:tc>
        <w:tc>
          <w:tcPr>
            <w:tcW w:w="896" w:type="pct"/>
            <w:shd w:val="clear" w:color="auto" w:fill="auto"/>
            <w:hideMark/>
          </w:tcPr>
          <w:p w14:paraId="1FBE76F3"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113A4BD7" w14:textId="77777777" w:rsidTr="007A6345">
        <w:trPr>
          <w:trHeight w:val="73"/>
        </w:trPr>
        <w:tc>
          <w:tcPr>
            <w:tcW w:w="2729" w:type="pct"/>
            <w:shd w:val="clear" w:color="auto" w:fill="auto"/>
            <w:hideMark/>
          </w:tcPr>
          <w:p w14:paraId="5F1C718D"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13D2655"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14:paraId="01F46B3E"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850</w:t>
            </w:r>
          </w:p>
        </w:tc>
        <w:tc>
          <w:tcPr>
            <w:tcW w:w="457" w:type="pct"/>
            <w:shd w:val="clear" w:color="auto" w:fill="auto"/>
            <w:hideMark/>
          </w:tcPr>
          <w:p w14:paraId="18C2CD44"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34</w:t>
            </w:r>
          </w:p>
        </w:tc>
        <w:tc>
          <w:tcPr>
            <w:tcW w:w="896" w:type="pct"/>
            <w:shd w:val="clear" w:color="auto" w:fill="auto"/>
            <w:hideMark/>
          </w:tcPr>
          <w:p w14:paraId="044975D6"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5DBDAF4C" w14:textId="77777777" w:rsidTr="007A6345">
        <w:trPr>
          <w:trHeight w:val="73"/>
        </w:trPr>
        <w:tc>
          <w:tcPr>
            <w:tcW w:w="2729" w:type="pct"/>
            <w:shd w:val="clear" w:color="auto" w:fill="auto"/>
            <w:hideMark/>
          </w:tcPr>
          <w:p w14:paraId="047C3A52"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2CD60CA5"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14:paraId="2AAFD9E7"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37474318"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252</w:t>
            </w:r>
          </w:p>
        </w:tc>
        <w:tc>
          <w:tcPr>
            <w:tcW w:w="896" w:type="pct"/>
            <w:shd w:val="clear" w:color="auto" w:fill="auto"/>
            <w:hideMark/>
          </w:tcPr>
          <w:p w14:paraId="43E5B0D5"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4147EE96" w14:textId="77777777" w:rsidTr="007A6345">
        <w:trPr>
          <w:trHeight w:val="73"/>
        </w:trPr>
        <w:tc>
          <w:tcPr>
            <w:tcW w:w="2729" w:type="pct"/>
            <w:shd w:val="clear" w:color="auto" w:fill="auto"/>
            <w:hideMark/>
          </w:tcPr>
          <w:p w14:paraId="50FAE13B"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39F807B"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14:paraId="5910C5AD"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737C5343"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17</w:t>
            </w:r>
          </w:p>
        </w:tc>
        <w:tc>
          <w:tcPr>
            <w:tcW w:w="896" w:type="pct"/>
            <w:shd w:val="clear" w:color="auto" w:fill="auto"/>
            <w:hideMark/>
          </w:tcPr>
          <w:p w14:paraId="0393343E"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26628479" w14:textId="77777777" w:rsidTr="007A6345">
        <w:trPr>
          <w:trHeight w:val="73"/>
        </w:trPr>
        <w:tc>
          <w:tcPr>
            <w:tcW w:w="2729" w:type="pct"/>
            <w:shd w:val="clear" w:color="auto" w:fill="auto"/>
            <w:hideMark/>
          </w:tcPr>
          <w:p w14:paraId="7F98D5F1"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25547C82"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14:paraId="353947BE"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540</w:t>
            </w:r>
          </w:p>
        </w:tc>
        <w:tc>
          <w:tcPr>
            <w:tcW w:w="457" w:type="pct"/>
            <w:shd w:val="clear" w:color="auto" w:fill="auto"/>
            <w:hideMark/>
          </w:tcPr>
          <w:p w14:paraId="7182068F"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235</w:t>
            </w:r>
          </w:p>
        </w:tc>
        <w:tc>
          <w:tcPr>
            <w:tcW w:w="896" w:type="pct"/>
            <w:shd w:val="clear" w:color="auto" w:fill="auto"/>
            <w:hideMark/>
          </w:tcPr>
          <w:p w14:paraId="2442812E"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21237951" w14:textId="77777777" w:rsidTr="007A6345">
        <w:trPr>
          <w:trHeight w:val="73"/>
        </w:trPr>
        <w:tc>
          <w:tcPr>
            <w:tcW w:w="2729" w:type="pct"/>
            <w:shd w:val="clear" w:color="auto" w:fill="auto"/>
            <w:hideMark/>
          </w:tcPr>
          <w:p w14:paraId="2C80E9BA"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68936141"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14:paraId="7906EEE6"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1A07EA2A"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37</w:t>
            </w:r>
          </w:p>
        </w:tc>
        <w:tc>
          <w:tcPr>
            <w:tcW w:w="896" w:type="pct"/>
            <w:shd w:val="clear" w:color="auto" w:fill="auto"/>
            <w:hideMark/>
          </w:tcPr>
          <w:p w14:paraId="3CAF036E"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5DB99222" w14:textId="77777777" w:rsidTr="007A6345">
        <w:trPr>
          <w:trHeight w:val="73"/>
        </w:trPr>
        <w:tc>
          <w:tcPr>
            <w:tcW w:w="2729" w:type="pct"/>
            <w:shd w:val="clear" w:color="auto" w:fill="auto"/>
            <w:hideMark/>
          </w:tcPr>
          <w:p w14:paraId="68F1D08B"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7A6345">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14:paraId="1FDA6693"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14:paraId="189DD578"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7A131BAE"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37</w:t>
            </w:r>
          </w:p>
        </w:tc>
        <w:tc>
          <w:tcPr>
            <w:tcW w:w="896" w:type="pct"/>
            <w:shd w:val="clear" w:color="auto" w:fill="auto"/>
            <w:hideMark/>
          </w:tcPr>
          <w:p w14:paraId="4A19E02A"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492CF290" w14:textId="77777777" w:rsidTr="007A6345">
        <w:trPr>
          <w:trHeight w:val="73"/>
        </w:trPr>
        <w:tc>
          <w:tcPr>
            <w:tcW w:w="2729" w:type="pct"/>
            <w:shd w:val="clear" w:color="auto" w:fill="auto"/>
            <w:hideMark/>
          </w:tcPr>
          <w:p w14:paraId="33280B41"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22447B7B"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14:paraId="3841E05F"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52496950"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3 188</w:t>
            </w:r>
          </w:p>
        </w:tc>
        <w:tc>
          <w:tcPr>
            <w:tcW w:w="896" w:type="pct"/>
            <w:shd w:val="clear" w:color="auto" w:fill="auto"/>
            <w:hideMark/>
          </w:tcPr>
          <w:p w14:paraId="655A02DE"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263FF25B" w14:textId="77777777" w:rsidTr="007A6345">
        <w:trPr>
          <w:trHeight w:val="73"/>
        </w:trPr>
        <w:tc>
          <w:tcPr>
            <w:tcW w:w="2729" w:type="pct"/>
            <w:shd w:val="clear" w:color="auto" w:fill="auto"/>
            <w:hideMark/>
          </w:tcPr>
          <w:p w14:paraId="5C625813"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3D9C1F8"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14:paraId="13F3249B"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540</w:t>
            </w:r>
          </w:p>
        </w:tc>
        <w:tc>
          <w:tcPr>
            <w:tcW w:w="457" w:type="pct"/>
            <w:shd w:val="clear" w:color="auto" w:fill="auto"/>
            <w:hideMark/>
          </w:tcPr>
          <w:p w14:paraId="71D01C28"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3 188</w:t>
            </w:r>
          </w:p>
        </w:tc>
        <w:tc>
          <w:tcPr>
            <w:tcW w:w="896" w:type="pct"/>
            <w:shd w:val="clear" w:color="auto" w:fill="auto"/>
            <w:hideMark/>
          </w:tcPr>
          <w:p w14:paraId="57D5202B"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7270452E" w14:textId="77777777" w:rsidTr="007A6345">
        <w:trPr>
          <w:trHeight w:val="73"/>
        </w:trPr>
        <w:tc>
          <w:tcPr>
            <w:tcW w:w="2729" w:type="pct"/>
            <w:shd w:val="clear" w:color="auto" w:fill="auto"/>
            <w:hideMark/>
          </w:tcPr>
          <w:p w14:paraId="7E4153A3"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2B329877"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14:paraId="4F0FD7A2"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2DD049DA"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1 705</w:t>
            </w:r>
          </w:p>
        </w:tc>
        <w:tc>
          <w:tcPr>
            <w:tcW w:w="896" w:type="pct"/>
            <w:shd w:val="clear" w:color="auto" w:fill="auto"/>
            <w:hideMark/>
          </w:tcPr>
          <w:p w14:paraId="2AAE0E88"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231D25E7" w14:textId="77777777" w:rsidTr="007A6345">
        <w:trPr>
          <w:trHeight w:val="73"/>
        </w:trPr>
        <w:tc>
          <w:tcPr>
            <w:tcW w:w="2729" w:type="pct"/>
            <w:shd w:val="clear" w:color="auto" w:fill="auto"/>
            <w:hideMark/>
          </w:tcPr>
          <w:p w14:paraId="581AE461"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AB84205"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14:paraId="29C9790F"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3135F39D"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80</w:t>
            </w:r>
          </w:p>
        </w:tc>
        <w:tc>
          <w:tcPr>
            <w:tcW w:w="896" w:type="pct"/>
            <w:shd w:val="clear" w:color="auto" w:fill="auto"/>
            <w:hideMark/>
          </w:tcPr>
          <w:p w14:paraId="7DCFAC97"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5208E3D8" w14:textId="77777777" w:rsidTr="007A6345">
        <w:trPr>
          <w:trHeight w:val="73"/>
        </w:trPr>
        <w:tc>
          <w:tcPr>
            <w:tcW w:w="2729" w:type="pct"/>
            <w:shd w:val="clear" w:color="auto" w:fill="auto"/>
            <w:hideMark/>
          </w:tcPr>
          <w:p w14:paraId="3043CAF0"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3CD1F9F"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14:paraId="5F42E6B5"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540</w:t>
            </w:r>
          </w:p>
        </w:tc>
        <w:tc>
          <w:tcPr>
            <w:tcW w:w="457" w:type="pct"/>
            <w:shd w:val="clear" w:color="auto" w:fill="auto"/>
            <w:hideMark/>
          </w:tcPr>
          <w:p w14:paraId="2499A6B1"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1 625</w:t>
            </w:r>
          </w:p>
        </w:tc>
        <w:tc>
          <w:tcPr>
            <w:tcW w:w="896" w:type="pct"/>
            <w:shd w:val="clear" w:color="auto" w:fill="auto"/>
            <w:hideMark/>
          </w:tcPr>
          <w:p w14:paraId="359C8E39"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0771D11F" w14:textId="77777777" w:rsidTr="007A6345">
        <w:trPr>
          <w:trHeight w:val="73"/>
        </w:trPr>
        <w:tc>
          <w:tcPr>
            <w:tcW w:w="2729" w:type="pct"/>
            <w:shd w:val="clear" w:color="auto" w:fill="auto"/>
            <w:hideMark/>
          </w:tcPr>
          <w:p w14:paraId="3A19A5B8"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04F74BEE"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14:paraId="1E2892E6"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15984631"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1</w:t>
            </w:r>
          </w:p>
        </w:tc>
        <w:tc>
          <w:tcPr>
            <w:tcW w:w="896" w:type="pct"/>
            <w:shd w:val="clear" w:color="auto" w:fill="auto"/>
            <w:hideMark/>
          </w:tcPr>
          <w:p w14:paraId="0DC987F7"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226A2DFA" w14:textId="77777777" w:rsidTr="007A6345">
        <w:trPr>
          <w:trHeight w:val="73"/>
        </w:trPr>
        <w:tc>
          <w:tcPr>
            <w:tcW w:w="2729" w:type="pct"/>
            <w:shd w:val="clear" w:color="auto" w:fill="auto"/>
            <w:hideMark/>
          </w:tcPr>
          <w:p w14:paraId="34704331"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1CE79BA"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14:paraId="7920C6FC"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797E9965"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w:t>
            </w:r>
          </w:p>
        </w:tc>
        <w:tc>
          <w:tcPr>
            <w:tcW w:w="896" w:type="pct"/>
            <w:shd w:val="clear" w:color="auto" w:fill="auto"/>
            <w:hideMark/>
          </w:tcPr>
          <w:p w14:paraId="08CFAE9B"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6BB6EBE1" w14:textId="77777777" w:rsidTr="007A6345">
        <w:trPr>
          <w:trHeight w:val="73"/>
        </w:trPr>
        <w:tc>
          <w:tcPr>
            <w:tcW w:w="2729" w:type="pct"/>
            <w:shd w:val="clear" w:color="auto" w:fill="auto"/>
            <w:hideMark/>
          </w:tcPr>
          <w:p w14:paraId="5E72961A" w14:textId="6A58CB4E"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6CF54BD1"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14:paraId="196A921B"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2873CEFB"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85</w:t>
            </w:r>
          </w:p>
        </w:tc>
        <w:tc>
          <w:tcPr>
            <w:tcW w:w="896" w:type="pct"/>
            <w:shd w:val="clear" w:color="auto" w:fill="auto"/>
            <w:hideMark/>
          </w:tcPr>
          <w:p w14:paraId="7DD83D5C"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6CAE4664" w14:textId="77777777" w:rsidTr="007A6345">
        <w:trPr>
          <w:trHeight w:val="73"/>
        </w:trPr>
        <w:tc>
          <w:tcPr>
            <w:tcW w:w="2729" w:type="pct"/>
            <w:shd w:val="clear" w:color="auto" w:fill="auto"/>
            <w:hideMark/>
          </w:tcPr>
          <w:p w14:paraId="63840182"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A3AD249"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14:paraId="1DA2103D"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6D55C634"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85</w:t>
            </w:r>
          </w:p>
        </w:tc>
        <w:tc>
          <w:tcPr>
            <w:tcW w:w="896" w:type="pct"/>
            <w:shd w:val="clear" w:color="auto" w:fill="auto"/>
            <w:hideMark/>
          </w:tcPr>
          <w:p w14:paraId="0EA1B520"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55CB76C6" w14:textId="77777777" w:rsidTr="007A6345">
        <w:trPr>
          <w:trHeight w:val="73"/>
        </w:trPr>
        <w:tc>
          <w:tcPr>
            <w:tcW w:w="2729" w:type="pct"/>
            <w:shd w:val="clear" w:color="auto" w:fill="auto"/>
            <w:hideMark/>
          </w:tcPr>
          <w:p w14:paraId="74CF6C40"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5478D241"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14:paraId="3A26DCF5"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7FF77892"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4 336</w:t>
            </w:r>
          </w:p>
        </w:tc>
        <w:tc>
          <w:tcPr>
            <w:tcW w:w="896" w:type="pct"/>
            <w:shd w:val="clear" w:color="auto" w:fill="auto"/>
            <w:hideMark/>
          </w:tcPr>
          <w:p w14:paraId="53D96383"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5AD06E26" w14:textId="77777777" w:rsidTr="007A6345">
        <w:trPr>
          <w:trHeight w:val="73"/>
        </w:trPr>
        <w:tc>
          <w:tcPr>
            <w:tcW w:w="2729" w:type="pct"/>
            <w:shd w:val="clear" w:color="auto" w:fill="auto"/>
            <w:hideMark/>
          </w:tcPr>
          <w:p w14:paraId="79987021"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81298E6"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14:paraId="2C809396"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540</w:t>
            </w:r>
          </w:p>
        </w:tc>
        <w:tc>
          <w:tcPr>
            <w:tcW w:w="457" w:type="pct"/>
            <w:shd w:val="clear" w:color="auto" w:fill="auto"/>
            <w:hideMark/>
          </w:tcPr>
          <w:p w14:paraId="5BAAA7C6"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4 336</w:t>
            </w:r>
          </w:p>
        </w:tc>
        <w:tc>
          <w:tcPr>
            <w:tcW w:w="896" w:type="pct"/>
            <w:shd w:val="clear" w:color="auto" w:fill="auto"/>
            <w:hideMark/>
          </w:tcPr>
          <w:p w14:paraId="3CF33F4E"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25976D8A" w14:textId="77777777" w:rsidTr="007A6345">
        <w:trPr>
          <w:trHeight w:val="73"/>
        </w:trPr>
        <w:tc>
          <w:tcPr>
            <w:tcW w:w="2729" w:type="pct"/>
            <w:shd w:val="clear" w:color="auto" w:fill="auto"/>
            <w:hideMark/>
          </w:tcPr>
          <w:p w14:paraId="091E8758"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A6345">
              <w:rPr>
                <w:rFonts w:ascii="Times New Roman" w:eastAsia="Times New Roman" w:hAnsi="Times New Roman" w:cs="Times New Roman"/>
                <w:b/>
                <w:bCs/>
                <w:color w:val="000000"/>
                <w:sz w:val="12"/>
                <w:szCs w:val="12"/>
                <w:lang w:eastAsia="ru-RU"/>
              </w:rPr>
              <w:t>м.р</w:t>
            </w:r>
            <w:proofErr w:type="spellEnd"/>
            <w:r w:rsidRPr="007A6345">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733ADEC8"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14:paraId="3481981E"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6AB57B4E"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85</w:t>
            </w:r>
          </w:p>
        </w:tc>
        <w:tc>
          <w:tcPr>
            <w:tcW w:w="896" w:type="pct"/>
            <w:shd w:val="clear" w:color="auto" w:fill="auto"/>
            <w:hideMark/>
          </w:tcPr>
          <w:p w14:paraId="4F485952"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394968FB" w14:textId="77777777" w:rsidTr="007A6345">
        <w:trPr>
          <w:trHeight w:val="73"/>
        </w:trPr>
        <w:tc>
          <w:tcPr>
            <w:tcW w:w="2729" w:type="pct"/>
            <w:shd w:val="clear" w:color="auto" w:fill="auto"/>
            <w:hideMark/>
          </w:tcPr>
          <w:p w14:paraId="3D521D4D"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23AE878"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14:paraId="78F500BB"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240</w:t>
            </w:r>
          </w:p>
        </w:tc>
        <w:tc>
          <w:tcPr>
            <w:tcW w:w="457" w:type="pct"/>
            <w:shd w:val="clear" w:color="auto" w:fill="auto"/>
            <w:hideMark/>
          </w:tcPr>
          <w:p w14:paraId="6A2A0E87"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85</w:t>
            </w:r>
          </w:p>
        </w:tc>
        <w:tc>
          <w:tcPr>
            <w:tcW w:w="896" w:type="pct"/>
            <w:shd w:val="clear" w:color="auto" w:fill="auto"/>
            <w:hideMark/>
          </w:tcPr>
          <w:p w14:paraId="6A7C2FFA"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7A855EB6" w14:textId="77777777" w:rsidTr="007A6345">
        <w:trPr>
          <w:trHeight w:val="73"/>
        </w:trPr>
        <w:tc>
          <w:tcPr>
            <w:tcW w:w="2729" w:type="pct"/>
            <w:shd w:val="clear" w:color="auto" w:fill="auto"/>
            <w:hideMark/>
          </w:tcPr>
          <w:p w14:paraId="504D32E2"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3CA5EFCE"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14:paraId="44ED744C"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649365DE"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164</w:t>
            </w:r>
          </w:p>
        </w:tc>
        <w:tc>
          <w:tcPr>
            <w:tcW w:w="896" w:type="pct"/>
            <w:shd w:val="clear" w:color="auto" w:fill="auto"/>
            <w:hideMark/>
          </w:tcPr>
          <w:p w14:paraId="05B7E2D3"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0</w:t>
            </w:r>
          </w:p>
        </w:tc>
      </w:tr>
      <w:tr w:rsidR="007A6345" w:rsidRPr="007A6345" w14:paraId="7AF8E330" w14:textId="77777777" w:rsidTr="007A6345">
        <w:trPr>
          <w:trHeight w:val="73"/>
        </w:trPr>
        <w:tc>
          <w:tcPr>
            <w:tcW w:w="2729" w:type="pct"/>
            <w:shd w:val="clear" w:color="auto" w:fill="auto"/>
            <w:hideMark/>
          </w:tcPr>
          <w:p w14:paraId="698F76CF"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3FCDC56E"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541BEBD2"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310</w:t>
            </w:r>
          </w:p>
        </w:tc>
        <w:tc>
          <w:tcPr>
            <w:tcW w:w="457" w:type="pct"/>
            <w:shd w:val="clear" w:color="auto" w:fill="auto"/>
            <w:hideMark/>
          </w:tcPr>
          <w:p w14:paraId="4E32AF7B"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154</w:t>
            </w:r>
          </w:p>
        </w:tc>
        <w:tc>
          <w:tcPr>
            <w:tcW w:w="896" w:type="pct"/>
            <w:shd w:val="clear" w:color="auto" w:fill="auto"/>
            <w:hideMark/>
          </w:tcPr>
          <w:p w14:paraId="0982D382"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6A1EF15D" w14:textId="77777777" w:rsidTr="007A6345">
        <w:trPr>
          <w:trHeight w:val="73"/>
        </w:trPr>
        <w:tc>
          <w:tcPr>
            <w:tcW w:w="2729" w:type="pct"/>
            <w:shd w:val="clear" w:color="auto" w:fill="auto"/>
            <w:hideMark/>
          </w:tcPr>
          <w:p w14:paraId="393094C9" w14:textId="77777777" w:rsidR="007A6345" w:rsidRPr="007A6345" w:rsidRDefault="007A6345" w:rsidP="007A6345">
            <w:pPr>
              <w:spacing w:after="0" w:line="240" w:lineRule="auto"/>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17C8AFAD"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09082C5C" w14:textId="77777777" w:rsidR="007A6345" w:rsidRPr="007A6345" w:rsidRDefault="007A6345" w:rsidP="007A6345">
            <w:pPr>
              <w:spacing w:after="0" w:line="240" w:lineRule="auto"/>
              <w:jc w:val="center"/>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870</w:t>
            </w:r>
          </w:p>
        </w:tc>
        <w:tc>
          <w:tcPr>
            <w:tcW w:w="457" w:type="pct"/>
            <w:shd w:val="clear" w:color="auto" w:fill="auto"/>
            <w:hideMark/>
          </w:tcPr>
          <w:p w14:paraId="199A74DB"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10</w:t>
            </w:r>
          </w:p>
        </w:tc>
        <w:tc>
          <w:tcPr>
            <w:tcW w:w="896" w:type="pct"/>
            <w:shd w:val="clear" w:color="auto" w:fill="auto"/>
            <w:hideMark/>
          </w:tcPr>
          <w:p w14:paraId="5581A836" w14:textId="77777777" w:rsidR="007A6345" w:rsidRPr="007A6345" w:rsidRDefault="007A6345" w:rsidP="007A6345">
            <w:pPr>
              <w:spacing w:after="0" w:line="240" w:lineRule="auto"/>
              <w:jc w:val="right"/>
              <w:rPr>
                <w:rFonts w:ascii="Times New Roman" w:eastAsia="Times New Roman" w:hAnsi="Times New Roman" w:cs="Times New Roman"/>
                <w:color w:val="000000"/>
                <w:sz w:val="12"/>
                <w:szCs w:val="12"/>
                <w:lang w:eastAsia="ru-RU"/>
              </w:rPr>
            </w:pPr>
            <w:r w:rsidRPr="007A6345">
              <w:rPr>
                <w:rFonts w:ascii="Times New Roman" w:eastAsia="Times New Roman" w:hAnsi="Times New Roman" w:cs="Times New Roman"/>
                <w:color w:val="000000"/>
                <w:sz w:val="12"/>
                <w:szCs w:val="12"/>
                <w:lang w:eastAsia="ru-RU"/>
              </w:rPr>
              <w:t>0</w:t>
            </w:r>
          </w:p>
        </w:tc>
      </w:tr>
      <w:tr w:rsidR="007A6345" w:rsidRPr="007A6345" w14:paraId="1C9063FE" w14:textId="77777777" w:rsidTr="007A6345">
        <w:trPr>
          <w:trHeight w:val="73"/>
        </w:trPr>
        <w:tc>
          <w:tcPr>
            <w:tcW w:w="2729" w:type="pct"/>
            <w:shd w:val="clear" w:color="auto" w:fill="auto"/>
            <w:hideMark/>
          </w:tcPr>
          <w:p w14:paraId="401E5D25" w14:textId="77777777" w:rsidR="007A6345" w:rsidRPr="007A6345" w:rsidRDefault="007A6345" w:rsidP="007A6345">
            <w:pPr>
              <w:spacing w:after="0" w:line="240" w:lineRule="auto"/>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67E81E8B"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4EE8ACFC" w14:textId="77777777" w:rsidR="007A6345" w:rsidRPr="007A6345" w:rsidRDefault="007A6345" w:rsidP="007A6345">
            <w:pPr>
              <w:spacing w:after="0" w:line="240" w:lineRule="auto"/>
              <w:jc w:val="center"/>
              <w:rPr>
                <w:rFonts w:ascii="Times New Roman" w:eastAsia="Times New Roman" w:hAnsi="Times New Roman" w:cs="Times New Roman"/>
                <w:b/>
                <w:bCs/>
                <w:color w:val="000000"/>
                <w:sz w:val="12"/>
                <w:szCs w:val="12"/>
                <w:lang w:eastAsia="ru-RU"/>
              </w:rPr>
            </w:pPr>
          </w:p>
        </w:tc>
        <w:tc>
          <w:tcPr>
            <w:tcW w:w="457" w:type="pct"/>
            <w:shd w:val="clear" w:color="auto" w:fill="auto"/>
            <w:hideMark/>
          </w:tcPr>
          <w:p w14:paraId="4F412E5D"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17 662</w:t>
            </w:r>
          </w:p>
        </w:tc>
        <w:tc>
          <w:tcPr>
            <w:tcW w:w="896" w:type="pct"/>
            <w:shd w:val="clear" w:color="auto" w:fill="auto"/>
            <w:hideMark/>
          </w:tcPr>
          <w:p w14:paraId="129C986E" w14:textId="77777777" w:rsidR="007A6345" w:rsidRPr="007A6345" w:rsidRDefault="007A6345" w:rsidP="007A6345">
            <w:pPr>
              <w:spacing w:after="0" w:line="240" w:lineRule="auto"/>
              <w:jc w:val="right"/>
              <w:rPr>
                <w:rFonts w:ascii="Times New Roman" w:eastAsia="Times New Roman" w:hAnsi="Times New Roman" w:cs="Times New Roman"/>
                <w:b/>
                <w:bCs/>
                <w:color w:val="000000"/>
                <w:sz w:val="12"/>
                <w:szCs w:val="12"/>
                <w:lang w:eastAsia="ru-RU"/>
              </w:rPr>
            </w:pPr>
            <w:r w:rsidRPr="007A6345">
              <w:rPr>
                <w:rFonts w:ascii="Times New Roman" w:eastAsia="Times New Roman" w:hAnsi="Times New Roman" w:cs="Times New Roman"/>
                <w:b/>
                <w:bCs/>
                <w:color w:val="000000"/>
                <w:sz w:val="12"/>
                <w:szCs w:val="12"/>
                <w:lang w:eastAsia="ru-RU"/>
              </w:rPr>
              <w:t>238</w:t>
            </w:r>
          </w:p>
        </w:tc>
      </w:tr>
    </w:tbl>
    <w:p w14:paraId="5CCC1948" w14:textId="77777777" w:rsidR="007A6345" w:rsidRDefault="007A6345" w:rsidP="007A6345">
      <w:pPr>
        <w:tabs>
          <w:tab w:val="left" w:pos="0"/>
        </w:tabs>
        <w:spacing w:after="0" w:line="240" w:lineRule="auto"/>
        <w:jc w:val="center"/>
        <w:rPr>
          <w:rFonts w:ascii="Times New Roman" w:hAnsi="Times New Roman" w:cs="Times New Roman"/>
          <w:sz w:val="12"/>
          <w:szCs w:val="12"/>
        </w:rPr>
      </w:pPr>
    </w:p>
    <w:p w14:paraId="693AB5A3" w14:textId="77777777" w:rsidR="007A6345" w:rsidRP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Приложение № 6</w:t>
      </w:r>
    </w:p>
    <w:p w14:paraId="0C571F6F" w14:textId="77777777" w:rsidR="007A6345" w:rsidRP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к Решению Собрания Представителей</w:t>
      </w:r>
    </w:p>
    <w:p w14:paraId="055DAA69" w14:textId="77777777" w:rsidR="007A6345" w:rsidRP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сельского поселения Серноводск                                                                                                                                                                                    муниципального района Сергиевский</w:t>
      </w:r>
    </w:p>
    <w:p w14:paraId="21B4824C" w14:textId="755F43C0" w:rsidR="007A6345" w:rsidRDefault="007A6345" w:rsidP="007A6345">
      <w:pPr>
        <w:tabs>
          <w:tab w:val="left" w:pos="0"/>
        </w:tabs>
        <w:spacing w:after="0" w:line="240" w:lineRule="auto"/>
        <w:jc w:val="right"/>
        <w:rPr>
          <w:rFonts w:ascii="Times New Roman" w:hAnsi="Times New Roman" w:cs="Times New Roman"/>
          <w:sz w:val="12"/>
          <w:szCs w:val="12"/>
        </w:rPr>
      </w:pPr>
      <w:r w:rsidRPr="007A6345">
        <w:rPr>
          <w:rFonts w:ascii="Times New Roman" w:hAnsi="Times New Roman" w:cs="Times New Roman"/>
          <w:sz w:val="12"/>
          <w:szCs w:val="12"/>
        </w:rPr>
        <w:t xml:space="preserve">№ 15 от "30" марта 2022 года  </w:t>
      </w:r>
    </w:p>
    <w:p w14:paraId="62B71323" w14:textId="6F6E61CD" w:rsidR="007A6345" w:rsidRDefault="007A6345" w:rsidP="007A6345">
      <w:pPr>
        <w:tabs>
          <w:tab w:val="left" w:pos="0"/>
        </w:tabs>
        <w:spacing w:after="0" w:line="240" w:lineRule="auto"/>
        <w:jc w:val="center"/>
        <w:rPr>
          <w:rFonts w:ascii="Times New Roman" w:hAnsi="Times New Roman" w:cs="Times New Roman"/>
          <w:sz w:val="12"/>
          <w:szCs w:val="12"/>
        </w:rPr>
      </w:pPr>
      <w:r w:rsidRPr="007A6345">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A6345" w:rsidRPr="007A6345" w14:paraId="16604A39" w14:textId="77777777" w:rsidTr="007A6345">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E768B"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7FE66046"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44085CF6"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FE319C5"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 xml:space="preserve">Сумма, </w:t>
            </w:r>
            <w:proofErr w:type="spellStart"/>
            <w:r w:rsidRPr="007A6345">
              <w:rPr>
                <w:rFonts w:ascii="Times New Roman" w:eastAsia="Times New Roman" w:hAnsi="Times New Roman" w:cs="Times New Roman"/>
                <w:b/>
                <w:bCs/>
                <w:sz w:val="12"/>
                <w:szCs w:val="12"/>
                <w:lang w:eastAsia="ru-RU"/>
              </w:rPr>
              <w:t>тыс</w:t>
            </w:r>
            <w:proofErr w:type="gramStart"/>
            <w:r w:rsidRPr="007A6345">
              <w:rPr>
                <w:rFonts w:ascii="Times New Roman" w:eastAsia="Times New Roman" w:hAnsi="Times New Roman" w:cs="Times New Roman"/>
                <w:b/>
                <w:bCs/>
                <w:sz w:val="12"/>
                <w:szCs w:val="12"/>
                <w:lang w:eastAsia="ru-RU"/>
              </w:rPr>
              <w:t>.р</w:t>
            </w:r>
            <w:proofErr w:type="gramEnd"/>
            <w:r w:rsidRPr="007A6345">
              <w:rPr>
                <w:rFonts w:ascii="Times New Roman" w:eastAsia="Times New Roman" w:hAnsi="Times New Roman" w:cs="Times New Roman"/>
                <w:b/>
                <w:bCs/>
                <w:sz w:val="12"/>
                <w:szCs w:val="12"/>
                <w:lang w:eastAsia="ru-RU"/>
              </w:rPr>
              <w:t>ублей</w:t>
            </w:r>
            <w:proofErr w:type="spellEnd"/>
          </w:p>
        </w:tc>
      </w:tr>
      <w:tr w:rsidR="007A6345" w:rsidRPr="007A6345" w14:paraId="37F1D4D5"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70C3444"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7A3DDA15"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1E45F7A" w14:textId="77777777" w:rsidR="007A6345" w:rsidRPr="007A6345" w:rsidRDefault="007A6345" w:rsidP="007A6345">
            <w:pPr>
              <w:spacing w:after="0" w:line="240" w:lineRule="auto"/>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12F8AF0" w14:textId="77777777" w:rsidR="007A6345" w:rsidRPr="007A6345" w:rsidRDefault="007A6345" w:rsidP="007A6345">
            <w:pPr>
              <w:spacing w:after="0" w:line="240" w:lineRule="auto"/>
              <w:jc w:val="right"/>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595</w:t>
            </w:r>
          </w:p>
        </w:tc>
      </w:tr>
      <w:tr w:rsidR="007A6345" w:rsidRPr="007A6345" w14:paraId="5399C330"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37EB955"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3F98D66F"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5673105" w14:textId="77777777" w:rsidR="007A6345" w:rsidRPr="007A6345" w:rsidRDefault="007A6345" w:rsidP="007A6345">
            <w:pPr>
              <w:spacing w:after="0" w:line="240" w:lineRule="auto"/>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42D07EB5" w14:textId="77777777" w:rsidR="007A6345" w:rsidRPr="007A6345" w:rsidRDefault="007A6345" w:rsidP="007A6345">
            <w:pPr>
              <w:spacing w:after="0" w:line="240" w:lineRule="auto"/>
              <w:jc w:val="right"/>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w:t>
            </w:r>
          </w:p>
        </w:tc>
      </w:tr>
      <w:tr w:rsidR="007A6345" w:rsidRPr="007A6345" w14:paraId="0FE2803C"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CE1F5AF"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139B0DF9"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3E73C34D"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A184380"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w:t>
            </w:r>
          </w:p>
        </w:tc>
      </w:tr>
      <w:tr w:rsidR="007A6345" w:rsidRPr="007A6345" w14:paraId="453F5AFF"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F5E45A6"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5EA2F8EC"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2D346D3F"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4F4FD8DC"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w:t>
            </w:r>
          </w:p>
        </w:tc>
      </w:tr>
      <w:tr w:rsidR="007A6345" w:rsidRPr="007A6345" w14:paraId="24888F04"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A92B1C5"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58BA90D5"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853130C" w14:textId="77777777" w:rsidR="007A6345" w:rsidRPr="007A6345" w:rsidRDefault="007A6345" w:rsidP="007A6345">
            <w:pPr>
              <w:spacing w:after="0" w:line="240" w:lineRule="auto"/>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60E7AC3" w14:textId="77777777" w:rsidR="007A6345" w:rsidRPr="007A6345" w:rsidRDefault="007A6345" w:rsidP="007A6345">
            <w:pPr>
              <w:spacing w:after="0" w:line="240" w:lineRule="auto"/>
              <w:jc w:val="right"/>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595</w:t>
            </w:r>
          </w:p>
        </w:tc>
      </w:tr>
      <w:tr w:rsidR="007A6345" w:rsidRPr="007A6345" w14:paraId="3F869C3B"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5E34FD1"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1C79C3B8"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06562591" w14:textId="77777777" w:rsidR="007A6345" w:rsidRPr="007A6345" w:rsidRDefault="007A6345" w:rsidP="007A6345">
            <w:pPr>
              <w:spacing w:after="0" w:line="240" w:lineRule="auto"/>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31EBD63C"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-17067</w:t>
            </w:r>
          </w:p>
        </w:tc>
      </w:tr>
      <w:tr w:rsidR="007A6345" w:rsidRPr="007A6345" w14:paraId="7DC930AC"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A245482"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4ECAC73B"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544A11A0"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893163F"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-17067</w:t>
            </w:r>
          </w:p>
        </w:tc>
      </w:tr>
      <w:tr w:rsidR="007A6345" w:rsidRPr="007A6345" w14:paraId="059B4C70"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A5D22C2"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520B3216"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128D4605"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0C3E0FE"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-17067</w:t>
            </w:r>
          </w:p>
        </w:tc>
      </w:tr>
      <w:tr w:rsidR="007A6345" w:rsidRPr="007A6345" w14:paraId="19A4F7F4"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1D02833"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19A2F942"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1C410C74"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6878FD1"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-17067</w:t>
            </w:r>
          </w:p>
        </w:tc>
      </w:tr>
      <w:tr w:rsidR="007A6345" w:rsidRPr="007A6345" w14:paraId="0C1DFEED"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8C919DD"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5F22568" w14:textId="77777777" w:rsidR="007A6345" w:rsidRPr="007A6345" w:rsidRDefault="007A6345" w:rsidP="007A6345">
            <w:pPr>
              <w:spacing w:after="0" w:line="240" w:lineRule="auto"/>
              <w:jc w:val="center"/>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591AC65" w14:textId="77777777" w:rsidR="007A6345" w:rsidRPr="007A6345" w:rsidRDefault="007A6345" w:rsidP="007A6345">
            <w:pPr>
              <w:spacing w:after="0" w:line="240" w:lineRule="auto"/>
              <w:rPr>
                <w:rFonts w:ascii="Times New Roman" w:eastAsia="Times New Roman" w:hAnsi="Times New Roman" w:cs="Times New Roman"/>
                <w:b/>
                <w:bCs/>
                <w:sz w:val="12"/>
                <w:szCs w:val="12"/>
                <w:lang w:eastAsia="ru-RU"/>
              </w:rPr>
            </w:pPr>
            <w:r w:rsidRPr="007A6345">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08F7F93"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17662</w:t>
            </w:r>
          </w:p>
        </w:tc>
      </w:tr>
      <w:tr w:rsidR="007A6345" w:rsidRPr="007A6345" w14:paraId="0897AFD5"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5C97960"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4D424951"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03038292"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8B4BBDC"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17662</w:t>
            </w:r>
          </w:p>
        </w:tc>
      </w:tr>
      <w:tr w:rsidR="007A6345" w:rsidRPr="007A6345" w14:paraId="538DD2F5"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E413EBE"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6810D9FC"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69878604"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F2D2FC2"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17662</w:t>
            </w:r>
          </w:p>
        </w:tc>
      </w:tr>
      <w:tr w:rsidR="007A6345" w:rsidRPr="007A6345" w14:paraId="30568EAE" w14:textId="77777777" w:rsidTr="007A6345">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2E2E4AA"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556AF133" w14:textId="77777777" w:rsidR="007A6345" w:rsidRPr="007A6345" w:rsidRDefault="007A6345" w:rsidP="007A6345">
            <w:pPr>
              <w:spacing w:after="0" w:line="240" w:lineRule="auto"/>
              <w:jc w:val="center"/>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02B40827" w14:textId="77777777" w:rsidR="007A6345" w:rsidRPr="007A6345" w:rsidRDefault="007A6345" w:rsidP="007A6345">
            <w:pPr>
              <w:spacing w:after="0" w:line="240" w:lineRule="auto"/>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FA96362" w14:textId="77777777" w:rsidR="007A6345" w:rsidRPr="007A6345" w:rsidRDefault="007A6345" w:rsidP="007A6345">
            <w:pPr>
              <w:spacing w:after="0" w:line="240" w:lineRule="auto"/>
              <w:jc w:val="right"/>
              <w:rPr>
                <w:rFonts w:ascii="Times New Roman" w:eastAsia="Times New Roman" w:hAnsi="Times New Roman" w:cs="Times New Roman"/>
                <w:sz w:val="12"/>
                <w:szCs w:val="12"/>
                <w:lang w:eastAsia="ru-RU"/>
              </w:rPr>
            </w:pPr>
            <w:r w:rsidRPr="007A6345">
              <w:rPr>
                <w:rFonts w:ascii="Times New Roman" w:eastAsia="Times New Roman" w:hAnsi="Times New Roman" w:cs="Times New Roman"/>
                <w:sz w:val="12"/>
                <w:szCs w:val="12"/>
                <w:lang w:eastAsia="ru-RU"/>
              </w:rPr>
              <w:t>17662</w:t>
            </w:r>
          </w:p>
        </w:tc>
      </w:tr>
    </w:tbl>
    <w:p w14:paraId="78AAE8A2" w14:textId="77777777" w:rsidR="007A6345" w:rsidRDefault="007A6345" w:rsidP="007A6345">
      <w:pPr>
        <w:tabs>
          <w:tab w:val="left" w:pos="0"/>
        </w:tabs>
        <w:spacing w:after="0" w:line="240" w:lineRule="auto"/>
        <w:jc w:val="center"/>
        <w:rPr>
          <w:rFonts w:ascii="Times New Roman" w:hAnsi="Times New Roman" w:cs="Times New Roman"/>
          <w:sz w:val="12"/>
          <w:szCs w:val="12"/>
        </w:rPr>
      </w:pPr>
    </w:p>
    <w:p w14:paraId="4FE67942" w14:textId="666E6527" w:rsidR="00B60881" w:rsidRPr="00B60881" w:rsidRDefault="00B60881" w:rsidP="00B6088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511886C" w14:textId="77777777" w:rsid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                                                                                                                                                                                                     от «30» марта 2022г.</w:t>
      </w:r>
    </w:p>
    <w:p w14:paraId="7B9DE4B8" w14:textId="08CA2FD1" w:rsidR="00B60881" w:rsidRPr="00B60881" w:rsidRDefault="00B60881" w:rsidP="00B60881">
      <w:pPr>
        <w:tabs>
          <w:tab w:val="left" w:pos="0"/>
        </w:tabs>
        <w:spacing w:after="0" w:line="240" w:lineRule="auto"/>
        <w:ind w:firstLine="284"/>
        <w:jc w:val="center"/>
        <w:rPr>
          <w:rFonts w:ascii="Times New Roman" w:hAnsi="Times New Roman" w:cs="Times New Roman"/>
          <w:sz w:val="12"/>
          <w:szCs w:val="12"/>
        </w:rPr>
      </w:pPr>
      <w:r w:rsidRPr="00B60881">
        <w:rPr>
          <w:rFonts w:ascii="Times New Roman" w:hAnsi="Times New Roman" w:cs="Times New Roman"/>
          <w:sz w:val="12"/>
          <w:szCs w:val="12"/>
        </w:rPr>
        <w:t>О внесении изменений и дополнений в бюджет сельского поселения Сургут муниципального района Сергиевский Самарской области на 2022 год и на плановый период 2023 и 2024 годов</w:t>
      </w:r>
    </w:p>
    <w:p w14:paraId="735C5AC1" w14:textId="77777777"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sidRPr="00B60881">
        <w:rPr>
          <w:rFonts w:ascii="Times New Roman" w:hAnsi="Times New Roman" w:cs="Times New Roman"/>
          <w:sz w:val="12"/>
          <w:szCs w:val="12"/>
        </w:rPr>
        <w:t>принято  Собранием Представителей</w:t>
      </w:r>
    </w:p>
    <w:p w14:paraId="39129E51" w14:textId="77777777"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sidRPr="00B60881">
        <w:rPr>
          <w:rFonts w:ascii="Times New Roman" w:hAnsi="Times New Roman" w:cs="Times New Roman"/>
          <w:sz w:val="12"/>
          <w:szCs w:val="12"/>
        </w:rPr>
        <w:t>сельского поселения Сургут</w:t>
      </w:r>
    </w:p>
    <w:p w14:paraId="17C68758" w14:textId="426ED4E1"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sidRPr="00B6088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4267608" w14:textId="0B97E664"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sidRPr="00B60881">
        <w:rPr>
          <w:rFonts w:ascii="Times New Roman" w:hAnsi="Times New Roman" w:cs="Times New Roman"/>
          <w:sz w:val="12"/>
          <w:szCs w:val="12"/>
        </w:rPr>
        <w:t>Рассмотрев представленный Администрацией сельского поселения Сургут  муниципального района Сергиевский Самарской области  бюджет сельского поселения Сургут на 2022 год и на плановый период 2023 и 2024 годов, Собрание представите</w:t>
      </w:r>
      <w:r>
        <w:rPr>
          <w:rFonts w:ascii="Times New Roman" w:hAnsi="Times New Roman" w:cs="Times New Roman"/>
          <w:sz w:val="12"/>
          <w:szCs w:val="12"/>
        </w:rPr>
        <w:t xml:space="preserve">лей сельского поселения Сургут </w:t>
      </w:r>
    </w:p>
    <w:p w14:paraId="128AD95D" w14:textId="77777777"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sidRPr="00B60881">
        <w:rPr>
          <w:rFonts w:ascii="Times New Roman" w:hAnsi="Times New Roman" w:cs="Times New Roman"/>
          <w:sz w:val="12"/>
          <w:szCs w:val="12"/>
        </w:rPr>
        <w:t xml:space="preserve">РЕШИЛО: </w:t>
      </w:r>
    </w:p>
    <w:p w14:paraId="73C1910F" w14:textId="68DE5E29"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B60881">
        <w:rPr>
          <w:rFonts w:ascii="Times New Roman" w:hAnsi="Times New Roman" w:cs="Times New Roman"/>
          <w:sz w:val="12"/>
          <w:szCs w:val="12"/>
        </w:rPr>
        <w:t>Внести в решение Собрания представителей сельского поселения Сургут  от  15.12.2021г.  № 40  «О бюджете сельского поселения Сургут на 2022 год и плановый период 2023 и 2024 годов» следующие изменения и дополнения:</w:t>
      </w:r>
    </w:p>
    <w:p w14:paraId="63E6E934" w14:textId="6BAC1952"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B60881">
        <w:rPr>
          <w:rFonts w:ascii="Times New Roman" w:hAnsi="Times New Roman" w:cs="Times New Roman"/>
          <w:sz w:val="12"/>
          <w:szCs w:val="12"/>
        </w:rPr>
        <w:t>В</w:t>
      </w:r>
      <w:proofErr w:type="gramEnd"/>
      <w:r w:rsidRPr="00B60881">
        <w:rPr>
          <w:rFonts w:ascii="Times New Roman" w:hAnsi="Times New Roman" w:cs="Times New Roman"/>
          <w:sz w:val="12"/>
          <w:szCs w:val="12"/>
        </w:rPr>
        <w:t xml:space="preserve"> статье 12  пункт   1 сумму «13 175» заменить суммой «13 115».</w:t>
      </w:r>
    </w:p>
    <w:p w14:paraId="2C8D5A5E" w14:textId="73710C28"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60881">
        <w:rPr>
          <w:rFonts w:ascii="Times New Roman" w:hAnsi="Times New Roman" w:cs="Times New Roman"/>
          <w:sz w:val="12"/>
          <w:szCs w:val="12"/>
        </w:rPr>
        <w:t xml:space="preserve">Приложения № 2,4    изложить в новой редакции (прилагаются).                       </w:t>
      </w:r>
    </w:p>
    <w:p w14:paraId="45D07FE5" w14:textId="39653234"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60881">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7BD85143" w14:textId="2FCE4B60" w:rsidR="00B60881" w:rsidRPr="00B60881" w:rsidRDefault="00B60881" w:rsidP="00B608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60881">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14:paraId="34B2816F" w14:textId="77777777" w:rsidR="00B60881" w:rsidRP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Председатель Собрания представителей</w:t>
      </w:r>
    </w:p>
    <w:p w14:paraId="3F1C502C" w14:textId="77777777" w:rsidR="00B60881" w:rsidRP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сельского поселения Сургут</w:t>
      </w:r>
    </w:p>
    <w:p w14:paraId="59A08282" w14:textId="77777777" w:rsid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 xml:space="preserve">муниципального района Сергиевский                    </w:t>
      </w:r>
    </w:p>
    <w:p w14:paraId="783EEDF8" w14:textId="7DBBACA9" w:rsidR="00B60881" w:rsidRP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 xml:space="preserve">                           </w:t>
      </w:r>
      <w:proofErr w:type="spellStart"/>
      <w:r w:rsidRPr="00B60881">
        <w:rPr>
          <w:rFonts w:ascii="Times New Roman" w:hAnsi="Times New Roman" w:cs="Times New Roman"/>
          <w:sz w:val="12"/>
          <w:szCs w:val="12"/>
        </w:rPr>
        <w:t>И.О.Бесед</w:t>
      </w:r>
      <w:r>
        <w:rPr>
          <w:rFonts w:ascii="Times New Roman" w:hAnsi="Times New Roman" w:cs="Times New Roman"/>
          <w:sz w:val="12"/>
          <w:szCs w:val="12"/>
        </w:rPr>
        <w:t>ин</w:t>
      </w:r>
      <w:proofErr w:type="spellEnd"/>
    </w:p>
    <w:p w14:paraId="213C3117" w14:textId="77777777" w:rsidR="00B60881" w:rsidRP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Главы сельского поселения Сургут</w:t>
      </w:r>
    </w:p>
    <w:p w14:paraId="23DBBDC4" w14:textId="77777777" w:rsid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 xml:space="preserve">муниципального района Сергиевский                        </w:t>
      </w:r>
    </w:p>
    <w:p w14:paraId="3F71E3D7" w14:textId="400BD11C" w:rsidR="00B60881" w:rsidRDefault="00B60881" w:rsidP="00B60881">
      <w:pPr>
        <w:tabs>
          <w:tab w:val="left" w:pos="0"/>
        </w:tabs>
        <w:spacing w:after="0" w:line="240" w:lineRule="auto"/>
        <w:ind w:firstLine="284"/>
        <w:jc w:val="right"/>
        <w:rPr>
          <w:rFonts w:ascii="Times New Roman" w:hAnsi="Times New Roman" w:cs="Times New Roman"/>
          <w:sz w:val="12"/>
          <w:szCs w:val="12"/>
        </w:rPr>
      </w:pPr>
      <w:r w:rsidRPr="00B60881">
        <w:rPr>
          <w:rFonts w:ascii="Times New Roman" w:hAnsi="Times New Roman" w:cs="Times New Roman"/>
          <w:sz w:val="12"/>
          <w:szCs w:val="12"/>
        </w:rPr>
        <w:t xml:space="preserve">                       </w:t>
      </w:r>
      <w:proofErr w:type="spellStart"/>
      <w:r w:rsidRPr="00B60881">
        <w:rPr>
          <w:rFonts w:ascii="Times New Roman" w:hAnsi="Times New Roman" w:cs="Times New Roman"/>
          <w:sz w:val="12"/>
          <w:szCs w:val="12"/>
        </w:rPr>
        <w:t>С.А.Содомов</w:t>
      </w:r>
      <w:proofErr w:type="spellEnd"/>
    </w:p>
    <w:p w14:paraId="33BC0696" w14:textId="77777777" w:rsidR="006C513C" w:rsidRDefault="006C513C" w:rsidP="00B60881">
      <w:pPr>
        <w:tabs>
          <w:tab w:val="left" w:pos="0"/>
        </w:tabs>
        <w:spacing w:after="0" w:line="240" w:lineRule="auto"/>
        <w:ind w:firstLine="284"/>
        <w:jc w:val="right"/>
        <w:rPr>
          <w:rFonts w:ascii="Times New Roman" w:hAnsi="Times New Roman" w:cs="Times New Roman"/>
          <w:sz w:val="12"/>
          <w:szCs w:val="12"/>
        </w:rPr>
      </w:pPr>
    </w:p>
    <w:p w14:paraId="0024B24A" w14:textId="337EE9BD" w:rsidR="006C513C" w:rsidRPr="006C513C" w:rsidRDefault="006C513C" w:rsidP="006C513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26D9BDCB"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к Решению Собрания представителей</w:t>
      </w:r>
    </w:p>
    <w:p w14:paraId="2AAEC122"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 xml:space="preserve"> сельского поселения Сургут</w:t>
      </w:r>
    </w:p>
    <w:p w14:paraId="1C359628"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 xml:space="preserve"> муниципального района Сергиевский </w:t>
      </w:r>
    </w:p>
    <w:p w14:paraId="4F556AA7" w14:textId="7BC251D1" w:rsidR="006C513C" w:rsidRDefault="006C513C" w:rsidP="006C513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"30" марта 2022 г.</w:t>
      </w:r>
    </w:p>
    <w:p w14:paraId="68C9CABD" w14:textId="119DD795" w:rsidR="006C513C" w:rsidRDefault="006C513C" w:rsidP="006C513C">
      <w:pPr>
        <w:tabs>
          <w:tab w:val="left" w:pos="0"/>
        </w:tabs>
        <w:spacing w:after="0" w:line="240" w:lineRule="auto"/>
        <w:ind w:firstLine="284"/>
        <w:jc w:val="center"/>
        <w:rPr>
          <w:rFonts w:ascii="Times New Roman" w:hAnsi="Times New Roman" w:cs="Times New Roman"/>
          <w:sz w:val="12"/>
          <w:szCs w:val="12"/>
        </w:rPr>
      </w:pPr>
      <w:r w:rsidRPr="006C513C">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6"/>
        <w:gridCol w:w="336"/>
        <w:gridCol w:w="373"/>
        <w:gridCol w:w="985"/>
        <w:gridCol w:w="396"/>
        <w:gridCol w:w="604"/>
        <w:gridCol w:w="1241"/>
      </w:tblGrid>
      <w:tr w:rsidR="006C513C" w:rsidRPr="006C513C" w14:paraId="21B06589" w14:textId="77777777" w:rsidTr="006C513C">
        <w:trPr>
          <w:trHeight w:val="73"/>
        </w:trPr>
        <w:tc>
          <w:tcPr>
            <w:tcW w:w="626" w:type="pct"/>
            <w:vMerge w:val="restart"/>
            <w:shd w:val="clear" w:color="auto" w:fill="auto"/>
            <w:hideMark/>
          </w:tcPr>
          <w:p w14:paraId="7BFC026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bookmarkStart w:id="14" w:name="RANGE!A5:I71"/>
            <w:r w:rsidRPr="006C513C">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1828" w:type="pct"/>
            <w:vMerge w:val="restart"/>
            <w:shd w:val="clear" w:color="auto" w:fill="auto"/>
            <w:hideMark/>
          </w:tcPr>
          <w:p w14:paraId="0DF489C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79573E6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roofErr w:type="spellStart"/>
            <w:r w:rsidRPr="006C513C">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230314A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roofErr w:type="gramStart"/>
            <w:r w:rsidRPr="006C513C">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hideMark/>
          </w:tcPr>
          <w:p w14:paraId="483CD72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61162C9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ВР</w:t>
            </w:r>
          </w:p>
        </w:tc>
        <w:tc>
          <w:tcPr>
            <w:tcW w:w="1194" w:type="pct"/>
            <w:gridSpan w:val="2"/>
            <w:shd w:val="clear" w:color="auto" w:fill="auto"/>
            <w:hideMark/>
          </w:tcPr>
          <w:p w14:paraId="2AB94C4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Сумма, тыс. рублей</w:t>
            </w:r>
          </w:p>
        </w:tc>
      </w:tr>
      <w:tr w:rsidR="006C513C" w:rsidRPr="006C513C" w14:paraId="3138B30A" w14:textId="77777777" w:rsidTr="006C513C">
        <w:trPr>
          <w:trHeight w:val="73"/>
        </w:trPr>
        <w:tc>
          <w:tcPr>
            <w:tcW w:w="626" w:type="pct"/>
            <w:vMerge/>
            <w:vAlign w:val="center"/>
            <w:hideMark/>
          </w:tcPr>
          <w:p w14:paraId="07340A85"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72844A4F"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5823A92A"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6B1DA2D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14:paraId="6AFC4813"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6B65EF6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p>
        </w:tc>
        <w:tc>
          <w:tcPr>
            <w:tcW w:w="391" w:type="pct"/>
            <w:shd w:val="clear" w:color="auto" w:fill="auto"/>
            <w:hideMark/>
          </w:tcPr>
          <w:p w14:paraId="409ED91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28FA9BD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C513C" w:rsidRPr="006C513C" w14:paraId="7F83A672" w14:textId="77777777" w:rsidTr="006C513C">
        <w:trPr>
          <w:trHeight w:val="73"/>
        </w:trPr>
        <w:tc>
          <w:tcPr>
            <w:tcW w:w="626" w:type="pct"/>
            <w:shd w:val="clear" w:color="auto" w:fill="auto"/>
            <w:hideMark/>
          </w:tcPr>
          <w:p w14:paraId="673941C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A9C48A8"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14:paraId="789C09B4"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152D32D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0203D35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7CFB91F"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26FDD885"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28 817</w:t>
            </w:r>
          </w:p>
        </w:tc>
        <w:tc>
          <w:tcPr>
            <w:tcW w:w="803" w:type="pct"/>
            <w:shd w:val="clear" w:color="auto" w:fill="auto"/>
            <w:hideMark/>
          </w:tcPr>
          <w:p w14:paraId="73683344"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1 938</w:t>
            </w:r>
          </w:p>
        </w:tc>
      </w:tr>
      <w:tr w:rsidR="006C513C" w:rsidRPr="006C513C" w14:paraId="7769FEDB" w14:textId="77777777" w:rsidTr="006C513C">
        <w:trPr>
          <w:trHeight w:val="73"/>
        </w:trPr>
        <w:tc>
          <w:tcPr>
            <w:tcW w:w="626" w:type="pct"/>
            <w:shd w:val="clear" w:color="auto" w:fill="auto"/>
            <w:hideMark/>
          </w:tcPr>
          <w:p w14:paraId="78954F3C"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30D9953"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0BBFC79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759B04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26CD1A6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57B474D"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056B12F1"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919</w:t>
            </w:r>
          </w:p>
        </w:tc>
        <w:tc>
          <w:tcPr>
            <w:tcW w:w="803" w:type="pct"/>
            <w:shd w:val="clear" w:color="auto" w:fill="auto"/>
            <w:hideMark/>
          </w:tcPr>
          <w:p w14:paraId="77C26357"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718797C1" w14:textId="77777777" w:rsidTr="006C513C">
        <w:trPr>
          <w:trHeight w:val="73"/>
        </w:trPr>
        <w:tc>
          <w:tcPr>
            <w:tcW w:w="626" w:type="pct"/>
            <w:shd w:val="clear" w:color="auto" w:fill="auto"/>
            <w:hideMark/>
          </w:tcPr>
          <w:p w14:paraId="38631A4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CF52130" w14:textId="18E6C1D8"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3071C2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2CF1B3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0E5314B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44EC2A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7C8EDC3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919</w:t>
            </w:r>
          </w:p>
        </w:tc>
        <w:tc>
          <w:tcPr>
            <w:tcW w:w="803" w:type="pct"/>
            <w:shd w:val="clear" w:color="auto" w:fill="auto"/>
            <w:hideMark/>
          </w:tcPr>
          <w:p w14:paraId="0FA2BF0A"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729F92F5" w14:textId="77777777" w:rsidTr="006C513C">
        <w:trPr>
          <w:trHeight w:val="73"/>
        </w:trPr>
        <w:tc>
          <w:tcPr>
            <w:tcW w:w="626" w:type="pct"/>
            <w:shd w:val="clear" w:color="auto" w:fill="auto"/>
            <w:hideMark/>
          </w:tcPr>
          <w:p w14:paraId="79D5BEF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80D2E75"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CBBEEA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0C0818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5436A6C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FA8449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055BD56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919</w:t>
            </w:r>
          </w:p>
        </w:tc>
        <w:tc>
          <w:tcPr>
            <w:tcW w:w="803" w:type="pct"/>
            <w:shd w:val="clear" w:color="auto" w:fill="auto"/>
            <w:hideMark/>
          </w:tcPr>
          <w:p w14:paraId="2F15CE7E"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5188A6EB" w14:textId="77777777" w:rsidTr="006C513C">
        <w:trPr>
          <w:trHeight w:val="73"/>
        </w:trPr>
        <w:tc>
          <w:tcPr>
            <w:tcW w:w="626" w:type="pct"/>
            <w:shd w:val="clear" w:color="auto" w:fill="auto"/>
            <w:hideMark/>
          </w:tcPr>
          <w:p w14:paraId="6ED5C36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9B53C2E"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58D25F64"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9A25F64"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04</w:t>
            </w:r>
          </w:p>
        </w:tc>
        <w:tc>
          <w:tcPr>
            <w:tcW w:w="637" w:type="pct"/>
            <w:shd w:val="clear" w:color="auto" w:fill="auto"/>
            <w:hideMark/>
          </w:tcPr>
          <w:p w14:paraId="05322D9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10AA38F"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40319245"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3 191</w:t>
            </w:r>
          </w:p>
        </w:tc>
        <w:tc>
          <w:tcPr>
            <w:tcW w:w="803" w:type="pct"/>
            <w:shd w:val="clear" w:color="auto" w:fill="auto"/>
            <w:hideMark/>
          </w:tcPr>
          <w:p w14:paraId="48C53B81"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4A6FB052" w14:textId="77777777" w:rsidTr="006C513C">
        <w:trPr>
          <w:trHeight w:val="73"/>
        </w:trPr>
        <w:tc>
          <w:tcPr>
            <w:tcW w:w="626" w:type="pct"/>
            <w:shd w:val="clear" w:color="auto" w:fill="auto"/>
            <w:hideMark/>
          </w:tcPr>
          <w:p w14:paraId="0278642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FA723C0" w14:textId="76A451E5"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A13790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8180C0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5D92C26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239FE4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65DBECF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2 871</w:t>
            </w:r>
          </w:p>
        </w:tc>
        <w:tc>
          <w:tcPr>
            <w:tcW w:w="803" w:type="pct"/>
            <w:shd w:val="clear" w:color="auto" w:fill="auto"/>
            <w:hideMark/>
          </w:tcPr>
          <w:p w14:paraId="411E820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15AAB1CB" w14:textId="77777777" w:rsidTr="006C513C">
        <w:trPr>
          <w:trHeight w:val="73"/>
        </w:trPr>
        <w:tc>
          <w:tcPr>
            <w:tcW w:w="626" w:type="pct"/>
            <w:shd w:val="clear" w:color="auto" w:fill="auto"/>
            <w:hideMark/>
          </w:tcPr>
          <w:p w14:paraId="39CC08D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37BEBC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411430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545488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0DFCF70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C9CBA8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63ACACB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2 094</w:t>
            </w:r>
          </w:p>
        </w:tc>
        <w:tc>
          <w:tcPr>
            <w:tcW w:w="803" w:type="pct"/>
            <w:shd w:val="clear" w:color="auto" w:fill="auto"/>
            <w:hideMark/>
          </w:tcPr>
          <w:p w14:paraId="726B33A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ECD078B" w14:textId="77777777" w:rsidTr="006C513C">
        <w:trPr>
          <w:trHeight w:val="73"/>
        </w:trPr>
        <w:tc>
          <w:tcPr>
            <w:tcW w:w="626" w:type="pct"/>
            <w:shd w:val="clear" w:color="auto" w:fill="auto"/>
            <w:hideMark/>
          </w:tcPr>
          <w:p w14:paraId="50737DE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9B1F9D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BCB38D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E4FD0A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5704032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FFB199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6F115E77"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483</w:t>
            </w:r>
          </w:p>
        </w:tc>
        <w:tc>
          <w:tcPr>
            <w:tcW w:w="803" w:type="pct"/>
            <w:shd w:val="clear" w:color="auto" w:fill="auto"/>
            <w:hideMark/>
          </w:tcPr>
          <w:p w14:paraId="0861E64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6B1891B" w14:textId="77777777" w:rsidTr="006C513C">
        <w:trPr>
          <w:trHeight w:val="73"/>
        </w:trPr>
        <w:tc>
          <w:tcPr>
            <w:tcW w:w="626" w:type="pct"/>
            <w:shd w:val="clear" w:color="auto" w:fill="auto"/>
            <w:hideMark/>
          </w:tcPr>
          <w:p w14:paraId="0AA724B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938ED7A"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7FB4F7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F24628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61E45D6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0E1525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2F21172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260</w:t>
            </w:r>
          </w:p>
        </w:tc>
        <w:tc>
          <w:tcPr>
            <w:tcW w:w="803" w:type="pct"/>
            <w:shd w:val="clear" w:color="auto" w:fill="auto"/>
            <w:hideMark/>
          </w:tcPr>
          <w:p w14:paraId="2382A99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C450146" w14:textId="77777777" w:rsidTr="006C513C">
        <w:trPr>
          <w:trHeight w:val="73"/>
        </w:trPr>
        <w:tc>
          <w:tcPr>
            <w:tcW w:w="626" w:type="pct"/>
            <w:shd w:val="clear" w:color="auto" w:fill="auto"/>
            <w:hideMark/>
          </w:tcPr>
          <w:p w14:paraId="43E5BCE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F8DD46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F1B048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A89B25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7F8AB04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6989DD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850</w:t>
            </w:r>
          </w:p>
        </w:tc>
        <w:tc>
          <w:tcPr>
            <w:tcW w:w="391" w:type="pct"/>
            <w:shd w:val="clear" w:color="auto" w:fill="auto"/>
            <w:hideMark/>
          </w:tcPr>
          <w:p w14:paraId="27ECB84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35</w:t>
            </w:r>
          </w:p>
        </w:tc>
        <w:tc>
          <w:tcPr>
            <w:tcW w:w="803" w:type="pct"/>
            <w:shd w:val="clear" w:color="auto" w:fill="auto"/>
            <w:hideMark/>
          </w:tcPr>
          <w:p w14:paraId="3F66F80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902067B" w14:textId="77777777" w:rsidTr="006C513C">
        <w:trPr>
          <w:trHeight w:val="73"/>
        </w:trPr>
        <w:tc>
          <w:tcPr>
            <w:tcW w:w="626" w:type="pct"/>
            <w:shd w:val="clear" w:color="auto" w:fill="auto"/>
            <w:hideMark/>
          </w:tcPr>
          <w:p w14:paraId="2E4EBC2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D945F29"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6013769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5B88E3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743593C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4672F60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3568347"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320</w:t>
            </w:r>
          </w:p>
        </w:tc>
        <w:tc>
          <w:tcPr>
            <w:tcW w:w="803" w:type="pct"/>
            <w:shd w:val="clear" w:color="auto" w:fill="auto"/>
            <w:hideMark/>
          </w:tcPr>
          <w:p w14:paraId="68F70ED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4952BB4" w14:textId="77777777" w:rsidTr="006C513C">
        <w:trPr>
          <w:trHeight w:val="73"/>
        </w:trPr>
        <w:tc>
          <w:tcPr>
            <w:tcW w:w="626" w:type="pct"/>
            <w:shd w:val="clear" w:color="auto" w:fill="auto"/>
            <w:hideMark/>
          </w:tcPr>
          <w:p w14:paraId="0DBF807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6B1132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2388D8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E9AE72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77A3E02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64DBD99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61384FF3"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320</w:t>
            </w:r>
          </w:p>
        </w:tc>
        <w:tc>
          <w:tcPr>
            <w:tcW w:w="803" w:type="pct"/>
            <w:shd w:val="clear" w:color="auto" w:fill="auto"/>
            <w:hideMark/>
          </w:tcPr>
          <w:p w14:paraId="485FF70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83386E1" w14:textId="77777777" w:rsidTr="006C513C">
        <w:trPr>
          <w:trHeight w:val="73"/>
        </w:trPr>
        <w:tc>
          <w:tcPr>
            <w:tcW w:w="626" w:type="pct"/>
            <w:shd w:val="clear" w:color="auto" w:fill="auto"/>
            <w:hideMark/>
          </w:tcPr>
          <w:p w14:paraId="09BA4F8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4B8A2EFC"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0F3948D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23AB80E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06</w:t>
            </w:r>
          </w:p>
        </w:tc>
        <w:tc>
          <w:tcPr>
            <w:tcW w:w="637" w:type="pct"/>
            <w:shd w:val="clear" w:color="auto" w:fill="auto"/>
            <w:hideMark/>
          </w:tcPr>
          <w:p w14:paraId="057BCA06"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0207F1"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5DF7987E"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508</w:t>
            </w:r>
          </w:p>
        </w:tc>
        <w:tc>
          <w:tcPr>
            <w:tcW w:w="803" w:type="pct"/>
            <w:shd w:val="clear" w:color="auto" w:fill="auto"/>
            <w:hideMark/>
          </w:tcPr>
          <w:p w14:paraId="7EA201FF"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4DCCC427" w14:textId="77777777" w:rsidTr="006C513C">
        <w:trPr>
          <w:trHeight w:val="73"/>
        </w:trPr>
        <w:tc>
          <w:tcPr>
            <w:tcW w:w="626" w:type="pct"/>
            <w:shd w:val="clear" w:color="auto" w:fill="auto"/>
            <w:hideMark/>
          </w:tcPr>
          <w:p w14:paraId="5BCA274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5528C56" w14:textId="172EBA0D"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ADEB78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D3297D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28F90EE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5BE1D1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196F05C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508</w:t>
            </w:r>
          </w:p>
        </w:tc>
        <w:tc>
          <w:tcPr>
            <w:tcW w:w="803" w:type="pct"/>
            <w:shd w:val="clear" w:color="auto" w:fill="auto"/>
            <w:hideMark/>
          </w:tcPr>
          <w:p w14:paraId="533C5D1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59CE6852" w14:textId="77777777" w:rsidTr="006C513C">
        <w:trPr>
          <w:trHeight w:val="73"/>
        </w:trPr>
        <w:tc>
          <w:tcPr>
            <w:tcW w:w="626" w:type="pct"/>
            <w:shd w:val="clear" w:color="auto" w:fill="auto"/>
            <w:hideMark/>
          </w:tcPr>
          <w:p w14:paraId="438DE2D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544F1D5"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0FE3F0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4C5212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39948ED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33862C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53297F3"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508</w:t>
            </w:r>
          </w:p>
        </w:tc>
        <w:tc>
          <w:tcPr>
            <w:tcW w:w="803" w:type="pct"/>
            <w:shd w:val="clear" w:color="auto" w:fill="auto"/>
            <w:hideMark/>
          </w:tcPr>
          <w:p w14:paraId="30FC4ACD"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5B08AEA" w14:textId="77777777" w:rsidTr="006C513C">
        <w:trPr>
          <w:trHeight w:val="73"/>
        </w:trPr>
        <w:tc>
          <w:tcPr>
            <w:tcW w:w="626" w:type="pct"/>
            <w:shd w:val="clear" w:color="auto" w:fill="auto"/>
            <w:hideMark/>
          </w:tcPr>
          <w:p w14:paraId="5E85076D"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307AC12E"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7051E0B8"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026D8F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11</w:t>
            </w:r>
          </w:p>
        </w:tc>
        <w:tc>
          <w:tcPr>
            <w:tcW w:w="637" w:type="pct"/>
            <w:shd w:val="clear" w:color="auto" w:fill="auto"/>
            <w:hideMark/>
          </w:tcPr>
          <w:p w14:paraId="3D5E921D"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0182B37"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A3EBE29"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04121B5E"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14B8AFCE" w14:textId="77777777" w:rsidTr="006C513C">
        <w:trPr>
          <w:trHeight w:val="73"/>
        </w:trPr>
        <w:tc>
          <w:tcPr>
            <w:tcW w:w="626" w:type="pct"/>
            <w:shd w:val="clear" w:color="auto" w:fill="auto"/>
            <w:hideMark/>
          </w:tcPr>
          <w:p w14:paraId="20CDFB7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934D083"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1A2FE19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9EF54C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2D94ED4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55E939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851759A"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48197C0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4131071" w14:textId="77777777" w:rsidTr="006C513C">
        <w:trPr>
          <w:trHeight w:val="73"/>
        </w:trPr>
        <w:tc>
          <w:tcPr>
            <w:tcW w:w="626" w:type="pct"/>
            <w:shd w:val="clear" w:color="auto" w:fill="auto"/>
            <w:hideMark/>
          </w:tcPr>
          <w:p w14:paraId="0C3D245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0A7E16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637F881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E95638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3418053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88CDA4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870</w:t>
            </w:r>
          </w:p>
        </w:tc>
        <w:tc>
          <w:tcPr>
            <w:tcW w:w="391" w:type="pct"/>
            <w:shd w:val="clear" w:color="auto" w:fill="auto"/>
            <w:hideMark/>
          </w:tcPr>
          <w:p w14:paraId="6E9EEB0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61AC24F7"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3F9676BA" w14:textId="77777777" w:rsidTr="006C513C">
        <w:trPr>
          <w:trHeight w:val="73"/>
        </w:trPr>
        <w:tc>
          <w:tcPr>
            <w:tcW w:w="626" w:type="pct"/>
            <w:shd w:val="clear" w:color="auto" w:fill="auto"/>
            <w:hideMark/>
          </w:tcPr>
          <w:p w14:paraId="0A6A8A6F"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344D6D76"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96D16FF"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917E0EC"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13</w:t>
            </w:r>
          </w:p>
        </w:tc>
        <w:tc>
          <w:tcPr>
            <w:tcW w:w="637" w:type="pct"/>
            <w:shd w:val="clear" w:color="auto" w:fill="auto"/>
            <w:hideMark/>
          </w:tcPr>
          <w:p w14:paraId="741C7E9F"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4327F2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204458C7"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1 447</w:t>
            </w:r>
          </w:p>
        </w:tc>
        <w:tc>
          <w:tcPr>
            <w:tcW w:w="803" w:type="pct"/>
            <w:shd w:val="clear" w:color="auto" w:fill="auto"/>
            <w:hideMark/>
          </w:tcPr>
          <w:p w14:paraId="790E95D1"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613B3430" w14:textId="77777777" w:rsidTr="006C513C">
        <w:trPr>
          <w:trHeight w:val="73"/>
        </w:trPr>
        <w:tc>
          <w:tcPr>
            <w:tcW w:w="626" w:type="pct"/>
            <w:shd w:val="clear" w:color="auto" w:fill="auto"/>
            <w:hideMark/>
          </w:tcPr>
          <w:p w14:paraId="0A55848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DCA0969" w14:textId="5E9BB9AB"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6C513C">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AD7B6D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08F458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736C296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77E60C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6653FAB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1 051</w:t>
            </w:r>
          </w:p>
        </w:tc>
        <w:tc>
          <w:tcPr>
            <w:tcW w:w="803" w:type="pct"/>
            <w:shd w:val="clear" w:color="auto" w:fill="auto"/>
            <w:hideMark/>
          </w:tcPr>
          <w:p w14:paraId="3EC6872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D50528E" w14:textId="77777777" w:rsidTr="006C513C">
        <w:trPr>
          <w:trHeight w:val="73"/>
        </w:trPr>
        <w:tc>
          <w:tcPr>
            <w:tcW w:w="626" w:type="pct"/>
            <w:shd w:val="clear" w:color="auto" w:fill="auto"/>
            <w:hideMark/>
          </w:tcPr>
          <w:p w14:paraId="374DF38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485211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2536A6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5253B8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506A2CB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441836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305ADEF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317</w:t>
            </w:r>
          </w:p>
        </w:tc>
        <w:tc>
          <w:tcPr>
            <w:tcW w:w="803" w:type="pct"/>
            <w:shd w:val="clear" w:color="auto" w:fill="auto"/>
            <w:hideMark/>
          </w:tcPr>
          <w:p w14:paraId="292937D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1294DCF5" w14:textId="77777777" w:rsidTr="006C513C">
        <w:trPr>
          <w:trHeight w:val="73"/>
        </w:trPr>
        <w:tc>
          <w:tcPr>
            <w:tcW w:w="626" w:type="pct"/>
            <w:shd w:val="clear" w:color="auto" w:fill="auto"/>
            <w:hideMark/>
          </w:tcPr>
          <w:p w14:paraId="7D7BD97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351A550"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E3F98D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8D78BC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701B48E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1C8DBC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1A41F8E"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733</w:t>
            </w:r>
          </w:p>
        </w:tc>
        <w:tc>
          <w:tcPr>
            <w:tcW w:w="803" w:type="pct"/>
            <w:shd w:val="clear" w:color="auto" w:fill="auto"/>
            <w:hideMark/>
          </w:tcPr>
          <w:p w14:paraId="405B889E"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15DF53E5" w14:textId="77777777" w:rsidTr="006C513C">
        <w:trPr>
          <w:trHeight w:val="73"/>
        </w:trPr>
        <w:tc>
          <w:tcPr>
            <w:tcW w:w="626" w:type="pct"/>
            <w:shd w:val="clear" w:color="auto" w:fill="auto"/>
            <w:hideMark/>
          </w:tcPr>
          <w:p w14:paraId="73ED686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5CA7F7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74881E6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502C46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7635C12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073F697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6BE60A3"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708E1598"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5B5ABFDA" w14:textId="77777777" w:rsidTr="006C513C">
        <w:trPr>
          <w:trHeight w:val="73"/>
        </w:trPr>
        <w:tc>
          <w:tcPr>
            <w:tcW w:w="626" w:type="pct"/>
            <w:shd w:val="clear" w:color="auto" w:fill="auto"/>
            <w:hideMark/>
          </w:tcPr>
          <w:p w14:paraId="33A22C6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F8ECF7F"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4BB380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D61D00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1C770BD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1E0EFD4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40170DB1"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4F752008"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2C20613" w14:textId="77777777" w:rsidTr="006C513C">
        <w:trPr>
          <w:trHeight w:val="73"/>
        </w:trPr>
        <w:tc>
          <w:tcPr>
            <w:tcW w:w="626" w:type="pct"/>
            <w:shd w:val="clear" w:color="auto" w:fill="auto"/>
            <w:hideMark/>
          </w:tcPr>
          <w:p w14:paraId="437EEC1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733ABF4" w14:textId="7B1137EF"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14:paraId="1458B70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A72B6C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0DDBAAD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3F35E82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1218D9A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302</w:t>
            </w:r>
          </w:p>
        </w:tc>
        <w:tc>
          <w:tcPr>
            <w:tcW w:w="803" w:type="pct"/>
            <w:shd w:val="clear" w:color="auto" w:fill="auto"/>
            <w:hideMark/>
          </w:tcPr>
          <w:p w14:paraId="5E634E5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59C767AF" w14:textId="77777777" w:rsidTr="006C513C">
        <w:trPr>
          <w:trHeight w:val="73"/>
        </w:trPr>
        <w:tc>
          <w:tcPr>
            <w:tcW w:w="626" w:type="pct"/>
            <w:shd w:val="clear" w:color="auto" w:fill="auto"/>
            <w:hideMark/>
          </w:tcPr>
          <w:p w14:paraId="086FDAE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62D74C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8E6049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B4A9F8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48D59D0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45F62A3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FBDCEC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302</w:t>
            </w:r>
          </w:p>
        </w:tc>
        <w:tc>
          <w:tcPr>
            <w:tcW w:w="803" w:type="pct"/>
            <w:shd w:val="clear" w:color="auto" w:fill="auto"/>
            <w:hideMark/>
          </w:tcPr>
          <w:p w14:paraId="7FB18EF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730E9DA6" w14:textId="77777777" w:rsidTr="006C513C">
        <w:trPr>
          <w:trHeight w:val="73"/>
        </w:trPr>
        <w:tc>
          <w:tcPr>
            <w:tcW w:w="626" w:type="pct"/>
            <w:shd w:val="clear" w:color="auto" w:fill="auto"/>
            <w:hideMark/>
          </w:tcPr>
          <w:p w14:paraId="51E19471"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56089428"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2228ABF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0D599F4A"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42407FB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F70ABA2"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0752E01"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238</w:t>
            </w:r>
          </w:p>
        </w:tc>
        <w:tc>
          <w:tcPr>
            <w:tcW w:w="803" w:type="pct"/>
            <w:shd w:val="clear" w:color="auto" w:fill="auto"/>
            <w:hideMark/>
          </w:tcPr>
          <w:p w14:paraId="0A72D97F"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238</w:t>
            </w:r>
          </w:p>
        </w:tc>
      </w:tr>
      <w:tr w:rsidR="006C513C" w:rsidRPr="006C513C" w14:paraId="71428DF2" w14:textId="77777777" w:rsidTr="006C513C">
        <w:trPr>
          <w:trHeight w:val="73"/>
        </w:trPr>
        <w:tc>
          <w:tcPr>
            <w:tcW w:w="626" w:type="pct"/>
            <w:shd w:val="clear" w:color="auto" w:fill="auto"/>
            <w:hideMark/>
          </w:tcPr>
          <w:p w14:paraId="12C2D23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706FA1E" w14:textId="4A1AA3F8"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1B639F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06D9EC1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71429C1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36A527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0EA05F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6CF43FDA"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238</w:t>
            </w:r>
          </w:p>
        </w:tc>
      </w:tr>
      <w:tr w:rsidR="006C513C" w:rsidRPr="006C513C" w14:paraId="2D52345A" w14:textId="77777777" w:rsidTr="006C513C">
        <w:trPr>
          <w:trHeight w:val="73"/>
        </w:trPr>
        <w:tc>
          <w:tcPr>
            <w:tcW w:w="626" w:type="pct"/>
            <w:shd w:val="clear" w:color="auto" w:fill="auto"/>
            <w:hideMark/>
          </w:tcPr>
          <w:p w14:paraId="214C719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CAE0D91"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C4B1C2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388347D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1F68479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E8E698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38744B4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60796CDD"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238</w:t>
            </w:r>
          </w:p>
        </w:tc>
      </w:tr>
      <w:tr w:rsidR="006C513C" w:rsidRPr="006C513C" w14:paraId="0C69DC78" w14:textId="77777777" w:rsidTr="006C513C">
        <w:trPr>
          <w:trHeight w:val="73"/>
        </w:trPr>
        <w:tc>
          <w:tcPr>
            <w:tcW w:w="626" w:type="pct"/>
            <w:shd w:val="clear" w:color="auto" w:fill="auto"/>
            <w:hideMark/>
          </w:tcPr>
          <w:p w14:paraId="45AF20E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A8E57AB"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71C630D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5B4C42E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14</w:t>
            </w:r>
          </w:p>
        </w:tc>
        <w:tc>
          <w:tcPr>
            <w:tcW w:w="637" w:type="pct"/>
            <w:shd w:val="clear" w:color="auto" w:fill="auto"/>
            <w:hideMark/>
          </w:tcPr>
          <w:p w14:paraId="17B07F8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9181F9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5D802E94"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1987DE5A"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19D7C805" w14:textId="77777777" w:rsidTr="006C513C">
        <w:trPr>
          <w:trHeight w:val="73"/>
        </w:trPr>
        <w:tc>
          <w:tcPr>
            <w:tcW w:w="626" w:type="pct"/>
            <w:shd w:val="clear" w:color="auto" w:fill="auto"/>
            <w:hideMark/>
          </w:tcPr>
          <w:p w14:paraId="543B9CC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DFAF03D"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6EDF1B7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002E879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14157FF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17DA9F6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392188D1"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w:t>
            </w:r>
          </w:p>
        </w:tc>
        <w:tc>
          <w:tcPr>
            <w:tcW w:w="803" w:type="pct"/>
            <w:shd w:val="clear" w:color="auto" w:fill="auto"/>
            <w:hideMark/>
          </w:tcPr>
          <w:p w14:paraId="568A7C8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5194730" w14:textId="77777777" w:rsidTr="006C513C">
        <w:trPr>
          <w:trHeight w:val="73"/>
        </w:trPr>
        <w:tc>
          <w:tcPr>
            <w:tcW w:w="626" w:type="pct"/>
            <w:shd w:val="clear" w:color="auto" w:fill="auto"/>
            <w:hideMark/>
          </w:tcPr>
          <w:p w14:paraId="0621292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134A5FE"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D0DF8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371C519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5472673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43EDA72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F317F2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w:t>
            </w:r>
          </w:p>
        </w:tc>
        <w:tc>
          <w:tcPr>
            <w:tcW w:w="803" w:type="pct"/>
            <w:shd w:val="clear" w:color="auto" w:fill="auto"/>
            <w:hideMark/>
          </w:tcPr>
          <w:p w14:paraId="78E7865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9E5C130" w14:textId="77777777" w:rsidTr="006C513C">
        <w:trPr>
          <w:trHeight w:val="73"/>
        </w:trPr>
        <w:tc>
          <w:tcPr>
            <w:tcW w:w="626" w:type="pct"/>
            <w:shd w:val="clear" w:color="auto" w:fill="auto"/>
            <w:hideMark/>
          </w:tcPr>
          <w:p w14:paraId="15CCF44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72C2FFBB"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3DD9A9E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6257342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09</w:t>
            </w:r>
          </w:p>
        </w:tc>
        <w:tc>
          <w:tcPr>
            <w:tcW w:w="637" w:type="pct"/>
            <w:shd w:val="clear" w:color="auto" w:fill="auto"/>
            <w:hideMark/>
          </w:tcPr>
          <w:p w14:paraId="46793322"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2AB6D34"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75893329"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2 984</w:t>
            </w:r>
          </w:p>
        </w:tc>
        <w:tc>
          <w:tcPr>
            <w:tcW w:w="803" w:type="pct"/>
            <w:shd w:val="clear" w:color="auto" w:fill="auto"/>
            <w:hideMark/>
          </w:tcPr>
          <w:p w14:paraId="2B7CB2D8"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03E2B31F" w14:textId="77777777" w:rsidTr="006C513C">
        <w:trPr>
          <w:trHeight w:val="73"/>
        </w:trPr>
        <w:tc>
          <w:tcPr>
            <w:tcW w:w="626" w:type="pct"/>
            <w:shd w:val="clear" w:color="auto" w:fill="auto"/>
            <w:hideMark/>
          </w:tcPr>
          <w:p w14:paraId="2E313B8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1C5BC3B" w14:textId="7DABFD20"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09D2E58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ABC011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1982F77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505D8DB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30118EE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2 792</w:t>
            </w:r>
          </w:p>
        </w:tc>
        <w:tc>
          <w:tcPr>
            <w:tcW w:w="803" w:type="pct"/>
            <w:shd w:val="clear" w:color="auto" w:fill="auto"/>
            <w:hideMark/>
          </w:tcPr>
          <w:p w14:paraId="2CA2FD78"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0FACEE62" w14:textId="77777777" w:rsidTr="006C513C">
        <w:trPr>
          <w:trHeight w:val="73"/>
        </w:trPr>
        <w:tc>
          <w:tcPr>
            <w:tcW w:w="626" w:type="pct"/>
            <w:shd w:val="clear" w:color="auto" w:fill="auto"/>
            <w:hideMark/>
          </w:tcPr>
          <w:p w14:paraId="2AFE6D8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DBC8F8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5DB5D2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B9167A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64432EC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0065E3A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5FDB5E53"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2 792</w:t>
            </w:r>
          </w:p>
        </w:tc>
        <w:tc>
          <w:tcPr>
            <w:tcW w:w="803" w:type="pct"/>
            <w:shd w:val="clear" w:color="auto" w:fill="auto"/>
            <w:hideMark/>
          </w:tcPr>
          <w:p w14:paraId="7DBE7C21"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E616278" w14:textId="77777777" w:rsidTr="006C513C">
        <w:trPr>
          <w:trHeight w:val="73"/>
        </w:trPr>
        <w:tc>
          <w:tcPr>
            <w:tcW w:w="626" w:type="pct"/>
            <w:shd w:val="clear" w:color="auto" w:fill="auto"/>
            <w:hideMark/>
          </w:tcPr>
          <w:p w14:paraId="7841EAC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3D8076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C513C">
              <w:rPr>
                <w:rFonts w:ascii="Times New Roman" w:eastAsia="Times New Roman" w:hAnsi="Times New Roman" w:cs="Times New Roman"/>
                <w:color w:val="000000"/>
                <w:sz w:val="12"/>
                <w:szCs w:val="12"/>
                <w:lang w:eastAsia="ru-RU"/>
              </w:rPr>
              <w:t>м.р</w:t>
            </w:r>
            <w:proofErr w:type="spellEnd"/>
            <w:r w:rsidRPr="006C513C">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61A15FE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6E9C89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51C0F2E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7232EAD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6684E6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192</w:t>
            </w:r>
          </w:p>
        </w:tc>
        <w:tc>
          <w:tcPr>
            <w:tcW w:w="803" w:type="pct"/>
            <w:shd w:val="clear" w:color="auto" w:fill="auto"/>
            <w:hideMark/>
          </w:tcPr>
          <w:p w14:paraId="0A9417CA"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7E4C7C5E" w14:textId="77777777" w:rsidTr="006C513C">
        <w:trPr>
          <w:trHeight w:val="73"/>
        </w:trPr>
        <w:tc>
          <w:tcPr>
            <w:tcW w:w="626" w:type="pct"/>
            <w:shd w:val="clear" w:color="auto" w:fill="auto"/>
            <w:hideMark/>
          </w:tcPr>
          <w:p w14:paraId="290B776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7EF795D"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0FB64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AD1C02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0BC56EB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30350E2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7E6D371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192</w:t>
            </w:r>
          </w:p>
        </w:tc>
        <w:tc>
          <w:tcPr>
            <w:tcW w:w="803" w:type="pct"/>
            <w:shd w:val="clear" w:color="auto" w:fill="auto"/>
            <w:hideMark/>
          </w:tcPr>
          <w:p w14:paraId="3EE8A69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04545FA1" w14:textId="77777777" w:rsidTr="006C513C">
        <w:trPr>
          <w:trHeight w:val="73"/>
        </w:trPr>
        <w:tc>
          <w:tcPr>
            <w:tcW w:w="626" w:type="pct"/>
            <w:shd w:val="clear" w:color="auto" w:fill="auto"/>
            <w:hideMark/>
          </w:tcPr>
          <w:p w14:paraId="574C3036"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20E27072"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2A007D5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6FD42CD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39CA337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D24340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10EC5F9D"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1 913</w:t>
            </w:r>
          </w:p>
        </w:tc>
        <w:tc>
          <w:tcPr>
            <w:tcW w:w="803" w:type="pct"/>
            <w:shd w:val="clear" w:color="auto" w:fill="auto"/>
            <w:hideMark/>
          </w:tcPr>
          <w:p w14:paraId="571CBB90"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57479750" w14:textId="77777777" w:rsidTr="006C513C">
        <w:trPr>
          <w:trHeight w:val="73"/>
        </w:trPr>
        <w:tc>
          <w:tcPr>
            <w:tcW w:w="626" w:type="pct"/>
            <w:shd w:val="clear" w:color="auto" w:fill="auto"/>
            <w:hideMark/>
          </w:tcPr>
          <w:p w14:paraId="33E54E9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F0421E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C94DC0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5CACFC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609255E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8F6000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06C7545"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1 913</w:t>
            </w:r>
          </w:p>
        </w:tc>
        <w:tc>
          <w:tcPr>
            <w:tcW w:w="803" w:type="pct"/>
            <w:shd w:val="clear" w:color="auto" w:fill="auto"/>
            <w:hideMark/>
          </w:tcPr>
          <w:p w14:paraId="1BDBB8A7"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0B9825BB" w14:textId="77777777" w:rsidTr="006C513C">
        <w:trPr>
          <w:trHeight w:val="73"/>
        </w:trPr>
        <w:tc>
          <w:tcPr>
            <w:tcW w:w="626" w:type="pct"/>
            <w:shd w:val="clear" w:color="auto" w:fill="auto"/>
            <w:hideMark/>
          </w:tcPr>
          <w:p w14:paraId="7084BE3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F81276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8D09C7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60F4E1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5434499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4F7C8E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60E3DFD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21105BA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CE87B05" w14:textId="77777777" w:rsidTr="006C513C">
        <w:trPr>
          <w:trHeight w:val="73"/>
        </w:trPr>
        <w:tc>
          <w:tcPr>
            <w:tcW w:w="626" w:type="pct"/>
            <w:shd w:val="clear" w:color="auto" w:fill="auto"/>
            <w:hideMark/>
          </w:tcPr>
          <w:p w14:paraId="66EC1C2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B01A864"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59A5C71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7D3912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1A73555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59CABF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810</w:t>
            </w:r>
          </w:p>
        </w:tc>
        <w:tc>
          <w:tcPr>
            <w:tcW w:w="391" w:type="pct"/>
            <w:shd w:val="clear" w:color="auto" w:fill="auto"/>
            <w:hideMark/>
          </w:tcPr>
          <w:p w14:paraId="767EDF2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1 718</w:t>
            </w:r>
          </w:p>
        </w:tc>
        <w:tc>
          <w:tcPr>
            <w:tcW w:w="803" w:type="pct"/>
            <w:shd w:val="clear" w:color="auto" w:fill="auto"/>
            <w:hideMark/>
          </w:tcPr>
          <w:p w14:paraId="7C43B7A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3C83189F" w14:textId="77777777" w:rsidTr="006C513C">
        <w:trPr>
          <w:trHeight w:val="73"/>
        </w:trPr>
        <w:tc>
          <w:tcPr>
            <w:tcW w:w="626" w:type="pct"/>
            <w:shd w:val="clear" w:color="auto" w:fill="auto"/>
            <w:hideMark/>
          </w:tcPr>
          <w:p w14:paraId="0DC45F7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418DFF63"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7F8B5F8A"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0DD2486"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5ECEF807"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50E0C18"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46F2CF9B"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13 339</w:t>
            </w:r>
          </w:p>
        </w:tc>
        <w:tc>
          <w:tcPr>
            <w:tcW w:w="803" w:type="pct"/>
            <w:shd w:val="clear" w:color="auto" w:fill="auto"/>
            <w:hideMark/>
          </w:tcPr>
          <w:p w14:paraId="6C1353CF"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1 700</w:t>
            </w:r>
          </w:p>
        </w:tc>
      </w:tr>
      <w:tr w:rsidR="006C513C" w:rsidRPr="006C513C" w14:paraId="5EE73342" w14:textId="77777777" w:rsidTr="006C513C">
        <w:trPr>
          <w:trHeight w:val="73"/>
        </w:trPr>
        <w:tc>
          <w:tcPr>
            <w:tcW w:w="626" w:type="pct"/>
            <w:shd w:val="clear" w:color="auto" w:fill="auto"/>
            <w:hideMark/>
          </w:tcPr>
          <w:p w14:paraId="0C545F4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BD9217C"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3E645F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417369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9958C6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939287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10D1075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6 135</w:t>
            </w:r>
          </w:p>
        </w:tc>
        <w:tc>
          <w:tcPr>
            <w:tcW w:w="803" w:type="pct"/>
            <w:shd w:val="clear" w:color="auto" w:fill="auto"/>
            <w:hideMark/>
          </w:tcPr>
          <w:p w14:paraId="3E124B8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4E36327" w14:textId="77777777" w:rsidTr="006C513C">
        <w:trPr>
          <w:trHeight w:val="73"/>
        </w:trPr>
        <w:tc>
          <w:tcPr>
            <w:tcW w:w="626" w:type="pct"/>
            <w:shd w:val="clear" w:color="auto" w:fill="auto"/>
            <w:hideMark/>
          </w:tcPr>
          <w:p w14:paraId="66A648E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448F07D"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D3EA1F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6D816D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5AF0D99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4D9867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80998E5"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6 135</w:t>
            </w:r>
          </w:p>
        </w:tc>
        <w:tc>
          <w:tcPr>
            <w:tcW w:w="803" w:type="pct"/>
            <w:shd w:val="clear" w:color="auto" w:fill="auto"/>
            <w:hideMark/>
          </w:tcPr>
          <w:p w14:paraId="733B4C1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BAB6D71" w14:textId="77777777" w:rsidTr="006C513C">
        <w:trPr>
          <w:trHeight w:val="73"/>
        </w:trPr>
        <w:tc>
          <w:tcPr>
            <w:tcW w:w="626" w:type="pct"/>
            <w:shd w:val="clear" w:color="auto" w:fill="auto"/>
            <w:hideMark/>
          </w:tcPr>
          <w:p w14:paraId="625FA39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A148CB7" w14:textId="32B14C65"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5166F15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5448A0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17084C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34A212A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8B2FE31"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5 045</w:t>
            </w:r>
          </w:p>
        </w:tc>
        <w:tc>
          <w:tcPr>
            <w:tcW w:w="803" w:type="pct"/>
            <w:shd w:val="clear" w:color="auto" w:fill="auto"/>
            <w:hideMark/>
          </w:tcPr>
          <w:p w14:paraId="15CE700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551C0B9" w14:textId="77777777" w:rsidTr="006C513C">
        <w:trPr>
          <w:trHeight w:val="73"/>
        </w:trPr>
        <w:tc>
          <w:tcPr>
            <w:tcW w:w="626" w:type="pct"/>
            <w:shd w:val="clear" w:color="auto" w:fill="auto"/>
            <w:hideMark/>
          </w:tcPr>
          <w:p w14:paraId="6A925FC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C71BD20"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27127F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A167F6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5C21678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088CCAB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1C494B7C"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5 045</w:t>
            </w:r>
          </w:p>
        </w:tc>
        <w:tc>
          <w:tcPr>
            <w:tcW w:w="803" w:type="pct"/>
            <w:shd w:val="clear" w:color="auto" w:fill="auto"/>
            <w:hideMark/>
          </w:tcPr>
          <w:p w14:paraId="42E1A3B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1047BD8" w14:textId="77777777" w:rsidTr="006C513C">
        <w:trPr>
          <w:trHeight w:val="73"/>
        </w:trPr>
        <w:tc>
          <w:tcPr>
            <w:tcW w:w="626" w:type="pct"/>
            <w:shd w:val="clear" w:color="auto" w:fill="auto"/>
            <w:hideMark/>
          </w:tcPr>
          <w:p w14:paraId="0C5B69F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9FD5D76" w14:textId="56CC7B88"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 xml:space="preserve">Муниципальная программа "Комплексное </w:t>
            </w:r>
            <w:r w:rsidRPr="006C513C">
              <w:rPr>
                <w:rFonts w:ascii="Times New Roman" w:eastAsia="Times New Roman" w:hAnsi="Times New Roman" w:cs="Times New Roman"/>
                <w:color w:val="000000"/>
                <w:sz w:val="12"/>
                <w:szCs w:val="12"/>
                <w:lang w:eastAsia="ru-RU"/>
              </w:rPr>
              <w:lastRenderedPageBreak/>
              <w:t>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77F72FD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lastRenderedPageBreak/>
              <w:t>05</w:t>
            </w:r>
          </w:p>
        </w:tc>
        <w:tc>
          <w:tcPr>
            <w:tcW w:w="241" w:type="pct"/>
            <w:shd w:val="clear" w:color="auto" w:fill="auto"/>
            <w:hideMark/>
          </w:tcPr>
          <w:p w14:paraId="60F318E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90E5E8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674E603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4CE677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3D64044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3BF090BC" w14:textId="77777777" w:rsidTr="006C513C">
        <w:trPr>
          <w:trHeight w:val="73"/>
        </w:trPr>
        <w:tc>
          <w:tcPr>
            <w:tcW w:w="626" w:type="pct"/>
            <w:shd w:val="clear" w:color="auto" w:fill="auto"/>
            <w:hideMark/>
          </w:tcPr>
          <w:p w14:paraId="640FF0D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lastRenderedPageBreak/>
              <w:t>433</w:t>
            </w:r>
          </w:p>
        </w:tc>
        <w:tc>
          <w:tcPr>
            <w:tcW w:w="1828" w:type="pct"/>
            <w:shd w:val="clear" w:color="auto" w:fill="auto"/>
            <w:hideMark/>
          </w:tcPr>
          <w:p w14:paraId="5296A2F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7F6050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42B41E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7A8BC72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5F632E2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AED8C9D"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0638611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E1569A1" w14:textId="77777777" w:rsidTr="006C513C">
        <w:trPr>
          <w:trHeight w:val="73"/>
        </w:trPr>
        <w:tc>
          <w:tcPr>
            <w:tcW w:w="626" w:type="pct"/>
            <w:shd w:val="clear" w:color="auto" w:fill="auto"/>
            <w:hideMark/>
          </w:tcPr>
          <w:p w14:paraId="16ED41A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6FD91B2"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14:paraId="68CB193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292BAE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21A0A8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1C130DF4"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20AF78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2 125</w:t>
            </w:r>
          </w:p>
        </w:tc>
        <w:tc>
          <w:tcPr>
            <w:tcW w:w="803" w:type="pct"/>
            <w:shd w:val="clear" w:color="auto" w:fill="auto"/>
            <w:hideMark/>
          </w:tcPr>
          <w:p w14:paraId="19C5A34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1 700</w:t>
            </w:r>
          </w:p>
        </w:tc>
      </w:tr>
      <w:tr w:rsidR="006C513C" w:rsidRPr="006C513C" w14:paraId="49FB2FE4" w14:textId="77777777" w:rsidTr="006C513C">
        <w:trPr>
          <w:trHeight w:val="73"/>
        </w:trPr>
        <w:tc>
          <w:tcPr>
            <w:tcW w:w="626" w:type="pct"/>
            <w:shd w:val="clear" w:color="auto" w:fill="auto"/>
            <w:hideMark/>
          </w:tcPr>
          <w:p w14:paraId="26821DF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8C4ED83"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5D8B7C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60FD49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85B89A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1ABBF17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372AD4A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2 125</w:t>
            </w:r>
          </w:p>
        </w:tc>
        <w:tc>
          <w:tcPr>
            <w:tcW w:w="803" w:type="pct"/>
            <w:shd w:val="clear" w:color="auto" w:fill="auto"/>
            <w:hideMark/>
          </w:tcPr>
          <w:p w14:paraId="012D82A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1 700</w:t>
            </w:r>
          </w:p>
        </w:tc>
      </w:tr>
      <w:tr w:rsidR="006C513C" w:rsidRPr="006C513C" w14:paraId="2CEDB75C" w14:textId="77777777" w:rsidTr="006C513C">
        <w:trPr>
          <w:trHeight w:val="73"/>
        </w:trPr>
        <w:tc>
          <w:tcPr>
            <w:tcW w:w="626" w:type="pct"/>
            <w:shd w:val="clear" w:color="auto" w:fill="auto"/>
            <w:hideMark/>
          </w:tcPr>
          <w:p w14:paraId="4469202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002A9A5"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5132EAF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296DFA2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05</w:t>
            </w:r>
          </w:p>
        </w:tc>
        <w:tc>
          <w:tcPr>
            <w:tcW w:w="637" w:type="pct"/>
            <w:shd w:val="clear" w:color="auto" w:fill="auto"/>
            <w:hideMark/>
          </w:tcPr>
          <w:p w14:paraId="7B216E0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C86B232"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66F1615"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244</w:t>
            </w:r>
          </w:p>
        </w:tc>
        <w:tc>
          <w:tcPr>
            <w:tcW w:w="803" w:type="pct"/>
            <w:shd w:val="clear" w:color="auto" w:fill="auto"/>
            <w:hideMark/>
          </w:tcPr>
          <w:p w14:paraId="4EAF0F60"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1D32419A" w14:textId="77777777" w:rsidTr="006C513C">
        <w:trPr>
          <w:trHeight w:val="73"/>
        </w:trPr>
        <w:tc>
          <w:tcPr>
            <w:tcW w:w="626" w:type="pct"/>
            <w:shd w:val="clear" w:color="auto" w:fill="auto"/>
            <w:hideMark/>
          </w:tcPr>
          <w:p w14:paraId="36A003F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3C4CF68"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05596D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E8933B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4092ADE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62570D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7567F69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244</w:t>
            </w:r>
          </w:p>
        </w:tc>
        <w:tc>
          <w:tcPr>
            <w:tcW w:w="803" w:type="pct"/>
            <w:shd w:val="clear" w:color="auto" w:fill="auto"/>
            <w:hideMark/>
          </w:tcPr>
          <w:p w14:paraId="306B3DE5"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34FE09AC" w14:textId="77777777" w:rsidTr="006C513C">
        <w:trPr>
          <w:trHeight w:val="73"/>
        </w:trPr>
        <w:tc>
          <w:tcPr>
            <w:tcW w:w="626" w:type="pct"/>
            <w:shd w:val="clear" w:color="auto" w:fill="auto"/>
            <w:hideMark/>
          </w:tcPr>
          <w:p w14:paraId="2C0B686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CB0AE0D"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1120DE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1CAB2C7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6DD5556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C3B170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71EF5F0D"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144</w:t>
            </w:r>
          </w:p>
        </w:tc>
        <w:tc>
          <w:tcPr>
            <w:tcW w:w="803" w:type="pct"/>
            <w:shd w:val="clear" w:color="auto" w:fill="auto"/>
            <w:hideMark/>
          </w:tcPr>
          <w:p w14:paraId="071E6B1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356BCF1B" w14:textId="77777777" w:rsidTr="006C513C">
        <w:trPr>
          <w:trHeight w:val="73"/>
        </w:trPr>
        <w:tc>
          <w:tcPr>
            <w:tcW w:w="626" w:type="pct"/>
            <w:shd w:val="clear" w:color="auto" w:fill="auto"/>
            <w:hideMark/>
          </w:tcPr>
          <w:p w14:paraId="10C5E28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291179D"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343941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294F6B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17C9CBC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339C8B4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850</w:t>
            </w:r>
          </w:p>
        </w:tc>
        <w:tc>
          <w:tcPr>
            <w:tcW w:w="391" w:type="pct"/>
            <w:shd w:val="clear" w:color="auto" w:fill="auto"/>
            <w:hideMark/>
          </w:tcPr>
          <w:p w14:paraId="179917A4"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672C9C0F"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06093C17" w14:textId="77777777" w:rsidTr="006C513C">
        <w:trPr>
          <w:trHeight w:val="73"/>
        </w:trPr>
        <w:tc>
          <w:tcPr>
            <w:tcW w:w="626" w:type="pct"/>
            <w:shd w:val="clear" w:color="auto" w:fill="auto"/>
            <w:hideMark/>
          </w:tcPr>
          <w:p w14:paraId="03F5089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A5845A6"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5774F09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3C3F5B7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07</w:t>
            </w:r>
          </w:p>
        </w:tc>
        <w:tc>
          <w:tcPr>
            <w:tcW w:w="637" w:type="pct"/>
            <w:shd w:val="clear" w:color="auto" w:fill="auto"/>
            <w:hideMark/>
          </w:tcPr>
          <w:p w14:paraId="65A42F41"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6B5C0B4"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5AEAF67"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92</w:t>
            </w:r>
          </w:p>
        </w:tc>
        <w:tc>
          <w:tcPr>
            <w:tcW w:w="803" w:type="pct"/>
            <w:shd w:val="clear" w:color="auto" w:fill="auto"/>
            <w:hideMark/>
          </w:tcPr>
          <w:p w14:paraId="798BDF7A"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1C4020F9" w14:textId="77777777" w:rsidTr="006C513C">
        <w:trPr>
          <w:trHeight w:val="73"/>
        </w:trPr>
        <w:tc>
          <w:tcPr>
            <w:tcW w:w="626" w:type="pct"/>
            <w:shd w:val="clear" w:color="auto" w:fill="auto"/>
            <w:hideMark/>
          </w:tcPr>
          <w:p w14:paraId="2B53001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A36717B"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05AC4558"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CECE34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66D848B3"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269EB6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0479536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92</w:t>
            </w:r>
          </w:p>
        </w:tc>
        <w:tc>
          <w:tcPr>
            <w:tcW w:w="803" w:type="pct"/>
            <w:shd w:val="clear" w:color="auto" w:fill="auto"/>
            <w:hideMark/>
          </w:tcPr>
          <w:p w14:paraId="3D811645"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61946B87" w14:textId="77777777" w:rsidTr="006C513C">
        <w:trPr>
          <w:trHeight w:val="73"/>
        </w:trPr>
        <w:tc>
          <w:tcPr>
            <w:tcW w:w="626" w:type="pct"/>
            <w:shd w:val="clear" w:color="auto" w:fill="auto"/>
            <w:hideMark/>
          </w:tcPr>
          <w:p w14:paraId="633DA40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EC9B95E"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BD9206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43BD7779"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569D253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65A8802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0C49FABE"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92</w:t>
            </w:r>
          </w:p>
        </w:tc>
        <w:tc>
          <w:tcPr>
            <w:tcW w:w="803" w:type="pct"/>
            <w:shd w:val="clear" w:color="auto" w:fill="auto"/>
            <w:hideMark/>
          </w:tcPr>
          <w:p w14:paraId="0D250DF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0906DCA0" w14:textId="77777777" w:rsidTr="006C513C">
        <w:trPr>
          <w:trHeight w:val="73"/>
        </w:trPr>
        <w:tc>
          <w:tcPr>
            <w:tcW w:w="626" w:type="pct"/>
            <w:shd w:val="clear" w:color="auto" w:fill="auto"/>
            <w:hideMark/>
          </w:tcPr>
          <w:p w14:paraId="15EE14DA"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9A2BDDE"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235AE337"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70CB683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466A8290"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F1FB423"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7E4E9D25"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2 274</w:t>
            </w:r>
          </w:p>
        </w:tc>
        <w:tc>
          <w:tcPr>
            <w:tcW w:w="803" w:type="pct"/>
            <w:shd w:val="clear" w:color="auto" w:fill="auto"/>
            <w:hideMark/>
          </w:tcPr>
          <w:p w14:paraId="28EF8D27"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19C4E960" w14:textId="77777777" w:rsidTr="006C513C">
        <w:trPr>
          <w:trHeight w:val="73"/>
        </w:trPr>
        <w:tc>
          <w:tcPr>
            <w:tcW w:w="626" w:type="pct"/>
            <w:shd w:val="clear" w:color="auto" w:fill="auto"/>
            <w:hideMark/>
          </w:tcPr>
          <w:p w14:paraId="674A963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3722070"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3C533BB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6026727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E02CFD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0CEB7DC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1456156"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2 274</w:t>
            </w:r>
          </w:p>
        </w:tc>
        <w:tc>
          <w:tcPr>
            <w:tcW w:w="803" w:type="pct"/>
            <w:shd w:val="clear" w:color="auto" w:fill="auto"/>
            <w:hideMark/>
          </w:tcPr>
          <w:p w14:paraId="1DB3E78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FF6D5D6" w14:textId="77777777" w:rsidTr="006C513C">
        <w:trPr>
          <w:trHeight w:val="73"/>
        </w:trPr>
        <w:tc>
          <w:tcPr>
            <w:tcW w:w="626" w:type="pct"/>
            <w:shd w:val="clear" w:color="auto" w:fill="auto"/>
            <w:hideMark/>
          </w:tcPr>
          <w:p w14:paraId="3239D37B"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F72D3B9"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3314955"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34D715BA"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A693DDD"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7277111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5CD775F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600</w:t>
            </w:r>
          </w:p>
        </w:tc>
        <w:tc>
          <w:tcPr>
            <w:tcW w:w="803" w:type="pct"/>
            <w:shd w:val="clear" w:color="auto" w:fill="auto"/>
            <w:hideMark/>
          </w:tcPr>
          <w:p w14:paraId="50D5AA65"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931594E" w14:textId="77777777" w:rsidTr="006C513C">
        <w:trPr>
          <w:trHeight w:val="73"/>
        </w:trPr>
        <w:tc>
          <w:tcPr>
            <w:tcW w:w="626" w:type="pct"/>
            <w:shd w:val="clear" w:color="auto" w:fill="auto"/>
            <w:hideMark/>
          </w:tcPr>
          <w:p w14:paraId="2B7630D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03D31A6"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6A6A35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71D4378F"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756460C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26E0DD67"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1B9A73B0"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1 674</w:t>
            </w:r>
          </w:p>
        </w:tc>
        <w:tc>
          <w:tcPr>
            <w:tcW w:w="803" w:type="pct"/>
            <w:shd w:val="clear" w:color="auto" w:fill="auto"/>
            <w:hideMark/>
          </w:tcPr>
          <w:p w14:paraId="0F54F46B"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494D2385" w14:textId="77777777" w:rsidTr="006C513C">
        <w:trPr>
          <w:trHeight w:val="73"/>
        </w:trPr>
        <w:tc>
          <w:tcPr>
            <w:tcW w:w="626" w:type="pct"/>
            <w:shd w:val="clear" w:color="auto" w:fill="auto"/>
            <w:hideMark/>
          </w:tcPr>
          <w:p w14:paraId="053BD42A"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3470607"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36BF3247"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5FF8B1AC"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62C4F231"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88C326B"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75770CEF"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1 657</w:t>
            </w:r>
          </w:p>
        </w:tc>
        <w:tc>
          <w:tcPr>
            <w:tcW w:w="803" w:type="pct"/>
            <w:shd w:val="clear" w:color="auto" w:fill="auto"/>
            <w:hideMark/>
          </w:tcPr>
          <w:p w14:paraId="73381366"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0</w:t>
            </w:r>
          </w:p>
        </w:tc>
      </w:tr>
      <w:tr w:rsidR="006C513C" w:rsidRPr="006C513C" w14:paraId="49787F15" w14:textId="77777777" w:rsidTr="006C513C">
        <w:trPr>
          <w:trHeight w:val="73"/>
        </w:trPr>
        <w:tc>
          <w:tcPr>
            <w:tcW w:w="626" w:type="pct"/>
            <w:shd w:val="clear" w:color="auto" w:fill="auto"/>
            <w:hideMark/>
          </w:tcPr>
          <w:p w14:paraId="2F587BB6"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08EB926"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2E61E45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7C808E2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6AD9634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30C1716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08277C1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1 657</w:t>
            </w:r>
          </w:p>
        </w:tc>
        <w:tc>
          <w:tcPr>
            <w:tcW w:w="803" w:type="pct"/>
            <w:shd w:val="clear" w:color="auto" w:fill="auto"/>
            <w:hideMark/>
          </w:tcPr>
          <w:p w14:paraId="6DCF6C3E"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C3DFACE" w14:textId="77777777" w:rsidTr="006C513C">
        <w:trPr>
          <w:trHeight w:val="73"/>
        </w:trPr>
        <w:tc>
          <w:tcPr>
            <w:tcW w:w="626" w:type="pct"/>
            <w:shd w:val="clear" w:color="auto" w:fill="auto"/>
            <w:hideMark/>
          </w:tcPr>
          <w:p w14:paraId="2EB02C82"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7A855F0" w14:textId="77777777" w:rsidR="006C513C" w:rsidRPr="006C513C" w:rsidRDefault="006C513C" w:rsidP="006C513C">
            <w:pPr>
              <w:spacing w:after="0" w:line="240" w:lineRule="auto"/>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FF5A271"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1D65A31E"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5F2F761C"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3AD30390" w14:textId="77777777" w:rsidR="006C513C" w:rsidRPr="006C513C" w:rsidRDefault="006C513C" w:rsidP="006C513C">
            <w:pPr>
              <w:spacing w:after="0" w:line="240" w:lineRule="auto"/>
              <w:jc w:val="center"/>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4C3C7AA9"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1 657</w:t>
            </w:r>
          </w:p>
        </w:tc>
        <w:tc>
          <w:tcPr>
            <w:tcW w:w="803" w:type="pct"/>
            <w:shd w:val="clear" w:color="auto" w:fill="auto"/>
            <w:hideMark/>
          </w:tcPr>
          <w:p w14:paraId="473A8CF2" w14:textId="77777777" w:rsidR="006C513C" w:rsidRPr="006C513C" w:rsidRDefault="006C513C" w:rsidP="006C513C">
            <w:pPr>
              <w:spacing w:after="0" w:line="240" w:lineRule="auto"/>
              <w:jc w:val="right"/>
              <w:rPr>
                <w:rFonts w:ascii="Times New Roman" w:eastAsia="Times New Roman" w:hAnsi="Times New Roman" w:cs="Times New Roman"/>
                <w:color w:val="000000"/>
                <w:sz w:val="12"/>
                <w:szCs w:val="12"/>
                <w:lang w:eastAsia="ru-RU"/>
              </w:rPr>
            </w:pPr>
            <w:r w:rsidRPr="006C513C">
              <w:rPr>
                <w:rFonts w:ascii="Times New Roman" w:eastAsia="Times New Roman" w:hAnsi="Times New Roman" w:cs="Times New Roman"/>
                <w:color w:val="000000"/>
                <w:sz w:val="12"/>
                <w:szCs w:val="12"/>
                <w:lang w:eastAsia="ru-RU"/>
              </w:rPr>
              <w:t>0</w:t>
            </w:r>
          </w:p>
        </w:tc>
      </w:tr>
      <w:tr w:rsidR="006C513C" w:rsidRPr="006C513C" w14:paraId="20889463" w14:textId="77777777" w:rsidTr="006C513C">
        <w:trPr>
          <w:trHeight w:val="73"/>
        </w:trPr>
        <w:tc>
          <w:tcPr>
            <w:tcW w:w="626" w:type="pct"/>
            <w:shd w:val="clear" w:color="auto" w:fill="auto"/>
            <w:hideMark/>
          </w:tcPr>
          <w:p w14:paraId="60CB70F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77B9ECE0" w14:textId="77777777" w:rsidR="006C513C" w:rsidRPr="006C513C" w:rsidRDefault="006C513C" w:rsidP="006C513C">
            <w:pPr>
              <w:spacing w:after="0" w:line="240" w:lineRule="auto"/>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32C14736"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3BD5A395"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0DF1511E"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DC19209" w14:textId="77777777" w:rsidR="006C513C" w:rsidRPr="006C513C" w:rsidRDefault="006C513C" w:rsidP="006C513C">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060C4E92"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28 817</w:t>
            </w:r>
          </w:p>
        </w:tc>
        <w:tc>
          <w:tcPr>
            <w:tcW w:w="803" w:type="pct"/>
            <w:shd w:val="clear" w:color="auto" w:fill="auto"/>
            <w:hideMark/>
          </w:tcPr>
          <w:p w14:paraId="212EEEB7" w14:textId="77777777" w:rsidR="006C513C" w:rsidRPr="006C513C" w:rsidRDefault="006C513C" w:rsidP="006C513C">
            <w:pPr>
              <w:spacing w:after="0" w:line="240" w:lineRule="auto"/>
              <w:jc w:val="right"/>
              <w:rPr>
                <w:rFonts w:ascii="Times New Roman" w:eastAsia="Times New Roman" w:hAnsi="Times New Roman" w:cs="Times New Roman"/>
                <w:b/>
                <w:bCs/>
                <w:color w:val="000000"/>
                <w:sz w:val="12"/>
                <w:szCs w:val="12"/>
                <w:lang w:eastAsia="ru-RU"/>
              </w:rPr>
            </w:pPr>
            <w:r w:rsidRPr="006C513C">
              <w:rPr>
                <w:rFonts w:ascii="Times New Roman" w:eastAsia="Times New Roman" w:hAnsi="Times New Roman" w:cs="Times New Roman"/>
                <w:b/>
                <w:bCs/>
                <w:color w:val="000000"/>
                <w:sz w:val="12"/>
                <w:szCs w:val="12"/>
                <w:lang w:eastAsia="ru-RU"/>
              </w:rPr>
              <w:t>1 938</w:t>
            </w:r>
          </w:p>
        </w:tc>
      </w:tr>
    </w:tbl>
    <w:p w14:paraId="6F642274" w14:textId="77777777" w:rsidR="006C513C" w:rsidRDefault="006C513C" w:rsidP="006C513C">
      <w:pPr>
        <w:tabs>
          <w:tab w:val="left" w:pos="0"/>
        </w:tabs>
        <w:spacing w:after="0" w:line="240" w:lineRule="auto"/>
        <w:ind w:firstLine="284"/>
        <w:jc w:val="center"/>
        <w:rPr>
          <w:rFonts w:ascii="Times New Roman" w:hAnsi="Times New Roman" w:cs="Times New Roman"/>
          <w:sz w:val="12"/>
          <w:szCs w:val="12"/>
        </w:rPr>
      </w:pPr>
    </w:p>
    <w:p w14:paraId="10F9087B" w14:textId="7E06039D" w:rsidR="006C513C" w:rsidRPr="006C513C" w:rsidRDefault="006C513C" w:rsidP="006C513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47C58BCE"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к Решению Собрания представителей</w:t>
      </w:r>
    </w:p>
    <w:p w14:paraId="5EACF289"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 xml:space="preserve"> сельского поселения Сургут</w:t>
      </w:r>
    </w:p>
    <w:p w14:paraId="7E327064" w14:textId="77777777" w:rsidR="006C513C" w:rsidRDefault="006C513C" w:rsidP="006C513C">
      <w:pPr>
        <w:tabs>
          <w:tab w:val="left" w:pos="0"/>
        </w:tabs>
        <w:spacing w:after="0" w:line="240" w:lineRule="auto"/>
        <w:ind w:firstLine="284"/>
        <w:jc w:val="right"/>
        <w:rPr>
          <w:rFonts w:ascii="Times New Roman" w:hAnsi="Times New Roman" w:cs="Times New Roman"/>
          <w:sz w:val="12"/>
          <w:szCs w:val="12"/>
        </w:rPr>
      </w:pPr>
      <w:r w:rsidRPr="006C513C">
        <w:rPr>
          <w:rFonts w:ascii="Times New Roman" w:hAnsi="Times New Roman" w:cs="Times New Roman"/>
          <w:sz w:val="12"/>
          <w:szCs w:val="12"/>
        </w:rPr>
        <w:t xml:space="preserve"> муниципального района Сергиевский </w:t>
      </w:r>
    </w:p>
    <w:p w14:paraId="67A7347D" w14:textId="40A25484" w:rsidR="006C513C" w:rsidRDefault="006C513C" w:rsidP="006C513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№14 от "30" марта  2022 г.</w:t>
      </w:r>
    </w:p>
    <w:p w14:paraId="2E9116E2" w14:textId="7F6AC804" w:rsidR="006C513C" w:rsidRDefault="006C513C" w:rsidP="006C513C">
      <w:pPr>
        <w:tabs>
          <w:tab w:val="left" w:pos="0"/>
        </w:tabs>
        <w:spacing w:after="0" w:line="240" w:lineRule="auto"/>
        <w:ind w:firstLine="284"/>
        <w:jc w:val="center"/>
        <w:rPr>
          <w:rFonts w:ascii="Times New Roman" w:hAnsi="Times New Roman" w:cs="Times New Roman"/>
          <w:sz w:val="12"/>
          <w:szCs w:val="12"/>
        </w:rPr>
      </w:pPr>
      <w:r w:rsidRPr="006C513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C513C">
        <w:rPr>
          <w:rFonts w:ascii="Times New Roman" w:hAnsi="Times New Roman" w:cs="Times New Roman"/>
          <w:sz w:val="12"/>
          <w:szCs w:val="12"/>
        </w:rPr>
        <w:t>видов расходов классификации расходов бюджета сельского поселения</w:t>
      </w:r>
      <w:proofErr w:type="gramEnd"/>
      <w:r w:rsidRPr="006C513C">
        <w:rPr>
          <w:rFonts w:ascii="Times New Roman" w:hAnsi="Times New Roman" w:cs="Times New Roman"/>
          <w:sz w:val="12"/>
          <w:szCs w:val="12"/>
        </w:rPr>
        <w:t xml:space="preserve"> Сургут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9"/>
        <w:gridCol w:w="592"/>
        <w:gridCol w:w="1243"/>
      </w:tblGrid>
      <w:tr w:rsidR="00E104FB" w:rsidRPr="00E104FB" w14:paraId="06BFC28D" w14:textId="77777777" w:rsidTr="001D1E88">
        <w:trPr>
          <w:trHeight w:val="73"/>
        </w:trPr>
        <w:tc>
          <w:tcPr>
            <w:tcW w:w="2913" w:type="pct"/>
            <w:vMerge w:val="restart"/>
            <w:shd w:val="clear" w:color="auto" w:fill="auto"/>
            <w:hideMark/>
          </w:tcPr>
          <w:p w14:paraId="3E190FCC"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bookmarkStart w:id="15" w:name="RANGE!A5:F38"/>
            <w:r w:rsidRPr="00E104FB">
              <w:rPr>
                <w:rFonts w:ascii="Times New Roman" w:eastAsia="Times New Roman" w:hAnsi="Times New Roman" w:cs="Times New Roman"/>
                <w:color w:val="000000"/>
                <w:sz w:val="12"/>
                <w:szCs w:val="12"/>
                <w:lang w:eastAsia="ru-RU"/>
              </w:rPr>
              <w:t>Наименование</w:t>
            </w:r>
            <w:bookmarkEnd w:id="15"/>
          </w:p>
        </w:tc>
        <w:tc>
          <w:tcPr>
            <w:tcW w:w="642" w:type="pct"/>
            <w:vMerge w:val="restart"/>
            <w:shd w:val="clear" w:color="auto" w:fill="auto"/>
            <w:hideMark/>
          </w:tcPr>
          <w:p w14:paraId="627FCEC3"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ЦСР</w:t>
            </w:r>
          </w:p>
        </w:tc>
        <w:tc>
          <w:tcPr>
            <w:tcW w:w="258" w:type="pct"/>
            <w:vMerge w:val="restart"/>
            <w:shd w:val="clear" w:color="auto" w:fill="auto"/>
            <w:hideMark/>
          </w:tcPr>
          <w:p w14:paraId="5C2BFDE2"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ВР</w:t>
            </w:r>
          </w:p>
        </w:tc>
        <w:tc>
          <w:tcPr>
            <w:tcW w:w="1187" w:type="pct"/>
            <w:gridSpan w:val="2"/>
            <w:shd w:val="clear" w:color="auto" w:fill="auto"/>
            <w:hideMark/>
          </w:tcPr>
          <w:p w14:paraId="1EB7A849"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Сумма, тыс. рублей</w:t>
            </w:r>
          </w:p>
        </w:tc>
      </w:tr>
      <w:tr w:rsidR="00E104FB" w:rsidRPr="00E104FB" w14:paraId="572AF2B7" w14:textId="77777777" w:rsidTr="001D1E88">
        <w:trPr>
          <w:trHeight w:val="73"/>
        </w:trPr>
        <w:tc>
          <w:tcPr>
            <w:tcW w:w="2913" w:type="pct"/>
            <w:vMerge/>
            <w:vAlign w:val="center"/>
            <w:hideMark/>
          </w:tcPr>
          <w:p w14:paraId="05976063"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1B595C2E"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14:paraId="4E321C9D"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73808CF2"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25AC1EEB"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04FB" w:rsidRPr="00E104FB" w14:paraId="36120341" w14:textId="77777777" w:rsidTr="001D1E88">
        <w:trPr>
          <w:trHeight w:val="73"/>
        </w:trPr>
        <w:tc>
          <w:tcPr>
            <w:tcW w:w="2913" w:type="pct"/>
            <w:shd w:val="clear" w:color="auto" w:fill="auto"/>
            <w:hideMark/>
          </w:tcPr>
          <w:p w14:paraId="25AE2C0D" w14:textId="74004764"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25DCB2D6"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38 0 00 00000</w:t>
            </w:r>
          </w:p>
        </w:tc>
        <w:tc>
          <w:tcPr>
            <w:tcW w:w="258" w:type="pct"/>
            <w:shd w:val="clear" w:color="auto" w:fill="auto"/>
            <w:hideMark/>
          </w:tcPr>
          <w:p w14:paraId="1EC5737E"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7EC61A6"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5 586</w:t>
            </w:r>
          </w:p>
        </w:tc>
        <w:tc>
          <w:tcPr>
            <w:tcW w:w="804" w:type="pct"/>
            <w:shd w:val="clear" w:color="auto" w:fill="auto"/>
            <w:hideMark/>
          </w:tcPr>
          <w:p w14:paraId="626ACB9C"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238</w:t>
            </w:r>
          </w:p>
        </w:tc>
      </w:tr>
      <w:tr w:rsidR="00E104FB" w:rsidRPr="00E104FB" w14:paraId="1733BA53" w14:textId="77777777" w:rsidTr="001D1E88">
        <w:trPr>
          <w:trHeight w:val="73"/>
        </w:trPr>
        <w:tc>
          <w:tcPr>
            <w:tcW w:w="2913" w:type="pct"/>
            <w:shd w:val="clear" w:color="auto" w:fill="auto"/>
            <w:hideMark/>
          </w:tcPr>
          <w:p w14:paraId="6C139772"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6A5F184"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672F2D97"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17F4F57D"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3 250</w:t>
            </w:r>
          </w:p>
        </w:tc>
        <w:tc>
          <w:tcPr>
            <w:tcW w:w="804" w:type="pct"/>
            <w:shd w:val="clear" w:color="auto" w:fill="auto"/>
            <w:hideMark/>
          </w:tcPr>
          <w:p w14:paraId="2B7A8B03"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238</w:t>
            </w:r>
          </w:p>
        </w:tc>
      </w:tr>
      <w:tr w:rsidR="00E104FB" w:rsidRPr="00E104FB" w14:paraId="242CEE31" w14:textId="77777777" w:rsidTr="001D1E88">
        <w:trPr>
          <w:trHeight w:val="73"/>
        </w:trPr>
        <w:tc>
          <w:tcPr>
            <w:tcW w:w="2913" w:type="pct"/>
            <w:shd w:val="clear" w:color="auto" w:fill="auto"/>
            <w:hideMark/>
          </w:tcPr>
          <w:p w14:paraId="367FB986"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CFD2C6F"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779E8798"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7C4DA4B"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801</w:t>
            </w:r>
          </w:p>
        </w:tc>
        <w:tc>
          <w:tcPr>
            <w:tcW w:w="804" w:type="pct"/>
            <w:shd w:val="clear" w:color="auto" w:fill="auto"/>
            <w:hideMark/>
          </w:tcPr>
          <w:p w14:paraId="75F71D53"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3CD100EE" w14:textId="77777777" w:rsidTr="001D1E88">
        <w:trPr>
          <w:trHeight w:val="73"/>
        </w:trPr>
        <w:tc>
          <w:tcPr>
            <w:tcW w:w="2913" w:type="pct"/>
            <w:shd w:val="clear" w:color="auto" w:fill="auto"/>
            <w:hideMark/>
          </w:tcPr>
          <w:p w14:paraId="6ABA9D26"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42BA25C"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690057F2"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D3AC56A"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1 501</w:t>
            </w:r>
          </w:p>
        </w:tc>
        <w:tc>
          <w:tcPr>
            <w:tcW w:w="804" w:type="pct"/>
            <w:shd w:val="clear" w:color="auto" w:fill="auto"/>
            <w:hideMark/>
          </w:tcPr>
          <w:p w14:paraId="62B45FED"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3B4881B6" w14:textId="77777777" w:rsidTr="001D1E88">
        <w:trPr>
          <w:trHeight w:val="73"/>
        </w:trPr>
        <w:tc>
          <w:tcPr>
            <w:tcW w:w="2913" w:type="pct"/>
            <w:shd w:val="clear" w:color="auto" w:fill="auto"/>
            <w:hideMark/>
          </w:tcPr>
          <w:p w14:paraId="391D91A3"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E68F8A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5C16E6DE"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5A3BD32"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35</w:t>
            </w:r>
          </w:p>
        </w:tc>
        <w:tc>
          <w:tcPr>
            <w:tcW w:w="804" w:type="pct"/>
            <w:shd w:val="clear" w:color="auto" w:fill="auto"/>
            <w:hideMark/>
          </w:tcPr>
          <w:p w14:paraId="259E0C3F"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51F9A41B" w14:textId="77777777" w:rsidTr="001D1E88">
        <w:trPr>
          <w:trHeight w:val="73"/>
        </w:trPr>
        <w:tc>
          <w:tcPr>
            <w:tcW w:w="2913" w:type="pct"/>
            <w:shd w:val="clear" w:color="auto" w:fill="auto"/>
            <w:hideMark/>
          </w:tcPr>
          <w:p w14:paraId="67A4FF21"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3FDC70ED"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39 0 00 00000</w:t>
            </w:r>
          </w:p>
        </w:tc>
        <w:tc>
          <w:tcPr>
            <w:tcW w:w="258" w:type="pct"/>
            <w:shd w:val="clear" w:color="auto" w:fill="auto"/>
            <w:hideMark/>
          </w:tcPr>
          <w:p w14:paraId="06E50912"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B99AA45"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8 292</w:t>
            </w:r>
          </w:p>
        </w:tc>
        <w:tc>
          <w:tcPr>
            <w:tcW w:w="804" w:type="pct"/>
            <w:shd w:val="clear" w:color="auto" w:fill="auto"/>
            <w:hideMark/>
          </w:tcPr>
          <w:p w14:paraId="7125CB6A"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2C030551" w14:textId="77777777" w:rsidTr="001D1E88">
        <w:trPr>
          <w:trHeight w:val="73"/>
        </w:trPr>
        <w:tc>
          <w:tcPr>
            <w:tcW w:w="2913" w:type="pct"/>
            <w:shd w:val="clear" w:color="auto" w:fill="auto"/>
            <w:hideMark/>
          </w:tcPr>
          <w:p w14:paraId="711990B9"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CD1FF24"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1F3604B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65E8A1C"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6 474</w:t>
            </w:r>
          </w:p>
        </w:tc>
        <w:tc>
          <w:tcPr>
            <w:tcW w:w="804" w:type="pct"/>
            <w:shd w:val="clear" w:color="auto" w:fill="auto"/>
            <w:hideMark/>
          </w:tcPr>
          <w:p w14:paraId="23E53A87"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6ED32F1E" w14:textId="77777777" w:rsidTr="001D1E88">
        <w:trPr>
          <w:trHeight w:val="73"/>
        </w:trPr>
        <w:tc>
          <w:tcPr>
            <w:tcW w:w="2913" w:type="pct"/>
            <w:shd w:val="clear" w:color="auto" w:fill="auto"/>
            <w:hideMark/>
          </w:tcPr>
          <w:p w14:paraId="0AEFB7B7"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29679F4E"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0757332E"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810</w:t>
            </w:r>
          </w:p>
        </w:tc>
        <w:tc>
          <w:tcPr>
            <w:tcW w:w="383" w:type="pct"/>
            <w:shd w:val="clear" w:color="auto" w:fill="auto"/>
            <w:hideMark/>
          </w:tcPr>
          <w:p w14:paraId="375315E5"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1 718</w:t>
            </w:r>
          </w:p>
        </w:tc>
        <w:tc>
          <w:tcPr>
            <w:tcW w:w="804" w:type="pct"/>
            <w:shd w:val="clear" w:color="auto" w:fill="auto"/>
            <w:hideMark/>
          </w:tcPr>
          <w:p w14:paraId="097BD626"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365572A1" w14:textId="77777777" w:rsidTr="001D1E88">
        <w:trPr>
          <w:trHeight w:val="73"/>
        </w:trPr>
        <w:tc>
          <w:tcPr>
            <w:tcW w:w="2913" w:type="pct"/>
            <w:shd w:val="clear" w:color="auto" w:fill="auto"/>
            <w:hideMark/>
          </w:tcPr>
          <w:p w14:paraId="36C37E65"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04D4C322"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714EAC0A"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22B00C7"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100</w:t>
            </w:r>
          </w:p>
        </w:tc>
        <w:tc>
          <w:tcPr>
            <w:tcW w:w="804" w:type="pct"/>
            <w:shd w:val="clear" w:color="auto" w:fill="auto"/>
            <w:hideMark/>
          </w:tcPr>
          <w:p w14:paraId="76C9C9F3"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4D73A4A7" w14:textId="77777777" w:rsidTr="001D1E88">
        <w:trPr>
          <w:trHeight w:val="73"/>
        </w:trPr>
        <w:tc>
          <w:tcPr>
            <w:tcW w:w="2913" w:type="pct"/>
            <w:shd w:val="clear" w:color="auto" w:fill="auto"/>
            <w:hideMark/>
          </w:tcPr>
          <w:p w14:paraId="071B4E01"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w:t>
            </w:r>
            <w:r w:rsidRPr="00E104FB">
              <w:rPr>
                <w:rFonts w:ascii="Times New Roman" w:eastAsia="Times New Roman" w:hAnsi="Times New Roman" w:cs="Times New Roman"/>
                <w:b/>
                <w:bCs/>
                <w:color w:val="000000"/>
                <w:sz w:val="12"/>
                <w:szCs w:val="12"/>
                <w:lang w:eastAsia="ru-RU"/>
              </w:rPr>
              <w:lastRenderedPageBreak/>
              <w:t>имуществом сельского (городского) поселения муниципального района Сергиевский"</w:t>
            </w:r>
          </w:p>
        </w:tc>
        <w:tc>
          <w:tcPr>
            <w:tcW w:w="642" w:type="pct"/>
            <w:shd w:val="clear" w:color="auto" w:fill="auto"/>
            <w:hideMark/>
          </w:tcPr>
          <w:p w14:paraId="3D8C22BA"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40 0 00 00000</w:t>
            </w:r>
          </w:p>
        </w:tc>
        <w:tc>
          <w:tcPr>
            <w:tcW w:w="258" w:type="pct"/>
            <w:shd w:val="clear" w:color="auto" w:fill="auto"/>
            <w:hideMark/>
          </w:tcPr>
          <w:p w14:paraId="441D1369"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A7E74D1"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415</w:t>
            </w:r>
          </w:p>
        </w:tc>
        <w:tc>
          <w:tcPr>
            <w:tcW w:w="804" w:type="pct"/>
            <w:shd w:val="clear" w:color="auto" w:fill="auto"/>
            <w:hideMark/>
          </w:tcPr>
          <w:p w14:paraId="50544F51"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791A2704" w14:textId="77777777" w:rsidTr="001D1E88">
        <w:trPr>
          <w:trHeight w:val="73"/>
        </w:trPr>
        <w:tc>
          <w:tcPr>
            <w:tcW w:w="2913" w:type="pct"/>
            <w:shd w:val="clear" w:color="auto" w:fill="auto"/>
            <w:hideMark/>
          </w:tcPr>
          <w:p w14:paraId="6880666B"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0E60937"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33FC3D8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ED02C04"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95</w:t>
            </w:r>
          </w:p>
        </w:tc>
        <w:tc>
          <w:tcPr>
            <w:tcW w:w="804" w:type="pct"/>
            <w:shd w:val="clear" w:color="auto" w:fill="auto"/>
            <w:hideMark/>
          </w:tcPr>
          <w:p w14:paraId="43359176"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30FFA17B" w14:textId="77777777" w:rsidTr="001D1E88">
        <w:trPr>
          <w:trHeight w:val="73"/>
        </w:trPr>
        <w:tc>
          <w:tcPr>
            <w:tcW w:w="2913" w:type="pct"/>
            <w:shd w:val="clear" w:color="auto" w:fill="auto"/>
            <w:hideMark/>
          </w:tcPr>
          <w:p w14:paraId="7B57CBC5"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231469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676D0835"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CE0C9DF"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320</w:t>
            </w:r>
          </w:p>
        </w:tc>
        <w:tc>
          <w:tcPr>
            <w:tcW w:w="804" w:type="pct"/>
            <w:shd w:val="clear" w:color="auto" w:fill="auto"/>
            <w:hideMark/>
          </w:tcPr>
          <w:p w14:paraId="36AD4A14"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08208910" w14:textId="77777777" w:rsidTr="001D1E88">
        <w:trPr>
          <w:trHeight w:val="73"/>
        </w:trPr>
        <w:tc>
          <w:tcPr>
            <w:tcW w:w="2913" w:type="pct"/>
            <w:shd w:val="clear" w:color="auto" w:fill="auto"/>
            <w:hideMark/>
          </w:tcPr>
          <w:p w14:paraId="59E2B8B5" w14:textId="3AFC16B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69D4ED77"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43 0 00 00000</w:t>
            </w:r>
          </w:p>
        </w:tc>
        <w:tc>
          <w:tcPr>
            <w:tcW w:w="258" w:type="pct"/>
            <w:shd w:val="clear" w:color="auto" w:fill="auto"/>
            <w:hideMark/>
          </w:tcPr>
          <w:p w14:paraId="28A6D5C8"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364348C"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7 837</w:t>
            </w:r>
          </w:p>
        </w:tc>
        <w:tc>
          <w:tcPr>
            <w:tcW w:w="804" w:type="pct"/>
            <w:shd w:val="clear" w:color="auto" w:fill="auto"/>
            <w:hideMark/>
          </w:tcPr>
          <w:p w14:paraId="56409EFF"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58C0C056" w14:textId="77777777" w:rsidTr="001D1E88">
        <w:trPr>
          <w:trHeight w:val="73"/>
        </w:trPr>
        <w:tc>
          <w:tcPr>
            <w:tcW w:w="2913" w:type="pct"/>
            <w:shd w:val="clear" w:color="auto" w:fill="auto"/>
            <w:hideMark/>
          </w:tcPr>
          <w:p w14:paraId="6336D7EB"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A06398C"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14:paraId="6BDA8E44"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A90C1D0"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7 837</w:t>
            </w:r>
          </w:p>
        </w:tc>
        <w:tc>
          <w:tcPr>
            <w:tcW w:w="804" w:type="pct"/>
            <w:shd w:val="clear" w:color="auto" w:fill="auto"/>
            <w:hideMark/>
          </w:tcPr>
          <w:p w14:paraId="5E680CD2"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7F68B74B" w14:textId="77777777" w:rsidTr="001D1E88">
        <w:trPr>
          <w:trHeight w:val="73"/>
        </w:trPr>
        <w:tc>
          <w:tcPr>
            <w:tcW w:w="2913" w:type="pct"/>
            <w:shd w:val="clear" w:color="auto" w:fill="auto"/>
            <w:hideMark/>
          </w:tcPr>
          <w:p w14:paraId="759F7A3B"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02212538"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44 0 00 00000</w:t>
            </w:r>
          </w:p>
        </w:tc>
        <w:tc>
          <w:tcPr>
            <w:tcW w:w="258" w:type="pct"/>
            <w:shd w:val="clear" w:color="auto" w:fill="auto"/>
            <w:hideMark/>
          </w:tcPr>
          <w:p w14:paraId="4C9D8B84"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2FE2D4F"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2 365</w:t>
            </w:r>
          </w:p>
        </w:tc>
        <w:tc>
          <w:tcPr>
            <w:tcW w:w="804" w:type="pct"/>
            <w:shd w:val="clear" w:color="auto" w:fill="auto"/>
            <w:hideMark/>
          </w:tcPr>
          <w:p w14:paraId="7C1CFED2"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301BC818" w14:textId="77777777" w:rsidTr="001D1E88">
        <w:trPr>
          <w:trHeight w:val="73"/>
        </w:trPr>
        <w:tc>
          <w:tcPr>
            <w:tcW w:w="2913" w:type="pct"/>
            <w:shd w:val="clear" w:color="auto" w:fill="auto"/>
            <w:hideMark/>
          </w:tcPr>
          <w:p w14:paraId="6F4CC5EF"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F524E3E"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43909A6F"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D815C2F"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600</w:t>
            </w:r>
          </w:p>
        </w:tc>
        <w:tc>
          <w:tcPr>
            <w:tcW w:w="804" w:type="pct"/>
            <w:shd w:val="clear" w:color="auto" w:fill="auto"/>
            <w:hideMark/>
          </w:tcPr>
          <w:p w14:paraId="06BA31F9"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3CE70D5C" w14:textId="77777777" w:rsidTr="001D1E88">
        <w:trPr>
          <w:trHeight w:val="73"/>
        </w:trPr>
        <w:tc>
          <w:tcPr>
            <w:tcW w:w="2913" w:type="pct"/>
            <w:shd w:val="clear" w:color="auto" w:fill="auto"/>
            <w:hideMark/>
          </w:tcPr>
          <w:p w14:paraId="34D801C2"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DC83C6D"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65C31057"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756C548"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1 765</w:t>
            </w:r>
          </w:p>
        </w:tc>
        <w:tc>
          <w:tcPr>
            <w:tcW w:w="804" w:type="pct"/>
            <w:shd w:val="clear" w:color="auto" w:fill="auto"/>
            <w:hideMark/>
          </w:tcPr>
          <w:p w14:paraId="26DB0F4F"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0BB2AF1E" w14:textId="77777777" w:rsidTr="001D1E88">
        <w:trPr>
          <w:trHeight w:val="73"/>
        </w:trPr>
        <w:tc>
          <w:tcPr>
            <w:tcW w:w="2913" w:type="pct"/>
            <w:shd w:val="clear" w:color="auto" w:fill="auto"/>
            <w:hideMark/>
          </w:tcPr>
          <w:p w14:paraId="06F85D17"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0117E698"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45 0 00 00000</w:t>
            </w:r>
          </w:p>
        </w:tc>
        <w:tc>
          <w:tcPr>
            <w:tcW w:w="258" w:type="pct"/>
            <w:shd w:val="clear" w:color="auto" w:fill="auto"/>
            <w:hideMark/>
          </w:tcPr>
          <w:p w14:paraId="0CF60148"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49BD324"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78FFE2F4"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44EC0025" w14:textId="77777777" w:rsidTr="001D1E88">
        <w:trPr>
          <w:trHeight w:val="73"/>
        </w:trPr>
        <w:tc>
          <w:tcPr>
            <w:tcW w:w="2913" w:type="pct"/>
            <w:shd w:val="clear" w:color="auto" w:fill="auto"/>
            <w:hideMark/>
          </w:tcPr>
          <w:p w14:paraId="60F4CAC4"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A13BC3D"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14:paraId="52292D6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0BEA514"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w:t>
            </w:r>
          </w:p>
        </w:tc>
        <w:tc>
          <w:tcPr>
            <w:tcW w:w="804" w:type="pct"/>
            <w:shd w:val="clear" w:color="auto" w:fill="auto"/>
            <w:hideMark/>
          </w:tcPr>
          <w:p w14:paraId="7CCFA4A3"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0D08DEE3" w14:textId="77777777" w:rsidTr="001D1E88">
        <w:trPr>
          <w:trHeight w:val="73"/>
        </w:trPr>
        <w:tc>
          <w:tcPr>
            <w:tcW w:w="2913" w:type="pct"/>
            <w:shd w:val="clear" w:color="auto" w:fill="auto"/>
            <w:hideMark/>
          </w:tcPr>
          <w:p w14:paraId="2CCE59E5" w14:textId="52F5CE6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035B607D"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46 0 00 00000</w:t>
            </w:r>
          </w:p>
        </w:tc>
        <w:tc>
          <w:tcPr>
            <w:tcW w:w="258" w:type="pct"/>
            <w:shd w:val="clear" w:color="auto" w:fill="auto"/>
            <w:hideMark/>
          </w:tcPr>
          <w:p w14:paraId="63915B06"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A5DD72F"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302</w:t>
            </w:r>
          </w:p>
        </w:tc>
        <w:tc>
          <w:tcPr>
            <w:tcW w:w="804" w:type="pct"/>
            <w:shd w:val="clear" w:color="auto" w:fill="auto"/>
            <w:hideMark/>
          </w:tcPr>
          <w:p w14:paraId="5D151664"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5D010688" w14:textId="77777777" w:rsidTr="001D1E88">
        <w:trPr>
          <w:trHeight w:val="73"/>
        </w:trPr>
        <w:tc>
          <w:tcPr>
            <w:tcW w:w="2913" w:type="pct"/>
            <w:shd w:val="clear" w:color="auto" w:fill="auto"/>
            <w:hideMark/>
          </w:tcPr>
          <w:p w14:paraId="285B54CD"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2D1080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14:paraId="382CC570"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89F2092"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302</w:t>
            </w:r>
          </w:p>
        </w:tc>
        <w:tc>
          <w:tcPr>
            <w:tcW w:w="804" w:type="pct"/>
            <w:shd w:val="clear" w:color="auto" w:fill="auto"/>
            <w:hideMark/>
          </w:tcPr>
          <w:p w14:paraId="7BB1546E"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7CC3F979" w14:textId="77777777" w:rsidTr="001D1E88">
        <w:trPr>
          <w:trHeight w:val="73"/>
        </w:trPr>
        <w:tc>
          <w:tcPr>
            <w:tcW w:w="2913" w:type="pct"/>
            <w:shd w:val="clear" w:color="auto" w:fill="auto"/>
            <w:hideMark/>
          </w:tcPr>
          <w:p w14:paraId="0B6471F1" w14:textId="0FD0A926"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2773D88F"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47 0 00 00000</w:t>
            </w:r>
          </w:p>
        </w:tc>
        <w:tc>
          <w:tcPr>
            <w:tcW w:w="258" w:type="pct"/>
            <w:shd w:val="clear" w:color="auto" w:fill="auto"/>
            <w:hideMark/>
          </w:tcPr>
          <w:p w14:paraId="2247ADA8"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2DDD95A"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34</w:t>
            </w:r>
          </w:p>
        </w:tc>
        <w:tc>
          <w:tcPr>
            <w:tcW w:w="804" w:type="pct"/>
            <w:shd w:val="clear" w:color="auto" w:fill="auto"/>
            <w:hideMark/>
          </w:tcPr>
          <w:p w14:paraId="03E82AF0"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350E76A1" w14:textId="77777777" w:rsidTr="001D1E88">
        <w:trPr>
          <w:trHeight w:val="73"/>
        </w:trPr>
        <w:tc>
          <w:tcPr>
            <w:tcW w:w="2913" w:type="pct"/>
            <w:shd w:val="clear" w:color="auto" w:fill="auto"/>
            <w:hideMark/>
          </w:tcPr>
          <w:p w14:paraId="05469152"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F419BBA"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14:paraId="13001D78"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677317B"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34</w:t>
            </w:r>
          </w:p>
        </w:tc>
        <w:tc>
          <w:tcPr>
            <w:tcW w:w="804" w:type="pct"/>
            <w:shd w:val="clear" w:color="auto" w:fill="auto"/>
            <w:hideMark/>
          </w:tcPr>
          <w:p w14:paraId="25B1E798"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62A73989" w14:textId="77777777" w:rsidTr="001D1E88">
        <w:trPr>
          <w:trHeight w:val="73"/>
        </w:trPr>
        <w:tc>
          <w:tcPr>
            <w:tcW w:w="2913" w:type="pct"/>
            <w:shd w:val="clear" w:color="auto" w:fill="auto"/>
            <w:hideMark/>
          </w:tcPr>
          <w:p w14:paraId="06E9D21D"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532E4AEC"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48 0 00 00000</w:t>
            </w:r>
          </w:p>
        </w:tc>
        <w:tc>
          <w:tcPr>
            <w:tcW w:w="258" w:type="pct"/>
            <w:shd w:val="clear" w:color="auto" w:fill="auto"/>
            <w:hideMark/>
          </w:tcPr>
          <w:p w14:paraId="31FD15E7"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53E1469"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1 657</w:t>
            </w:r>
          </w:p>
        </w:tc>
        <w:tc>
          <w:tcPr>
            <w:tcW w:w="804" w:type="pct"/>
            <w:shd w:val="clear" w:color="auto" w:fill="auto"/>
            <w:hideMark/>
          </w:tcPr>
          <w:p w14:paraId="49A1E3A6"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0361F629" w14:textId="77777777" w:rsidTr="001D1E88">
        <w:trPr>
          <w:trHeight w:val="73"/>
        </w:trPr>
        <w:tc>
          <w:tcPr>
            <w:tcW w:w="2913" w:type="pct"/>
            <w:shd w:val="clear" w:color="auto" w:fill="auto"/>
            <w:hideMark/>
          </w:tcPr>
          <w:p w14:paraId="44571BA1"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CCBC7AD"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14:paraId="10B83009"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5178A3C"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1 657</w:t>
            </w:r>
          </w:p>
        </w:tc>
        <w:tc>
          <w:tcPr>
            <w:tcW w:w="804" w:type="pct"/>
            <w:shd w:val="clear" w:color="auto" w:fill="auto"/>
            <w:hideMark/>
          </w:tcPr>
          <w:p w14:paraId="731EE5C7"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5C35F6CD" w14:textId="77777777" w:rsidTr="001D1E88">
        <w:trPr>
          <w:trHeight w:val="73"/>
        </w:trPr>
        <w:tc>
          <w:tcPr>
            <w:tcW w:w="2913" w:type="pct"/>
            <w:shd w:val="clear" w:color="auto" w:fill="auto"/>
            <w:hideMark/>
          </w:tcPr>
          <w:p w14:paraId="602D47E7"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104FB">
              <w:rPr>
                <w:rFonts w:ascii="Times New Roman" w:eastAsia="Times New Roman" w:hAnsi="Times New Roman" w:cs="Times New Roman"/>
                <w:b/>
                <w:bCs/>
                <w:color w:val="000000"/>
                <w:sz w:val="12"/>
                <w:szCs w:val="12"/>
                <w:lang w:eastAsia="ru-RU"/>
              </w:rPr>
              <w:t>м.р</w:t>
            </w:r>
            <w:proofErr w:type="spellEnd"/>
            <w:r w:rsidRPr="00E104FB">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442C4DEC"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49 0 00 00000</w:t>
            </w:r>
          </w:p>
        </w:tc>
        <w:tc>
          <w:tcPr>
            <w:tcW w:w="258" w:type="pct"/>
            <w:shd w:val="clear" w:color="auto" w:fill="auto"/>
            <w:hideMark/>
          </w:tcPr>
          <w:p w14:paraId="72B62AE0"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197D2E7"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192</w:t>
            </w:r>
          </w:p>
        </w:tc>
        <w:tc>
          <w:tcPr>
            <w:tcW w:w="804" w:type="pct"/>
            <w:shd w:val="clear" w:color="auto" w:fill="auto"/>
            <w:hideMark/>
          </w:tcPr>
          <w:p w14:paraId="4882C7C0"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0E5AFA2C" w14:textId="77777777" w:rsidTr="001D1E88">
        <w:trPr>
          <w:trHeight w:val="73"/>
        </w:trPr>
        <w:tc>
          <w:tcPr>
            <w:tcW w:w="2913" w:type="pct"/>
            <w:shd w:val="clear" w:color="auto" w:fill="auto"/>
            <w:hideMark/>
          </w:tcPr>
          <w:p w14:paraId="1D49FF73"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AD9A49C"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14:paraId="4A8CD99A"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884B620"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192</w:t>
            </w:r>
          </w:p>
        </w:tc>
        <w:tc>
          <w:tcPr>
            <w:tcW w:w="804" w:type="pct"/>
            <w:shd w:val="clear" w:color="auto" w:fill="auto"/>
            <w:hideMark/>
          </w:tcPr>
          <w:p w14:paraId="364BA08C"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57702900" w14:textId="77777777" w:rsidTr="001D1E88">
        <w:trPr>
          <w:trHeight w:val="73"/>
        </w:trPr>
        <w:tc>
          <w:tcPr>
            <w:tcW w:w="2913" w:type="pct"/>
            <w:shd w:val="clear" w:color="auto" w:fill="auto"/>
            <w:hideMark/>
          </w:tcPr>
          <w:p w14:paraId="533C1F42"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14:paraId="4488066F"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54 0 00 00000</w:t>
            </w:r>
          </w:p>
        </w:tc>
        <w:tc>
          <w:tcPr>
            <w:tcW w:w="258" w:type="pct"/>
            <w:shd w:val="clear" w:color="auto" w:fill="auto"/>
            <w:hideMark/>
          </w:tcPr>
          <w:p w14:paraId="316BB9E6"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CC783C6"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2 125</w:t>
            </w:r>
          </w:p>
        </w:tc>
        <w:tc>
          <w:tcPr>
            <w:tcW w:w="804" w:type="pct"/>
            <w:shd w:val="clear" w:color="auto" w:fill="auto"/>
            <w:hideMark/>
          </w:tcPr>
          <w:p w14:paraId="5D1706E3"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1 700</w:t>
            </w:r>
          </w:p>
        </w:tc>
      </w:tr>
      <w:tr w:rsidR="00E104FB" w:rsidRPr="00E104FB" w14:paraId="70551705" w14:textId="77777777" w:rsidTr="001D1E88">
        <w:trPr>
          <w:trHeight w:val="73"/>
        </w:trPr>
        <w:tc>
          <w:tcPr>
            <w:tcW w:w="2913" w:type="pct"/>
            <w:shd w:val="clear" w:color="auto" w:fill="auto"/>
            <w:hideMark/>
          </w:tcPr>
          <w:p w14:paraId="04E1CC7B"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56E383D"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54 0 00 00000</w:t>
            </w:r>
          </w:p>
        </w:tc>
        <w:tc>
          <w:tcPr>
            <w:tcW w:w="258" w:type="pct"/>
            <w:shd w:val="clear" w:color="auto" w:fill="auto"/>
            <w:hideMark/>
          </w:tcPr>
          <w:p w14:paraId="507066C8"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323F2B5"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2 125</w:t>
            </w:r>
          </w:p>
        </w:tc>
        <w:tc>
          <w:tcPr>
            <w:tcW w:w="804" w:type="pct"/>
            <w:shd w:val="clear" w:color="auto" w:fill="auto"/>
            <w:hideMark/>
          </w:tcPr>
          <w:p w14:paraId="1522BA63"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1 700</w:t>
            </w:r>
          </w:p>
        </w:tc>
      </w:tr>
      <w:tr w:rsidR="00E104FB" w:rsidRPr="00E104FB" w14:paraId="1A42080E" w14:textId="77777777" w:rsidTr="001D1E88">
        <w:trPr>
          <w:trHeight w:val="73"/>
        </w:trPr>
        <w:tc>
          <w:tcPr>
            <w:tcW w:w="2913" w:type="pct"/>
            <w:shd w:val="clear" w:color="auto" w:fill="auto"/>
            <w:hideMark/>
          </w:tcPr>
          <w:p w14:paraId="0B610E5C"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2570967F"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99 0 00 00000</w:t>
            </w:r>
          </w:p>
        </w:tc>
        <w:tc>
          <w:tcPr>
            <w:tcW w:w="258" w:type="pct"/>
            <w:shd w:val="clear" w:color="auto" w:fill="auto"/>
            <w:hideMark/>
          </w:tcPr>
          <w:p w14:paraId="6B4A4D04"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C798C37"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14:paraId="7E04D3E6"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0</w:t>
            </w:r>
          </w:p>
        </w:tc>
      </w:tr>
      <w:tr w:rsidR="00E104FB" w:rsidRPr="00E104FB" w14:paraId="4F5F44B0" w14:textId="77777777" w:rsidTr="001D1E88">
        <w:trPr>
          <w:trHeight w:val="73"/>
        </w:trPr>
        <w:tc>
          <w:tcPr>
            <w:tcW w:w="2913" w:type="pct"/>
            <w:shd w:val="clear" w:color="auto" w:fill="auto"/>
            <w:hideMark/>
          </w:tcPr>
          <w:p w14:paraId="723BD155" w14:textId="77777777" w:rsidR="00E104FB" w:rsidRPr="00E104FB" w:rsidRDefault="00E104FB" w:rsidP="00E104FB">
            <w:pPr>
              <w:spacing w:after="0" w:line="240" w:lineRule="auto"/>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7BDA9852"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14:paraId="0C12781B" w14:textId="77777777" w:rsidR="00E104FB" w:rsidRPr="00E104FB" w:rsidRDefault="00E104FB" w:rsidP="00E104FB">
            <w:pPr>
              <w:spacing w:after="0" w:line="240" w:lineRule="auto"/>
              <w:jc w:val="center"/>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3B965018"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108B699C" w14:textId="77777777" w:rsidR="00E104FB" w:rsidRPr="00E104FB" w:rsidRDefault="00E104FB" w:rsidP="00E104FB">
            <w:pPr>
              <w:spacing w:after="0" w:line="240" w:lineRule="auto"/>
              <w:jc w:val="right"/>
              <w:rPr>
                <w:rFonts w:ascii="Times New Roman" w:eastAsia="Times New Roman" w:hAnsi="Times New Roman" w:cs="Times New Roman"/>
                <w:color w:val="000000"/>
                <w:sz w:val="12"/>
                <w:szCs w:val="12"/>
                <w:lang w:eastAsia="ru-RU"/>
              </w:rPr>
            </w:pPr>
            <w:r w:rsidRPr="00E104FB">
              <w:rPr>
                <w:rFonts w:ascii="Times New Roman" w:eastAsia="Times New Roman" w:hAnsi="Times New Roman" w:cs="Times New Roman"/>
                <w:color w:val="000000"/>
                <w:sz w:val="12"/>
                <w:szCs w:val="12"/>
                <w:lang w:eastAsia="ru-RU"/>
              </w:rPr>
              <w:t>0</w:t>
            </w:r>
          </w:p>
        </w:tc>
      </w:tr>
      <w:tr w:rsidR="00E104FB" w:rsidRPr="00E104FB" w14:paraId="4DC814BE" w14:textId="77777777" w:rsidTr="001D1E88">
        <w:trPr>
          <w:trHeight w:val="73"/>
        </w:trPr>
        <w:tc>
          <w:tcPr>
            <w:tcW w:w="2913" w:type="pct"/>
            <w:shd w:val="clear" w:color="auto" w:fill="auto"/>
            <w:hideMark/>
          </w:tcPr>
          <w:p w14:paraId="14DAE490" w14:textId="77777777" w:rsidR="00E104FB" w:rsidRPr="00E104FB" w:rsidRDefault="00E104FB" w:rsidP="00E104FB">
            <w:pPr>
              <w:spacing w:after="0" w:line="240" w:lineRule="auto"/>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2C7F2CE0"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14:paraId="25E94892" w14:textId="77777777" w:rsidR="00E104FB" w:rsidRPr="00E104FB" w:rsidRDefault="00E104FB" w:rsidP="00E104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191CF8D"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28 817</w:t>
            </w:r>
          </w:p>
        </w:tc>
        <w:tc>
          <w:tcPr>
            <w:tcW w:w="804" w:type="pct"/>
            <w:shd w:val="clear" w:color="auto" w:fill="auto"/>
            <w:hideMark/>
          </w:tcPr>
          <w:p w14:paraId="51D404C7" w14:textId="77777777" w:rsidR="00E104FB" w:rsidRPr="00E104FB" w:rsidRDefault="00E104FB" w:rsidP="00E104FB">
            <w:pPr>
              <w:spacing w:after="0" w:line="240" w:lineRule="auto"/>
              <w:jc w:val="right"/>
              <w:rPr>
                <w:rFonts w:ascii="Times New Roman" w:eastAsia="Times New Roman" w:hAnsi="Times New Roman" w:cs="Times New Roman"/>
                <w:b/>
                <w:bCs/>
                <w:color w:val="000000"/>
                <w:sz w:val="12"/>
                <w:szCs w:val="12"/>
                <w:lang w:eastAsia="ru-RU"/>
              </w:rPr>
            </w:pPr>
            <w:r w:rsidRPr="00E104FB">
              <w:rPr>
                <w:rFonts w:ascii="Times New Roman" w:eastAsia="Times New Roman" w:hAnsi="Times New Roman" w:cs="Times New Roman"/>
                <w:b/>
                <w:bCs/>
                <w:color w:val="000000"/>
                <w:sz w:val="12"/>
                <w:szCs w:val="12"/>
                <w:lang w:eastAsia="ru-RU"/>
              </w:rPr>
              <w:t>1 938</w:t>
            </w:r>
          </w:p>
        </w:tc>
      </w:tr>
    </w:tbl>
    <w:p w14:paraId="3E883837" w14:textId="77777777" w:rsidR="006C513C" w:rsidRDefault="006C513C" w:rsidP="006C513C">
      <w:pPr>
        <w:tabs>
          <w:tab w:val="left" w:pos="0"/>
        </w:tabs>
        <w:spacing w:after="0" w:line="240" w:lineRule="auto"/>
        <w:ind w:firstLine="284"/>
        <w:jc w:val="center"/>
        <w:rPr>
          <w:rFonts w:ascii="Times New Roman" w:hAnsi="Times New Roman" w:cs="Times New Roman"/>
          <w:sz w:val="12"/>
          <w:szCs w:val="12"/>
        </w:rPr>
      </w:pPr>
    </w:p>
    <w:p w14:paraId="410F5972" w14:textId="27B66994" w:rsidR="001D1E88" w:rsidRPr="001D1E88" w:rsidRDefault="001D1E88" w:rsidP="001D1E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84EED7C" w14:textId="0C3C03EB"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№14</w:t>
      </w:r>
      <w:r>
        <w:rPr>
          <w:rFonts w:ascii="Times New Roman" w:hAnsi="Times New Roman" w:cs="Times New Roman"/>
          <w:sz w:val="12"/>
          <w:szCs w:val="12"/>
        </w:rPr>
        <w:t xml:space="preserve">                                                                                                                                                                                             от «30» марта  2022 г.</w:t>
      </w:r>
    </w:p>
    <w:p w14:paraId="6E8B5960" w14:textId="756F06DD" w:rsidR="001D1E88" w:rsidRPr="001D1E88" w:rsidRDefault="001D1E88" w:rsidP="001D1E88">
      <w:pPr>
        <w:tabs>
          <w:tab w:val="left" w:pos="0"/>
        </w:tabs>
        <w:spacing w:after="0" w:line="240" w:lineRule="auto"/>
        <w:ind w:firstLine="284"/>
        <w:jc w:val="center"/>
        <w:rPr>
          <w:rFonts w:ascii="Times New Roman" w:hAnsi="Times New Roman" w:cs="Times New Roman"/>
          <w:sz w:val="12"/>
          <w:szCs w:val="12"/>
        </w:rPr>
      </w:pPr>
      <w:r w:rsidRPr="001D1E88">
        <w:rPr>
          <w:rFonts w:ascii="Times New Roman" w:hAnsi="Times New Roman" w:cs="Times New Roman"/>
          <w:sz w:val="12"/>
          <w:szCs w:val="12"/>
        </w:rPr>
        <w:t>О внесении изменений и дополнений в бюджет городского поселения Суходол муниципального района Сергиевский Самарской области на 2022 год и на плановый период 2023 и 2024 годов</w:t>
      </w:r>
    </w:p>
    <w:p w14:paraId="72F0A68B" w14:textId="77777777"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принято  Собранием представителей</w:t>
      </w:r>
    </w:p>
    <w:p w14:paraId="15320747" w14:textId="77777777"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городского поселения Суходол</w:t>
      </w:r>
    </w:p>
    <w:p w14:paraId="37B46E4E" w14:textId="78AEEC00"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муниципального ра</w:t>
      </w:r>
      <w:r>
        <w:rPr>
          <w:rFonts w:ascii="Times New Roman" w:hAnsi="Times New Roman" w:cs="Times New Roman"/>
          <w:sz w:val="12"/>
          <w:szCs w:val="12"/>
        </w:rPr>
        <w:t>йона Сергиевский</w:t>
      </w:r>
    </w:p>
    <w:p w14:paraId="1FF880C7" w14:textId="77777777"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 xml:space="preserve">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2022 год и на плановый период 2023 и 2024 годов, Собрание представителей городского поселения Суходол </w:t>
      </w:r>
    </w:p>
    <w:p w14:paraId="1B710EFD" w14:textId="77777777"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 xml:space="preserve">РЕШИЛО: </w:t>
      </w:r>
    </w:p>
    <w:p w14:paraId="5B58B854" w14:textId="53B1E778"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D1E88">
        <w:rPr>
          <w:rFonts w:ascii="Times New Roman" w:hAnsi="Times New Roman" w:cs="Times New Roman"/>
          <w:sz w:val="12"/>
          <w:szCs w:val="12"/>
        </w:rPr>
        <w:t>Внести в решение Собрания представителей городского поселения Суходол  от  15. 12.2021 г. № 36  «О бюджете городского поселения Суходол на 2022 год и плановый период 2023 и 2024 годов» следующие изменения и дополнения:</w:t>
      </w:r>
    </w:p>
    <w:p w14:paraId="75A46619" w14:textId="73F6A827"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D1E88">
        <w:rPr>
          <w:rFonts w:ascii="Times New Roman" w:hAnsi="Times New Roman" w:cs="Times New Roman"/>
          <w:sz w:val="12"/>
          <w:szCs w:val="12"/>
        </w:rPr>
        <w:t>В статье 1 пункт 1 сумму «56 003» заменить суммой «101 107»;</w:t>
      </w:r>
    </w:p>
    <w:p w14:paraId="3EEDC963" w14:textId="589DD009"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сумму «62 000» заменить суммой «107 132»;</w:t>
      </w:r>
    </w:p>
    <w:p w14:paraId="4353C1FE" w14:textId="3942CA74"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sidRPr="001D1E88">
        <w:rPr>
          <w:rFonts w:ascii="Times New Roman" w:hAnsi="Times New Roman" w:cs="Times New Roman"/>
          <w:sz w:val="12"/>
          <w:szCs w:val="12"/>
        </w:rPr>
        <w:t xml:space="preserve">сумму «5 997» заменить суммой «6 025».                                                        </w:t>
      </w:r>
    </w:p>
    <w:p w14:paraId="7F45FDBE" w14:textId="57684EB8"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D1E88">
        <w:rPr>
          <w:rFonts w:ascii="Times New Roman" w:hAnsi="Times New Roman" w:cs="Times New Roman"/>
          <w:sz w:val="12"/>
          <w:szCs w:val="12"/>
        </w:rPr>
        <w:t>В статье 4 пункт 1 сумму «6 263» заменить суммой «51 263».</w:t>
      </w:r>
    </w:p>
    <w:p w14:paraId="3B246560" w14:textId="6A23F324"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D1E88">
        <w:rPr>
          <w:rFonts w:ascii="Times New Roman" w:hAnsi="Times New Roman" w:cs="Times New Roman"/>
          <w:sz w:val="12"/>
          <w:szCs w:val="12"/>
        </w:rPr>
        <w:t xml:space="preserve">В статье 5 пункт 1 сумму «7 394» заменить суммой «52 394».                       </w:t>
      </w:r>
    </w:p>
    <w:p w14:paraId="7E51D762" w14:textId="4D5C7381"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D1E88">
        <w:rPr>
          <w:rFonts w:ascii="Times New Roman" w:hAnsi="Times New Roman" w:cs="Times New Roman"/>
          <w:sz w:val="12"/>
          <w:szCs w:val="12"/>
        </w:rPr>
        <w:t xml:space="preserve">В статье 12 пункт 1 сумму «32 279»  заменить суммой «77 095».      </w:t>
      </w:r>
    </w:p>
    <w:p w14:paraId="24C0BDB2" w14:textId="06C27C3B"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1D1E88">
        <w:rPr>
          <w:rFonts w:ascii="Times New Roman" w:hAnsi="Times New Roman" w:cs="Times New Roman"/>
          <w:sz w:val="12"/>
          <w:szCs w:val="12"/>
        </w:rPr>
        <w:t>Приложения 2,4,6 изложить в новой редакции (прилагаются).</w:t>
      </w:r>
    </w:p>
    <w:p w14:paraId="113A0925" w14:textId="78FF4AE2"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D1E8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20E620F6" w14:textId="1E68B60E" w:rsidR="001D1E88" w:rsidRPr="001D1E88" w:rsidRDefault="001D1E88" w:rsidP="001D1E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D1E8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378B4539" w14:textId="77777777" w:rsidR="001D1E88" w:rsidRP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Председатель Собрания представителей</w:t>
      </w:r>
    </w:p>
    <w:p w14:paraId="74EB7CF6" w14:textId="77777777" w:rsidR="001D1E88" w:rsidRP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городского поселения Суходол</w:t>
      </w:r>
    </w:p>
    <w:p w14:paraId="535058EC" w14:textId="77777777"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0D2B270D" w14:textId="4C7039EA" w:rsidR="001D1E88" w:rsidRPr="001D1E88" w:rsidRDefault="001D1E88" w:rsidP="001D1E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Баранов</w:t>
      </w:r>
    </w:p>
    <w:p w14:paraId="4B85CB47" w14:textId="77777777" w:rsidR="001D1E88" w:rsidRP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Глава городского поселения Суходол</w:t>
      </w:r>
    </w:p>
    <w:p w14:paraId="086A9A3B" w14:textId="77777777"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lastRenderedPageBreak/>
        <w:t xml:space="preserve">муниципального района Сергиевский                         </w:t>
      </w:r>
    </w:p>
    <w:p w14:paraId="39CC62A1" w14:textId="7CAB8333"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 xml:space="preserve">                      В.В. Сапрыкин</w:t>
      </w:r>
    </w:p>
    <w:p w14:paraId="1C5DB361" w14:textId="77777777" w:rsidR="001D1E88" w:rsidRDefault="001D1E88" w:rsidP="001D1E88">
      <w:pPr>
        <w:tabs>
          <w:tab w:val="left" w:pos="0"/>
        </w:tabs>
        <w:spacing w:after="0" w:line="240" w:lineRule="auto"/>
        <w:ind w:firstLine="284"/>
        <w:jc w:val="right"/>
        <w:rPr>
          <w:rFonts w:ascii="Times New Roman" w:hAnsi="Times New Roman" w:cs="Times New Roman"/>
          <w:sz w:val="12"/>
          <w:szCs w:val="12"/>
        </w:rPr>
      </w:pPr>
    </w:p>
    <w:p w14:paraId="66E0A1B6" w14:textId="73CBB3DA" w:rsidR="001D1E88" w:rsidRPr="001D1E88" w:rsidRDefault="001D1E88" w:rsidP="001D1E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04094333" w14:textId="77777777"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 xml:space="preserve">к Решению Собрания представителей </w:t>
      </w:r>
    </w:p>
    <w:p w14:paraId="5551FB81" w14:textId="72639DFE"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 xml:space="preserve">городского поселения Суходол </w:t>
      </w:r>
    </w:p>
    <w:p w14:paraId="50B2A1FD" w14:textId="452A54F0" w:rsidR="001D1E88" w:rsidRDefault="001D1E88" w:rsidP="001D1E88">
      <w:pPr>
        <w:tabs>
          <w:tab w:val="left" w:pos="0"/>
        </w:tabs>
        <w:spacing w:after="0" w:line="240" w:lineRule="auto"/>
        <w:ind w:firstLine="284"/>
        <w:jc w:val="right"/>
        <w:rPr>
          <w:rFonts w:ascii="Times New Roman" w:hAnsi="Times New Roman" w:cs="Times New Roman"/>
          <w:sz w:val="12"/>
          <w:szCs w:val="12"/>
        </w:rPr>
      </w:pPr>
      <w:r w:rsidRPr="001D1E8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14:paraId="51B7564C" w14:textId="0D53723B" w:rsidR="001D1E88" w:rsidRDefault="001D1E88" w:rsidP="001D1E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№14 от "30" марта 2022 г.</w:t>
      </w:r>
    </w:p>
    <w:p w14:paraId="68BF9C37" w14:textId="31BF5D32" w:rsidR="001D1E88" w:rsidRDefault="001D1E88" w:rsidP="001D1E88">
      <w:pPr>
        <w:tabs>
          <w:tab w:val="left" w:pos="0"/>
        </w:tabs>
        <w:spacing w:after="0" w:line="240" w:lineRule="auto"/>
        <w:ind w:firstLine="284"/>
        <w:jc w:val="center"/>
        <w:rPr>
          <w:rFonts w:ascii="Times New Roman" w:hAnsi="Times New Roman" w:cs="Times New Roman"/>
          <w:sz w:val="12"/>
          <w:szCs w:val="12"/>
        </w:rPr>
      </w:pPr>
      <w:r w:rsidRPr="001D1E88">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83"/>
        <w:gridCol w:w="336"/>
        <w:gridCol w:w="370"/>
        <w:gridCol w:w="921"/>
        <w:gridCol w:w="396"/>
        <w:gridCol w:w="761"/>
        <w:gridCol w:w="1394"/>
      </w:tblGrid>
      <w:tr w:rsidR="001D1E88" w:rsidRPr="001D1E88" w14:paraId="12DE6808" w14:textId="77777777" w:rsidTr="001D1E88">
        <w:trPr>
          <w:trHeight w:val="73"/>
        </w:trPr>
        <w:tc>
          <w:tcPr>
            <w:tcW w:w="626" w:type="pct"/>
            <w:vMerge w:val="restart"/>
            <w:shd w:val="clear" w:color="auto" w:fill="auto"/>
            <w:hideMark/>
          </w:tcPr>
          <w:p w14:paraId="11675A5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bookmarkStart w:id="16" w:name="RANGE!A5:I74"/>
            <w:r w:rsidRPr="001D1E88">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670" w:type="pct"/>
            <w:vMerge w:val="restart"/>
            <w:shd w:val="clear" w:color="auto" w:fill="auto"/>
            <w:hideMark/>
          </w:tcPr>
          <w:p w14:paraId="450208A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7A14012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roofErr w:type="spellStart"/>
            <w:r w:rsidRPr="001D1E88">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6C7E393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roofErr w:type="gramStart"/>
            <w:r w:rsidRPr="001D1E88">
              <w:rPr>
                <w:rFonts w:ascii="Times New Roman" w:eastAsia="Times New Roman" w:hAnsi="Times New Roman" w:cs="Times New Roman"/>
                <w:color w:val="000000"/>
                <w:sz w:val="12"/>
                <w:szCs w:val="12"/>
                <w:lang w:eastAsia="ru-RU"/>
              </w:rPr>
              <w:t>ПР</w:t>
            </w:r>
            <w:proofErr w:type="gramEnd"/>
          </w:p>
        </w:tc>
        <w:tc>
          <w:tcPr>
            <w:tcW w:w="596" w:type="pct"/>
            <w:vMerge w:val="restart"/>
            <w:shd w:val="clear" w:color="auto" w:fill="auto"/>
            <w:hideMark/>
          </w:tcPr>
          <w:p w14:paraId="41660EC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0350F43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ВР</w:t>
            </w:r>
          </w:p>
        </w:tc>
        <w:tc>
          <w:tcPr>
            <w:tcW w:w="1394" w:type="pct"/>
            <w:gridSpan w:val="2"/>
            <w:shd w:val="clear" w:color="auto" w:fill="auto"/>
            <w:hideMark/>
          </w:tcPr>
          <w:p w14:paraId="53B6476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Сумма, тыс. рублей</w:t>
            </w:r>
          </w:p>
        </w:tc>
      </w:tr>
      <w:tr w:rsidR="001D1E88" w:rsidRPr="001D1E88" w14:paraId="4A665886" w14:textId="77777777" w:rsidTr="001D1E88">
        <w:trPr>
          <w:trHeight w:val="73"/>
        </w:trPr>
        <w:tc>
          <w:tcPr>
            <w:tcW w:w="626" w:type="pct"/>
            <w:vMerge/>
            <w:vAlign w:val="center"/>
            <w:hideMark/>
          </w:tcPr>
          <w:p w14:paraId="7949C010"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1670" w:type="pct"/>
            <w:vMerge/>
            <w:vAlign w:val="center"/>
            <w:hideMark/>
          </w:tcPr>
          <w:p w14:paraId="1D5A18C1"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2474702B"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21FFE31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596" w:type="pct"/>
            <w:vMerge/>
            <w:vAlign w:val="center"/>
            <w:hideMark/>
          </w:tcPr>
          <w:p w14:paraId="70B87991"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701CAC0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p>
        </w:tc>
        <w:tc>
          <w:tcPr>
            <w:tcW w:w="492" w:type="pct"/>
            <w:shd w:val="clear" w:color="auto" w:fill="auto"/>
            <w:hideMark/>
          </w:tcPr>
          <w:p w14:paraId="1701830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всего</w:t>
            </w:r>
          </w:p>
        </w:tc>
        <w:tc>
          <w:tcPr>
            <w:tcW w:w="902" w:type="pct"/>
            <w:shd w:val="clear" w:color="auto" w:fill="auto"/>
            <w:hideMark/>
          </w:tcPr>
          <w:p w14:paraId="300BA93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D1E88" w:rsidRPr="001D1E88" w14:paraId="0D545F8C" w14:textId="77777777" w:rsidTr="00D054AC">
        <w:trPr>
          <w:trHeight w:val="73"/>
        </w:trPr>
        <w:tc>
          <w:tcPr>
            <w:tcW w:w="626" w:type="pct"/>
            <w:shd w:val="clear" w:color="auto" w:fill="auto"/>
            <w:hideMark/>
          </w:tcPr>
          <w:p w14:paraId="535EEE7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7BEF0047"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14:paraId="1AEA94B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3457D9C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596" w:type="pct"/>
            <w:shd w:val="clear" w:color="auto" w:fill="auto"/>
            <w:hideMark/>
          </w:tcPr>
          <w:p w14:paraId="294A114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985281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24607BD0"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107 132</w:t>
            </w:r>
          </w:p>
        </w:tc>
        <w:tc>
          <w:tcPr>
            <w:tcW w:w="902" w:type="pct"/>
            <w:shd w:val="clear" w:color="auto" w:fill="auto"/>
            <w:hideMark/>
          </w:tcPr>
          <w:p w14:paraId="247A9289"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45 714</w:t>
            </w:r>
          </w:p>
        </w:tc>
      </w:tr>
      <w:tr w:rsidR="001D1E88" w:rsidRPr="001D1E88" w14:paraId="3D8269FA" w14:textId="77777777" w:rsidTr="00D054AC">
        <w:trPr>
          <w:trHeight w:val="73"/>
        </w:trPr>
        <w:tc>
          <w:tcPr>
            <w:tcW w:w="626" w:type="pct"/>
            <w:shd w:val="clear" w:color="auto" w:fill="auto"/>
            <w:hideMark/>
          </w:tcPr>
          <w:p w14:paraId="78E24629"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1BAA9DF7"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7B7AC50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FE47AA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02</w:t>
            </w:r>
          </w:p>
        </w:tc>
        <w:tc>
          <w:tcPr>
            <w:tcW w:w="596" w:type="pct"/>
            <w:shd w:val="clear" w:color="auto" w:fill="auto"/>
            <w:hideMark/>
          </w:tcPr>
          <w:p w14:paraId="6B4210A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085315A"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0C33883"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1 540</w:t>
            </w:r>
          </w:p>
        </w:tc>
        <w:tc>
          <w:tcPr>
            <w:tcW w:w="902" w:type="pct"/>
            <w:shd w:val="clear" w:color="auto" w:fill="auto"/>
            <w:hideMark/>
          </w:tcPr>
          <w:p w14:paraId="0C5BEC3C"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3A6A1AF0" w14:textId="77777777" w:rsidTr="00D054AC">
        <w:trPr>
          <w:trHeight w:val="73"/>
        </w:trPr>
        <w:tc>
          <w:tcPr>
            <w:tcW w:w="626" w:type="pct"/>
            <w:shd w:val="clear" w:color="auto" w:fill="auto"/>
            <w:hideMark/>
          </w:tcPr>
          <w:p w14:paraId="4F286DC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D08D3A5"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6AC450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9E1AA9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315B06E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C258D4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17AA0589"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1 540</w:t>
            </w:r>
          </w:p>
        </w:tc>
        <w:tc>
          <w:tcPr>
            <w:tcW w:w="902" w:type="pct"/>
            <w:shd w:val="clear" w:color="auto" w:fill="auto"/>
            <w:hideMark/>
          </w:tcPr>
          <w:p w14:paraId="70A30E5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CE2A572" w14:textId="77777777" w:rsidTr="00D054AC">
        <w:trPr>
          <w:trHeight w:val="73"/>
        </w:trPr>
        <w:tc>
          <w:tcPr>
            <w:tcW w:w="626" w:type="pct"/>
            <w:shd w:val="clear" w:color="auto" w:fill="auto"/>
            <w:hideMark/>
          </w:tcPr>
          <w:p w14:paraId="1398426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3393640"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4E3093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4E6811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39F41D7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51B0F3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120</w:t>
            </w:r>
          </w:p>
        </w:tc>
        <w:tc>
          <w:tcPr>
            <w:tcW w:w="492" w:type="pct"/>
            <w:shd w:val="clear" w:color="auto" w:fill="auto"/>
            <w:hideMark/>
          </w:tcPr>
          <w:p w14:paraId="5A2442B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1 540</w:t>
            </w:r>
          </w:p>
        </w:tc>
        <w:tc>
          <w:tcPr>
            <w:tcW w:w="902" w:type="pct"/>
            <w:shd w:val="clear" w:color="auto" w:fill="auto"/>
            <w:hideMark/>
          </w:tcPr>
          <w:p w14:paraId="3C1F6E99"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7C5B272" w14:textId="77777777" w:rsidTr="00D054AC">
        <w:trPr>
          <w:trHeight w:val="73"/>
        </w:trPr>
        <w:tc>
          <w:tcPr>
            <w:tcW w:w="626" w:type="pct"/>
            <w:shd w:val="clear" w:color="auto" w:fill="auto"/>
            <w:hideMark/>
          </w:tcPr>
          <w:p w14:paraId="3DF1D34A"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0143A5AA"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1B370DD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A1A31C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04</w:t>
            </w:r>
          </w:p>
        </w:tc>
        <w:tc>
          <w:tcPr>
            <w:tcW w:w="596" w:type="pct"/>
            <w:shd w:val="clear" w:color="auto" w:fill="auto"/>
            <w:hideMark/>
          </w:tcPr>
          <w:p w14:paraId="49F50B6E"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8C4528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E9E621F"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6 580</w:t>
            </w:r>
          </w:p>
        </w:tc>
        <w:tc>
          <w:tcPr>
            <w:tcW w:w="902" w:type="pct"/>
            <w:shd w:val="clear" w:color="auto" w:fill="auto"/>
            <w:hideMark/>
          </w:tcPr>
          <w:p w14:paraId="1D274D1A"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4348A513" w14:textId="77777777" w:rsidTr="00D054AC">
        <w:trPr>
          <w:trHeight w:val="73"/>
        </w:trPr>
        <w:tc>
          <w:tcPr>
            <w:tcW w:w="626" w:type="pct"/>
            <w:shd w:val="clear" w:color="auto" w:fill="auto"/>
            <w:hideMark/>
          </w:tcPr>
          <w:p w14:paraId="465B644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B22DFB8"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3ED6D3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683828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7E32C9E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D77CB5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77C0227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5 638</w:t>
            </w:r>
          </w:p>
        </w:tc>
        <w:tc>
          <w:tcPr>
            <w:tcW w:w="902" w:type="pct"/>
            <w:shd w:val="clear" w:color="auto" w:fill="auto"/>
            <w:hideMark/>
          </w:tcPr>
          <w:p w14:paraId="20F71E0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24473F6B" w14:textId="77777777" w:rsidTr="00D054AC">
        <w:trPr>
          <w:trHeight w:val="73"/>
        </w:trPr>
        <w:tc>
          <w:tcPr>
            <w:tcW w:w="626" w:type="pct"/>
            <w:shd w:val="clear" w:color="auto" w:fill="auto"/>
            <w:hideMark/>
          </w:tcPr>
          <w:p w14:paraId="54F1A74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5AA9B9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D20D3E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F6E97D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10C3F92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93A5C8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120</w:t>
            </w:r>
          </w:p>
        </w:tc>
        <w:tc>
          <w:tcPr>
            <w:tcW w:w="492" w:type="pct"/>
            <w:shd w:val="clear" w:color="auto" w:fill="auto"/>
            <w:hideMark/>
          </w:tcPr>
          <w:p w14:paraId="5EFBAD0F"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4 288</w:t>
            </w:r>
          </w:p>
        </w:tc>
        <w:tc>
          <w:tcPr>
            <w:tcW w:w="902" w:type="pct"/>
            <w:shd w:val="clear" w:color="auto" w:fill="auto"/>
            <w:hideMark/>
          </w:tcPr>
          <w:p w14:paraId="782AFD60"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6EB132C7" w14:textId="77777777" w:rsidTr="00D054AC">
        <w:trPr>
          <w:trHeight w:val="73"/>
        </w:trPr>
        <w:tc>
          <w:tcPr>
            <w:tcW w:w="626" w:type="pct"/>
            <w:shd w:val="clear" w:color="auto" w:fill="auto"/>
            <w:hideMark/>
          </w:tcPr>
          <w:p w14:paraId="5C58A2F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F6FE4C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2A9398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10FEA1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5A93971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B1761E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7B13FAD0"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719</w:t>
            </w:r>
          </w:p>
        </w:tc>
        <w:tc>
          <w:tcPr>
            <w:tcW w:w="902" w:type="pct"/>
            <w:shd w:val="clear" w:color="auto" w:fill="auto"/>
            <w:hideMark/>
          </w:tcPr>
          <w:p w14:paraId="4889EF6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4F5D15F" w14:textId="77777777" w:rsidTr="00D054AC">
        <w:trPr>
          <w:trHeight w:val="73"/>
        </w:trPr>
        <w:tc>
          <w:tcPr>
            <w:tcW w:w="626" w:type="pct"/>
            <w:shd w:val="clear" w:color="auto" w:fill="auto"/>
            <w:hideMark/>
          </w:tcPr>
          <w:p w14:paraId="1EF5F4A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CB69389"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346E0C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12B509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65BED60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526382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0644963F"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626</w:t>
            </w:r>
          </w:p>
        </w:tc>
        <w:tc>
          <w:tcPr>
            <w:tcW w:w="902" w:type="pct"/>
            <w:shd w:val="clear" w:color="auto" w:fill="auto"/>
            <w:hideMark/>
          </w:tcPr>
          <w:p w14:paraId="1044A83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971F542" w14:textId="77777777" w:rsidTr="00D054AC">
        <w:trPr>
          <w:trHeight w:val="73"/>
        </w:trPr>
        <w:tc>
          <w:tcPr>
            <w:tcW w:w="626" w:type="pct"/>
            <w:shd w:val="clear" w:color="auto" w:fill="auto"/>
            <w:hideMark/>
          </w:tcPr>
          <w:p w14:paraId="556DF45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6447F3B"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CD1E66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B80F3E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7D18DF3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E394BE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850</w:t>
            </w:r>
          </w:p>
        </w:tc>
        <w:tc>
          <w:tcPr>
            <w:tcW w:w="492" w:type="pct"/>
            <w:shd w:val="clear" w:color="auto" w:fill="auto"/>
            <w:hideMark/>
          </w:tcPr>
          <w:p w14:paraId="3722AD6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w:t>
            </w:r>
          </w:p>
        </w:tc>
        <w:tc>
          <w:tcPr>
            <w:tcW w:w="902" w:type="pct"/>
            <w:shd w:val="clear" w:color="auto" w:fill="auto"/>
            <w:hideMark/>
          </w:tcPr>
          <w:p w14:paraId="4863D868"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AE19DBA" w14:textId="77777777" w:rsidTr="00D054AC">
        <w:trPr>
          <w:trHeight w:val="73"/>
        </w:trPr>
        <w:tc>
          <w:tcPr>
            <w:tcW w:w="626" w:type="pct"/>
            <w:shd w:val="clear" w:color="auto" w:fill="auto"/>
            <w:hideMark/>
          </w:tcPr>
          <w:p w14:paraId="63DAB8E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8F413D0"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26A8FE9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C3C7DA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77ADB82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5E7F72E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A672E8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942</w:t>
            </w:r>
          </w:p>
        </w:tc>
        <w:tc>
          <w:tcPr>
            <w:tcW w:w="902" w:type="pct"/>
            <w:shd w:val="clear" w:color="auto" w:fill="auto"/>
            <w:hideMark/>
          </w:tcPr>
          <w:p w14:paraId="4370D67F"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5085560" w14:textId="77777777" w:rsidTr="00D054AC">
        <w:trPr>
          <w:trHeight w:val="73"/>
        </w:trPr>
        <w:tc>
          <w:tcPr>
            <w:tcW w:w="626" w:type="pct"/>
            <w:shd w:val="clear" w:color="auto" w:fill="auto"/>
            <w:hideMark/>
          </w:tcPr>
          <w:p w14:paraId="1C6CCF6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155C5172"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1AD456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F4C42B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596" w:type="pct"/>
            <w:shd w:val="clear" w:color="auto" w:fill="auto"/>
            <w:hideMark/>
          </w:tcPr>
          <w:p w14:paraId="6BA8D04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464A430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29FA2F4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942</w:t>
            </w:r>
          </w:p>
        </w:tc>
        <w:tc>
          <w:tcPr>
            <w:tcW w:w="902" w:type="pct"/>
            <w:shd w:val="clear" w:color="auto" w:fill="auto"/>
            <w:hideMark/>
          </w:tcPr>
          <w:p w14:paraId="7DF5429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F2806AB" w14:textId="77777777" w:rsidTr="00D054AC">
        <w:trPr>
          <w:trHeight w:val="73"/>
        </w:trPr>
        <w:tc>
          <w:tcPr>
            <w:tcW w:w="626" w:type="pct"/>
            <w:shd w:val="clear" w:color="auto" w:fill="auto"/>
            <w:hideMark/>
          </w:tcPr>
          <w:p w14:paraId="6BC0187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43779035"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5CE4083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331BD9F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06</w:t>
            </w:r>
          </w:p>
        </w:tc>
        <w:tc>
          <w:tcPr>
            <w:tcW w:w="596" w:type="pct"/>
            <w:shd w:val="clear" w:color="auto" w:fill="auto"/>
            <w:hideMark/>
          </w:tcPr>
          <w:p w14:paraId="4E864E45"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1758FFA"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6621144D"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1 490</w:t>
            </w:r>
          </w:p>
        </w:tc>
        <w:tc>
          <w:tcPr>
            <w:tcW w:w="902" w:type="pct"/>
            <w:shd w:val="clear" w:color="auto" w:fill="auto"/>
            <w:hideMark/>
          </w:tcPr>
          <w:p w14:paraId="1E14CDCD"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7ED9EC62" w14:textId="77777777" w:rsidTr="00D054AC">
        <w:trPr>
          <w:trHeight w:val="73"/>
        </w:trPr>
        <w:tc>
          <w:tcPr>
            <w:tcW w:w="626" w:type="pct"/>
            <w:shd w:val="clear" w:color="auto" w:fill="auto"/>
            <w:hideMark/>
          </w:tcPr>
          <w:p w14:paraId="5D9495C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841D978"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140879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39E922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06</w:t>
            </w:r>
          </w:p>
        </w:tc>
        <w:tc>
          <w:tcPr>
            <w:tcW w:w="596" w:type="pct"/>
            <w:shd w:val="clear" w:color="auto" w:fill="auto"/>
            <w:hideMark/>
          </w:tcPr>
          <w:p w14:paraId="1558F9D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176A4F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0FA425E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1 490</w:t>
            </w:r>
          </w:p>
        </w:tc>
        <w:tc>
          <w:tcPr>
            <w:tcW w:w="902" w:type="pct"/>
            <w:shd w:val="clear" w:color="auto" w:fill="auto"/>
            <w:hideMark/>
          </w:tcPr>
          <w:p w14:paraId="274E387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95D00D8" w14:textId="77777777" w:rsidTr="00D054AC">
        <w:trPr>
          <w:trHeight w:val="73"/>
        </w:trPr>
        <w:tc>
          <w:tcPr>
            <w:tcW w:w="626" w:type="pct"/>
            <w:shd w:val="clear" w:color="auto" w:fill="auto"/>
            <w:hideMark/>
          </w:tcPr>
          <w:p w14:paraId="094E736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1AE527F"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79F935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FE3B20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06</w:t>
            </w:r>
          </w:p>
        </w:tc>
        <w:tc>
          <w:tcPr>
            <w:tcW w:w="596" w:type="pct"/>
            <w:shd w:val="clear" w:color="auto" w:fill="auto"/>
            <w:hideMark/>
          </w:tcPr>
          <w:p w14:paraId="5D32102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4A1D4C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2F6C836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1 490</w:t>
            </w:r>
          </w:p>
        </w:tc>
        <w:tc>
          <w:tcPr>
            <w:tcW w:w="902" w:type="pct"/>
            <w:shd w:val="clear" w:color="auto" w:fill="auto"/>
            <w:hideMark/>
          </w:tcPr>
          <w:p w14:paraId="70F9C73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333ABCE" w14:textId="77777777" w:rsidTr="00D054AC">
        <w:trPr>
          <w:trHeight w:val="73"/>
        </w:trPr>
        <w:tc>
          <w:tcPr>
            <w:tcW w:w="626" w:type="pct"/>
            <w:shd w:val="clear" w:color="auto" w:fill="auto"/>
            <w:hideMark/>
          </w:tcPr>
          <w:p w14:paraId="3FF6333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6317892A"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18F5F55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2ED1BF5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11</w:t>
            </w:r>
          </w:p>
        </w:tc>
        <w:tc>
          <w:tcPr>
            <w:tcW w:w="596" w:type="pct"/>
            <w:shd w:val="clear" w:color="auto" w:fill="auto"/>
            <w:hideMark/>
          </w:tcPr>
          <w:p w14:paraId="3FA6DB1A"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F30548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C26AD74"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10</w:t>
            </w:r>
          </w:p>
        </w:tc>
        <w:tc>
          <w:tcPr>
            <w:tcW w:w="902" w:type="pct"/>
            <w:shd w:val="clear" w:color="auto" w:fill="auto"/>
            <w:hideMark/>
          </w:tcPr>
          <w:p w14:paraId="72D93E30"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5D2BF24E" w14:textId="77777777" w:rsidTr="00D054AC">
        <w:trPr>
          <w:trHeight w:val="73"/>
        </w:trPr>
        <w:tc>
          <w:tcPr>
            <w:tcW w:w="626" w:type="pct"/>
            <w:shd w:val="clear" w:color="auto" w:fill="auto"/>
            <w:hideMark/>
          </w:tcPr>
          <w:p w14:paraId="4052B4C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FED55C9"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F00DBA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EF79B7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11</w:t>
            </w:r>
          </w:p>
        </w:tc>
        <w:tc>
          <w:tcPr>
            <w:tcW w:w="596" w:type="pct"/>
            <w:shd w:val="clear" w:color="auto" w:fill="auto"/>
            <w:hideMark/>
          </w:tcPr>
          <w:p w14:paraId="6C14F3F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AE0E1C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2041E02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10</w:t>
            </w:r>
          </w:p>
        </w:tc>
        <w:tc>
          <w:tcPr>
            <w:tcW w:w="902" w:type="pct"/>
            <w:shd w:val="clear" w:color="auto" w:fill="auto"/>
            <w:hideMark/>
          </w:tcPr>
          <w:p w14:paraId="1A417B82"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F051C4F" w14:textId="77777777" w:rsidTr="00D054AC">
        <w:trPr>
          <w:trHeight w:val="73"/>
        </w:trPr>
        <w:tc>
          <w:tcPr>
            <w:tcW w:w="626" w:type="pct"/>
            <w:shd w:val="clear" w:color="auto" w:fill="auto"/>
            <w:hideMark/>
          </w:tcPr>
          <w:p w14:paraId="79FB907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2E34322"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239357E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69F151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11</w:t>
            </w:r>
          </w:p>
        </w:tc>
        <w:tc>
          <w:tcPr>
            <w:tcW w:w="596" w:type="pct"/>
            <w:shd w:val="clear" w:color="auto" w:fill="auto"/>
            <w:hideMark/>
          </w:tcPr>
          <w:p w14:paraId="7FFA43E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3F0C594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870</w:t>
            </w:r>
          </w:p>
        </w:tc>
        <w:tc>
          <w:tcPr>
            <w:tcW w:w="492" w:type="pct"/>
            <w:shd w:val="clear" w:color="auto" w:fill="auto"/>
            <w:hideMark/>
          </w:tcPr>
          <w:p w14:paraId="57CAAB0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10</w:t>
            </w:r>
          </w:p>
        </w:tc>
        <w:tc>
          <w:tcPr>
            <w:tcW w:w="902" w:type="pct"/>
            <w:shd w:val="clear" w:color="auto" w:fill="auto"/>
            <w:hideMark/>
          </w:tcPr>
          <w:p w14:paraId="150FED09"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151870A" w14:textId="77777777" w:rsidTr="00D054AC">
        <w:trPr>
          <w:trHeight w:val="73"/>
        </w:trPr>
        <w:tc>
          <w:tcPr>
            <w:tcW w:w="626" w:type="pct"/>
            <w:shd w:val="clear" w:color="auto" w:fill="auto"/>
            <w:hideMark/>
          </w:tcPr>
          <w:p w14:paraId="221BB25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1B96149E"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67A1B6C8"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41EDF82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13</w:t>
            </w:r>
          </w:p>
        </w:tc>
        <w:tc>
          <w:tcPr>
            <w:tcW w:w="596" w:type="pct"/>
            <w:shd w:val="clear" w:color="auto" w:fill="auto"/>
            <w:hideMark/>
          </w:tcPr>
          <w:p w14:paraId="61553C9E"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E03547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00CB1AC4"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3 218</w:t>
            </w:r>
          </w:p>
        </w:tc>
        <w:tc>
          <w:tcPr>
            <w:tcW w:w="902" w:type="pct"/>
            <w:shd w:val="clear" w:color="auto" w:fill="auto"/>
            <w:hideMark/>
          </w:tcPr>
          <w:p w14:paraId="0ACE8F06"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3D4B10B4" w14:textId="77777777" w:rsidTr="00D054AC">
        <w:trPr>
          <w:trHeight w:val="73"/>
        </w:trPr>
        <w:tc>
          <w:tcPr>
            <w:tcW w:w="626" w:type="pct"/>
            <w:shd w:val="clear" w:color="auto" w:fill="auto"/>
            <w:hideMark/>
          </w:tcPr>
          <w:p w14:paraId="1FB64FE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0243B21"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78FD39E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5A2BA4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6ED215B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C98872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285529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2 904</w:t>
            </w:r>
          </w:p>
        </w:tc>
        <w:tc>
          <w:tcPr>
            <w:tcW w:w="902" w:type="pct"/>
            <w:shd w:val="clear" w:color="auto" w:fill="auto"/>
            <w:hideMark/>
          </w:tcPr>
          <w:p w14:paraId="5FBEFF0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86DDBDD" w14:textId="77777777" w:rsidTr="00D054AC">
        <w:trPr>
          <w:trHeight w:val="73"/>
        </w:trPr>
        <w:tc>
          <w:tcPr>
            <w:tcW w:w="626" w:type="pct"/>
            <w:shd w:val="clear" w:color="auto" w:fill="auto"/>
            <w:hideMark/>
          </w:tcPr>
          <w:p w14:paraId="03CC9CB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BA4CB5B"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C1A48B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764421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5C491DC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C07A9C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4D089B92"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745</w:t>
            </w:r>
          </w:p>
        </w:tc>
        <w:tc>
          <w:tcPr>
            <w:tcW w:w="902" w:type="pct"/>
            <w:shd w:val="clear" w:color="auto" w:fill="auto"/>
            <w:hideMark/>
          </w:tcPr>
          <w:p w14:paraId="5E45021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2617DCC3" w14:textId="77777777" w:rsidTr="00D054AC">
        <w:trPr>
          <w:trHeight w:val="73"/>
        </w:trPr>
        <w:tc>
          <w:tcPr>
            <w:tcW w:w="626" w:type="pct"/>
            <w:shd w:val="clear" w:color="auto" w:fill="auto"/>
            <w:hideMark/>
          </w:tcPr>
          <w:p w14:paraId="499866E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6B09FE7"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0F3680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4EA281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66119F1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4D11759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31DA320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2 159</w:t>
            </w:r>
          </w:p>
        </w:tc>
        <w:tc>
          <w:tcPr>
            <w:tcW w:w="902" w:type="pct"/>
            <w:shd w:val="clear" w:color="auto" w:fill="auto"/>
            <w:hideMark/>
          </w:tcPr>
          <w:p w14:paraId="1ABED5A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0883A5C" w14:textId="77777777" w:rsidTr="00D054AC">
        <w:trPr>
          <w:trHeight w:val="73"/>
        </w:trPr>
        <w:tc>
          <w:tcPr>
            <w:tcW w:w="626" w:type="pct"/>
            <w:shd w:val="clear" w:color="auto" w:fill="auto"/>
            <w:hideMark/>
          </w:tcPr>
          <w:p w14:paraId="7C7CDDE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D5B0366"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w:t>
            </w:r>
            <w:r w:rsidRPr="001D1E88">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217" w:type="pct"/>
            <w:shd w:val="clear" w:color="auto" w:fill="auto"/>
            <w:hideMark/>
          </w:tcPr>
          <w:p w14:paraId="079E375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BBE1C4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274F026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1D1B9E2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47901B1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36</w:t>
            </w:r>
          </w:p>
        </w:tc>
        <w:tc>
          <w:tcPr>
            <w:tcW w:w="902" w:type="pct"/>
            <w:shd w:val="clear" w:color="auto" w:fill="auto"/>
            <w:hideMark/>
          </w:tcPr>
          <w:p w14:paraId="7E6CD730"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7AF9DF0B" w14:textId="77777777" w:rsidTr="00D054AC">
        <w:trPr>
          <w:trHeight w:val="73"/>
        </w:trPr>
        <w:tc>
          <w:tcPr>
            <w:tcW w:w="626" w:type="pct"/>
            <w:shd w:val="clear" w:color="auto" w:fill="auto"/>
            <w:hideMark/>
          </w:tcPr>
          <w:p w14:paraId="7533A0E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8AFC030"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96CD35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EF5A68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01013ED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27D381E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782AB08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36</w:t>
            </w:r>
          </w:p>
        </w:tc>
        <w:tc>
          <w:tcPr>
            <w:tcW w:w="902" w:type="pct"/>
            <w:shd w:val="clear" w:color="auto" w:fill="auto"/>
            <w:hideMark/>
          </w:tcPr>
          <w:p w14:paraId="18C28F2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4ABD6B1" w14:textId="77777777" w:rsidTr="00D054AC">
        <w:trPr>
          <w:trHeight w:val="73"/>
        </w:trPr>
        <w:tc>
          <w:tcPr>
            <w:tcW w:w="626" w:type="pct"/>
            <w:shd w:val="clear" w:color="auto" w:fill="auto"/>
            <w:hideMark/>
          </w:tcPr>
          <w:p w14:paraId="5EEEA51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43FC251"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D1E88">
              <w:rPr>
                <w:rFonts w:ascii="Times New Roman" w:eastAsia="Times New Roman" w:hAnsi="Times New Roman" w:cs="Times New Roman"/>
                <w:color w:val="000000"/>
                <w:sz w:val="12"/>
                <w:szCs w:val="12"/>
                <w:lang w:eastAsia="ru-RU"/>
              </w:rPr>
              <w:t>о(</w:t>
            </w:r>
            <w:proofErr w:type="gramEnd"/>
            <w:r w:rsidRPr="001D1E8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1D0E4CE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8AA267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4291B10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6A41AD5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74A4B5B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278</w:t>
            </w:r>
          </w:p>
        </w:tc>
        <w:tc>
          <w:tcPr>
            <w:tcW w:w="902" w:type="pct"/>
            <w:shd w:val="clear" w:color="auto" w:fill="auto"/>
            <w:hideMark/>
          </w:tcPr>
          <w:p w14:paraId="6DDCA4D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69E8A597" w14:textId="77777777" w:rsidTr="00D054AC">
        <w:trPr>
          <w:trHeight w:val="73"/>
        </w:trPr>
        <w:tc>
          <w:tcPr>
            <w:tcW w:w="626" w:type="pct"/>
            <w:shd w:val="clear" w:color="auto" w:fill="auto"/>
            <w:hideMark/>
          </w:tcPr>
          <w:p w14:paraId="0F582C6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4AB442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63625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4C178D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w:t>
            </w:r>
          </w:p>
        </w:tc>
        <w:tc>
          <w:tcPr>
            <w:tcW w:w="596" w:type="pct"/>
            <w:shd w:val="clear" w:color="auto" w:fill="auto"/>
            <w:hideMark/>
          </w:tcPr>
          <w:p w14:paraId="3D453E5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2475B46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52958AC2"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278</w:t>
            </w:r>
          </w:p>
        </w:tc>
        <w:tc>
          <w:tcPr>
            <w:tcW w:w="902" w:type="pct"/>
            <w:shd w:val="clear" w:color="auto" w:fill="auto"/>
            <w:hideMark/>
          </w:tcPr>
          <w:p w14:paraId="4DF9240B"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FA3E0D8" w14:textId="77777777" w:rsidTr="00D054AC">
        <w:trPr>
          <w:trHeight w:val="73"/>
        </w:trPr>
        <w:tc>
          <w:tcPr>
            <w:tcW w:w="626" w:type="pct"/>
            <w:shd w:val="clear" w:color="auto" w:fill="auto"/>
            <w:hideMark/>
          </w:tcPr>
          <w:p w14:paraId="1D258BC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446FA5FC"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0A3F8ED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14:paraId="43577CD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03</w:t>
            </w:r>
          </w:p>
        </w:tc>
        <w:tc>
          <w:tcPr>
            <w:tcW w:w="596" w:type="pct"/>
            <w:shd w:val="clear" w:color="auto" w:fill="auto"/>
            <w:hideMark/>
          </w:tcPr>
          <w:p w14:paraId="0E5DEAF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40B3CC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E266EBC"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714</w:t>
            </w:r>
          </w:p>
        </w:tc>
        <w:tc>
          <w:tcPr>
            <w:tcW w:w="902" w:type="pct"/>
            <w:shd w:val="clear" w:color="auto" w:fill="auto"/>
            <w:hideMark/>
          </w:tcPr>
          <w:p w14:paraId="23730C19"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714</w:t>
            </w:r>
          </w:p>
        </w:tc>
      </w:tr>
      <w:tr w:rsidR="001D1E88" w:rsidRPr="001D1E88" w14:paraId="63A2FC80" w14:textId="77777777" w:rsidTr="00D054AC">
        <w:trPr>
          <w:trHeight w:val="73"/>
        </w:trPr>
        <w:tc>
          <w:tcPr>
            <w:tcW w:w="626" w:type="pct"/>
            <w:shd w:val="clear" w:color="auto" w:fill="auto"/>
            <w:hideMark/>
          </w:tcPr>
          <w:p w14:paraId="1CF5761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FBF3B7A"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6596DD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1FD8C07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595CF89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EB889E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688F115F"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714</w:t>
            </w:r>
          </w:p>
        </w:tc>
        <w:tc>
          <w:tcPr>
            <w:tcW w:w="902" w:type="pct"/>
            <w:shd w:val="clear" w:color="auto" w:fill="auto"/>
            <w:hideMark/>
          </w:tcPr>
          <w:p w14:paraId="539A5B0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714</w:t>
            </w:r>
          </w:p>
        </w:tc>
      </w:tr>
      <w:tr w:rsidR="001D1E88" w:rsidRPr="001D1E88" w14:paraId="4BA936B1" w14:textId="77777777" w:rsidTr="00D054AC">
        <w:trPr>
          <w:trHeight w:val="73"/>
        </w:trPr>
        <w:tc>
          <w:tcPr>
            <w:tcW w:w="626" w:type="pct"/>
            <w:shd w:val="clear" w:color="auto" w:fill="auto"/>
            <w:hideMark/>
          </w:tcPr>
          <w:p w14:paraId="7EBD95F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A2FDC6F"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92859C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239" w:type="pct"/>
            <w:shd w:val="clear" w:color="auto" w:fill="auto"/>
            <w:hideMark/>
          </w:tcPr>
          <w:p w14:paraId="0C08FDC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4FFBECD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EB9ED7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120</w:t>
            </w:r>
          </w:p>
        </w:tc>
        <w:tc>
          <w:tcPr>
            <w:tcW w:w="492" w:type="pct"/>
            <w:shd w:val="clear" w:color="auto" w:fill="auto"/>
            <w:hideMark/>
          </w:tcPr>
          <w:p w14:paraId="0DD8B82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714</w:t>
            </w:r>
          </w:p>
        </w:tc>
        <w:tc>
          <w:tcPr>
            <w:tcW w:w="902" w:type="pct"/>
            <w:shd w:val="clear" w:color="auto" w:fill="auto"/>
            <w:hideMark/>
          </w:tcPr>
          <w:p w14:paraId="4E1D0DD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714</w:t>
            </w:r>
          </w:p>
        </w:tc>
      </w:tr>
      <w:tr w:rsidR="001D1E88" w:rsidRPr="001D1E88" w14:paraId="13A8A030" w14:textId="77777777" w:rsidTr="00D054AC">
        <w:trPr>
          <w:trHeight w:val="73"/>
        </w:trPr>
        <w:tc>
          <w:tcPr>
            <w:tcW w:w="626" w:type="pct"/>
            <w:shd w:val="clear" w:color="auto" w:fill="auto"/>
            <w:hideMark/>
          </w:tcPr>
          <w:p w14:paraId="35A3FD9E"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6F455DA7"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5326C5E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11832109"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10</w:t>
            </w:r>
          </w:p>
        </w:tc>
        <w:tc>
          <w:tcPr>
            <w:tcW w:w="596" w:type="pct"/>
            <w:shd w:val="clear" w:color="auto" w:fill="auto"/>
            <w:hideMark/>
          </w:tcPr>
          <w:p w14:paraId="6E97223F"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709ABC5"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090F792A"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5</w:t>
            </w:r>
          </w:p>
        </w:tc>
        <w:tc>
          <w:tcPr>
            <w:tcW w:w="902" w:type="pct"/>
            <w:shd w:val="clear" w:color="auto" w:fill="auto"/>
            <w:hideMark/>
          </w:tcPr>
          <w:p w14:paraId="31A7F682"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6CED942C" w14:textId="77777777" w:rsidTr="00D054AC">
        <w:trPr>
          <w:trHeight w:val="73"/>
        </w:trPr>
        <w:tc>
          <w:tcPr>
            <w:tcW w:w="626" w:type="pct"/>
            <w:shd w:val="clear" w:color="auto" w:fill="auto"/>
            <w:hideMark/>
          </w:tcPr>
          <w:p w14:paraId="4716057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2DB75C7"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28420FD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0966559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10</w:t>
            </w:r>
          </w:p>
        </w:tc>
        <w:tc>
          <w:tcPr>
            <w:tcW w:w="596" w:type="pct"/>
            <w:shd w:val="clear" w:color="auto" w:fill="auto"/>
            <w:hideMark/>
          </w:tcPr>
          <w:p w14:paraId="35EE5B5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14322DF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641AE42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w:t>
            </w:r>
          </w:p>
        </w:tc>
        <w:tc>
          <w:tcPr>
            <w:tcW w:w="902" w:type="pct"/>
            <w:shd w:val="clear" w:color="auto" w:fill="auto"/>
            <w:hideMark/>
          </w:tcPr>
          <w:p w14:paraId="76B0850F"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BA6E13C" w14:textId="77777777" w:rsidTr="00D054AC">
        <w:trPr>
          <w:trHeight w:val="73"/>
        </w:trPr>
        <w:tc>
          <w:tcPr>
            <w:tcW w:w="626" w:type="pct"/>
            <w:shd w:val="clear" w:color="auto" w:fill="auto"/>
            <w:hideMark/>
          </w:tcPr>
          <w:p w14:paraId="715A426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EB29BA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50AF41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0440C8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10</w:t>
            </w:r>
          </w:p>
        </w:tc>
        <w:tc>
          <w:tcPr>
            <w:tcW w:w="596" w:type="pct"/>
            <w:shd w:val="clear" w:color="auto" w:fill="auto"/>
            <w:hideMark/>
          </w:tcPr>
          <w:p w14:paraId="2DA2350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42D9CD3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38A1EE1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w:t>
            </w:r>
          </w:p>
        </w:tc>
        <w:tc>
          <w:tcPr>
            <w:tcW w:w="902" w:type="pct"/>
            <w:shd w:val="clear" w:color="auto" w:fill="auto"/>
            <w:hideMark/>
          </w:tcPr>
          <w:p w14:paraId="373732D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CD34A99" w14:textId="77777777" w:rsidTr="00D054AC">
        <w:trPr>
          <w:trHeight w:val="73"/>
        </w:trPr>
        <w:tc>
          <w:tcPr>
            <w:tcW w:w="626" w:type="pct"/>
            <w:shd w:val="clear" w:color="auto" w:fill="auto"/>
            <w:hideMark/>
          </w:tcPr>
          <w:p w14:paraId="2C1BA74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3BEDC2AF"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2B5296A2"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1A697D4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14</w:t>
            </w:r>
          </w:p>
        </w:tc>
        <w:tc>
          <w:tcPr>
            <w:tcW w:w="596" w:type="pct"/>
            <w:shd w:val="clear" w:color="auto" w:fill="auto"/>
            <w:hideMark/>
          </w:tcPr>
          <w:p w14:paraId="5BF7B7A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94D579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3726E2A0"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w:t>
            </w:r>
          </w:p>
        </w:tc>
        <w:tc>
          <w:tcPr>
            <w:tcW w:w="902" w:type="pct"/>
            <w:shd w:val="clear" w:color="auto" w:fill="auto"/>
            <w:hideMark/>
          </w:tcPr>
          <w:p w14:paraId="69D0DDA1"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0F248ECF" w14:textId="77777777" w:rsidTr="00D054AC">
        <w:trPr>
          <w:trHeight w:val="73"/>
        </w:trPr>
        <w:tc>
          <w:tcPr>
            <w:tcW w:w="626" w:type="pct"/>
            <w:shd w:val="clear" w:color="auto" w:fill="auto"/>
            <w:hideMark/>
          </w:tcPr>
          <w:p w14:paraId="20E192A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8C38D3A"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510D8FE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056AD1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14</w:t>
            </w:r>
          </w:p>
        </w:tc>
        <w:tc>
          <w:tcPr>
            <w:tcW w:w="596" w:type="pct"/>
            <w:shd w:val="clear" w:color="auto" w:fill="auto"/>
            <w:hideMark/>
          </w:tcPr>
          <w:p w14:paraId="683A53B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20A9AA6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27FC24D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w:t>
            </w:r>
          </w:p>
        </w:tc>
        <w:tc>
          <w:tcPr>
            <w:tcW w:w="902" w:type="pct"/>
            <w:shd w:val="clear" w:color="auto" w:fill="auto"/>
            <w:hideMark/>
          </w:tcPr>
          <w:p w14:paraId="0F1E0EA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AF8276D" w14:textId="77777777" w:rsidTr="00D054AC">
        <w:trPr>
          <w:trHeight w:val="73"/>
        </w:trPr>
        <w:tc>
          <w:tcPr>
            <w:tcW w:w="626" w:type="pct"/>
            <w:shd w:val="clear" w:color="auto" w:fill="auto"/>
            <w:hideMark/>
          </w:tcPr>
          <w:p w14:paraId="08875DE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C299A44"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310038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863862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14</w:t>
            </w:r>
          </w:p>
        </w:tc>
        <w:tc>
          <w:tcPr>
            <w:tcW w:w="596" w:type="pct"/>
            <w:shd w:val="clear" w:color="auto" w:fill="auto"/>
            <w:hideMark/>
          </w:tcPr>
          <w:p w14:paraId="2D1DECE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7016C50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3492106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w:t>
            </w:r>
          </w:p>
        </w:tc>
        <w:tc>
          <w:tcPr>
            <w:tcW w:w="902" w:type="pct"/>
            <w:shd w:val="clear" w:color="auto" w:fill="auto"/>
            <w:hideMark/>
          </w:tcPr>
          <w:p w14:paraId="628B744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197B562" w14:textId="77777777" w:rsidTr="00D054AC">
        <w:trPr>
          <w:trHeight w:val="73"/>
        </w:trPr>
        <w:tc>
          <w:tcPr>
            <w:tcW w:w="626" w:type="pct"/>
            <w:shd w:val="clear" w:color="auto" w:fill="auto"/>
            <w:hideMark/>
          </w:tcPr>
          <w:p w14:paraId="3D0D487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41A16B66"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68A1F90D"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28DC4F2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09</w:t>
            </w:r>
          </w:p>
        </w:tc>
        <w:tc>
          <w:tcPr>
            <w:tcW w:w="596" w:type="pct"/>
            <w:shd w:val="clear" w:color="auto" w:fill="auto"/>
            <w:hideMark/>
          </w:tcPr>
          <w:p w14:paraId="26D44B94"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964352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5457B81D"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52 038</w:t>
            </w:r>
          </w:p>
        </w:tc>
        <w:tc>
          <w:tcPr>
            <w:tcW w:w="902" w:type="pct"/>
            <w:shd w:val="clear" w:color="auto" w:fill="auto"/>
            <w:hideMark/>
          </w:tcPr>
          <w:p w14:paraId="443F0B0C"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45 000</w:t>
            </w:r>
          </w:p>
        </w:tc>
      </w:tr>
      <w:tr w:rsidR="001D1E88" w:rsidRPr="001D1E88" w14:paraId="563A8D6C" w14:textId="77777777" w:rsidTr="00D054AC">
        <w:trPr>
          <w:trHeight w:val="73"/>
        </w:trPr>
        <w:tc>
          <w:tcPr>
            <w:tcW w:w="626" w:type="pct"/>
            <w:shd w:val="clear" w:color="auto" w:fill="auto"/>
            <w:hideMark/>
          </w:tcPr>
          <w:p w14:paraId="74164B4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1652414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6C9FF97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03249E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344A36E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1E290BC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27B6365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5 706</w:t>
            </w:r>
          </w:p>
        </w:tc>
        <w:tc>
          <w:tcPr>
            <w:tcW w:w="902" w:type="pct"/>
            <w:shd w:val="clear" w:color="auto" w:fill="auto"/>
            <w:hideMark/>
          </w:tcPr>
          <w:p w14:paraId="144FD8B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FAE3636" w14:textId="77777777" w:rsidTr="00D054AC">
        <w:trPr>
          <w:trHeight w:val="73"/>
        </w:trPr>
        <w:tc>
          <w:tcPr>
            <w:tcW w:w="626" w:type="pct"/>
            <w:shd w:val="clear" w:color="auto" w:fill="auto"/>
            <w:hideMark/>
          </w:tcPr>
          <w:p w14:paraId="1F503C0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641ACF0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385F3A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74E0FD8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766BC06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1EC0C91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64F0696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5 706</w:t>
            </w:r>
          </w:p>
        </w:tc>
        <w:tc>
          <w:tcPr>
            <w:tcW w:w="902" w:type="pct"/>
            <w:shd w:val="clear" w:color="auto" w:fill="auto"/>
            <w:hideMark/>
          </w:tcPr>
          <w:p w14:paraId="7609592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21D0A1D" w14:textId="77777777" w:rsidTr="00D054AC">
        <w:trPr>
          <w:trHeight w:val="73"/>
        </w:trPr>
        <w:tc>
          <w:tcPr>
            <w:tcW w:w="626" w:type="pct"/>
            <w:shd w:val="clear" w:color="auto" w:fill="auto"/>
            <w:hideMark/>
          </w:tcPr>
          <w:p w14:paraId="3962980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166DFE6F"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D1E88">
              <w:rPr>
                <w:rFonts w:ascii="Times New Roman" w:eastAsia="Times New Roman" w:hAnsi="Times New Roman" w:cs="Times New Roman"/>
                <w:color w:val="000000"/>
                <w:sz w:val="12"/>
                <w:szCs w:val="12"/>
                <w:lang w:eastAsia="ru-RU"/>
              </w:rPr>
              <w:t>м.р</w:t>
            </w:r>
            <w:proofErr w:type="spellEnd"/>
            <w:r w:rsidRPr="001D1E8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14C6B84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698280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3643684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53047BA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6E08AC4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46 333</w:t>
            </w:r>
          </w:p>
        </w:tc>
        <w:tc>
          <w:tcPr>
            <w:tcW w:w="902" w:type="pct"/>
            <w:shd w:val="clear" w:color="auto" w:fill="auto"/>
            <w:hideMark/>
          </w:tcPr>
          <w:p w14:paraId="5DC60E3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45 000</w:t>
            </w:r>
          </w:p>
        </w:tc>
      </w:tr>
      <w:tr w:rsidR="001D1E88" w:rsidRPr="001D1E88" w14:paraId="23F07594" w14:textId="77777777" w:rsidTr="00D054AC">
        <w:trPr>
          <w:trHeight w:val="73"/>
        </w:trPr>
        <w:tc>
          <w:tcPr>
            <w:tcW w:w="626" w:type="pct"/>
            <w:shd w:val="clear" w:color="auto" w:fill="auto"/>
            <w:hideMark/>
          </w:tcPr>
          <w:p w14:paraId="7F19A6B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161EA74F"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10544E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23175D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2E83633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0183381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220A7EE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368</w:t>
            </w:r>
          </w:p>
        </w:tc>
        <w:tc>
          <w:tcPr>
            <w:tcW w:w="902" w:type="pct"/>
            <w:shd w:val="clear" w:color="auto" w:fill="auto"/>
            <w:hideMark/>
          </w:tcPr>
          <w:p w14:paraId="07B41E0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F1FDBD7" w14:textId="77777777" w:rsidTr="00D054AC">
        <w:trPr>
          <w:trHeight w:val="73"/>
        </w:trPr>
        <w:tc>
          <w:tcPr>
            <w:tcW w:w="626" w:type="pct"/>
            <w:shd w:val="clear" w:color="auto" w:fill="auto"/>
            <w:hideMark/>
          </w:tcPr>
          <w:p w14:paraId="5ADB831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2412D7D"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97AD6A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88967A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09</w:t>
            </w:r>
          </w:p>
        </w:tc>
        <w:tc>
          <w:tcPr>
            <w:tcW w:w="596" w:type="pct"/>
            <w:shd w:val="clear" w:color="auto" w:fill="auto"/>
            <w:hideMark/>
          </w:tcPr>
          <w:p w14:paraId="5A5A919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5F8F32F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13A38FB8"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45 965</w:t>
            </w:r>
          </w:p>
        </w:tc>
        <w:tc>
          <w:tcPr>
            <w:tcW w:w="902" w:type="pct"/>
            <w:shd w:val="clear" w:color="auto" w:fill="auto"/>
            <w:hideMark/>
          </w:tcPr>
          <w:p w14:paraId="04CD32BB"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45 000</w:t>
            </w:r>
          </w:p>
        </w:tc>
      </w:tr>
      <w:tr w:rsidR="001D1E88" w:rsidRPr="001D1E88" w14:paraId="4F420AEE" w14:textId="77777777" w:rsidTr="00D054AC">
        <w:trPr>
          <w:trHeight w:val="73"/>
        </w:trPr>
        <w:tc>
          <w:tcPr>
            <w:tcW w:w="626" w:type="pct"/>
            <w:shd w:val="clear" w:color="auto" w:fill="auto"/>
            <w:hideMark/>
          </w:tcPr>
          <w:p w14:paraId="1441B1E2"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3751D85C"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59E6102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6A073E2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02</w:t>
            </w:r>
          </w:p>
        </w:tc>
        <w:tc>
          <w:tcPr>
            <w:tcW w:w="596" w:type="pct"/>
            <w:shd w:val="clear" w:color="auto" w:fill="auto"/>
            <w:hideMark/>
          </w:tcPr>
          <w:p w14:paraId="32E833AA"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112BDE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170C02CA"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3 309</w:t>
            </w:r>
          </w:p>
        </w:tc>
        <w:tc>
          <w:tcPr>
            <w:tcW w:w="902" w:type="pct"/>
            <w:shd w:val="clear" w:color="auto" w:fill="auto"/>
            <w:hideMark/>
          </w:tcPr>
          <w:p w14:paraId="42D3B7E1"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65D5D49A" w14:textId="77777777" w:rsidTr="00D054AC">
        <w:trPr>
          <w:trHeight w:val="73"/>
        </w:trPr>
        <w:tc>
          <w:tcPr>
            <w:tcW w:w="626" w:type="pct"/>
            <w:shd w:val="clear" w:color="auto" w:fill="auto"/>
            <w:hideMark/>
          </w:tcPr>
          <w:p w14:paraId="33AA1E4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058977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01B8360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2FD9D6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268C8A1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89A164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4A567D89"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3 309</w:t>
            </w:r>
          </w:p>
        </w:tc>
        <w:tc>
          <w:tcPr>
            <w:tcW w:w="902" w:type="pct"/>
            <w:shd w:val="clear" w:color="auto" w:fill="auto"/>
            <w:hideMark/>
          </w:tcPr>
          <w:p w14:paraId="731ACA7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32BC6D0" w14:textId="77777777" w:rsidTr="00D054AC">
        <w:trPr>
          <w:trHeight w:val="73"/>
        </w:trPr>
        <w:tc>
          <w:tcPr>
            <w:tcW w:w="626" w:type="pct"/>
            <w:shd w:val="clear" w:color="auto" w:fill="auto"/>
            <w:hideMark/>
          </w:tcPr>
          <w:p w14:paraId="5749F99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BF8703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4F6CD5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B2F919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4AF2112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4389965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105A04F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130</w:t>
            </w:r>
          </w:p>
        </w:tc>
        <w:tc>
          <w:tcPr>
            <w:tcW w:w="902" w:type="pct"/>
            <w:shd w:val="clear" w:color="auto" w:fill="auto"/>
            <w:hideMark/>
          </w:tcPr>
          <w:p w14:paraId="687C49E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B8198CE" w14:textId="77777777" w:rsidTr="00D054AC">
        <w:trPr>
          <w:trHeight w:val="73"/>
        </w:trPr>
        <w:tc>
          <w:tcPr>
            <w:tcW w:w="626" w:type="pct"/>
            <w:shd w:val="clear" w:color="auto" w:fill="auto"/>
            <w:hideMark/>
          </w:tcPr>
          <w:p w14:paraId="4176CD4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5AD69EC"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68C5406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24475B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02</w:t>
            </w:r>
          </w:p>
        </w:tc>
        <w:tc>
          <w:tcPr>
            <w:tcW w:w="596" w:type="pct"/>
            <w:shd w:val="clear" w:color="auto" w:fill="auto"/>
            <w:hideMark/>
          </w:tcPr>
          <w:p w14:paraId="47643C6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B6E164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810</w:t>
            </w:r>
          </w:p>
        </w:tc>
        <w:tc>
          <w:tcPr>
            <w:tcW w:w="492" w:type="pct"/>
            <w:shd w:val="clear" w:color="auto" w:fill="auto"/>
            <w:hideMark/>
          </w:tcPr>
          <w:p w14:paraId="795A94D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3 179</w:t>
            </w:r>
          </w:p>
        </w:tc>
        <w:tc>
          <w:tcPr>
            <w:tcW w:w="902" w:type="pct"/>
            <w:shd w:val="clear" w:color="auto" w:fill="auto"/>
            <w:hideMark/>
          </w:tcPr>
          <w:p w14:paraId="230CC22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26F4DFCF" w14:textId="77777777" w:rsidTr="00D054AC">
        <w:trPr>
          <w:trHeight w:val="73"/>
        </w:trPr>
        <w:tc>
          <w:tcPr>
            <w:tcW w:w="626" w:type="pct"/>
            <w:shd w:val="clear" w:color="auto" w:fill="auto"/>
            <w:hideMark/>
          </w:tcPr>
          <w:p w14:paraId="75CFDE9D"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lastRenderedPageBreak/>
              <w:t>418</w:t>
            </w:r>
          </w:p>
        </w:tc>
        <w:tc>
          <w:tcPr>
            <w:tcW w:w="1670" w:type="pct"/>
            <w:shd w:val="clear" w:color="auto" w:fill="auto"/>
            <w:hideMark/>
          </w:tcPr>
          <w:p w14:paraId="429C2DB0"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7C918E21"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770675F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03</w:t>
            </w:r>
          </w:p>
        </w:tc>
        <w:tc>
          <w:tcPr>
            <w:tcW w:w="596" w:type="pct"/>
            <w:shd w:val="clear" w:color="auto" w:fill="auto"/>
            <w:hideMark/>
          </w:tcPr>
          <w:p w14:paraId="4DE910E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13A24FF"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2EA9EB28"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31 756</w:t>
            </w:r>
          </w:p>
        </w:tc>
        <w:tc>
          <w:tcPr>
            <w:tcW w:w="902" w:type="pct"/>
            <w:shd w:val="clear" w:color="auto" w:fill="auto"/>
            <w:hideMark/>
          </w:tcPr>
          <w:p w14:paraId="47AF30ED"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6DF5C6B7" w14:textId="77777777" w:rsidTr="00D054AC">
        <w:trPr>
          <w:trHeight w:val="73"/>
        </w:trPr>
        <w:tc>
          <w:tcPr>
            <w:tcW w:w="626" w:type="pct"/>
            <w:shd w:val="clear" w:color="auto" w:fill="auto"/>
            <w:hideMark/>
          </w:tcPr>
          <w:p w14:paraId="1B3AD2F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ABCA54D"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21E44B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E3E7D0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0E4FC5C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562E7F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E68C61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17 558</w:t>
            </w:r>
          </w:p>
        </w:tc>
        <w:tc>
          <w:tcPr>
            <w:tcW w:w="902" w:type="pct"/>
            <w:shd w:val="clear" w:color="auto" w:fill="auto"/>
            <w:hideMark/>
          </w:tcPr>
          <w:p w14:paraId="748358E2"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75E33E68" w14:textId="77777777" w:rsidTr="00D054AC">
        <w:trPr>
          <w:trHeight w:val="73"/>
        </w:trPr>
        <w:tc>
          <w:tcPr>
            <w:tcW w:w="626" w:type="pct"/>
            <w:shd w:val="clear" w:color="auto" w:fill="auto"/>
            <w:hideMark/>
          </w:tcPr>
          <w:p w14:paraId="08D55AF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C103CCD"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5F97AB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EE563D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61352DF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03223C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2E93F744"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12 871</w:t>
            </w:r>
          </w:p>
        </w:tc>
        <w:tc>
          <w:tcPr>
            <w:tcW w:w="902" w:type="pct"/>
            <w:shd w:val="clear" w:color="auto" w:fill="auto"/>
            <w:hideMark/>
          </w:tcPr>
          <w:p w14:paraId="7D81C158"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5764207" w14:textId="77777777" w:rsidTr="00D054AC">
        <w:trPr>
          <w:trHeight w:val="73"/>
        </w:trPr>
        <w:tc>
          <w:tcPr>
            <w:tcW w:w="626" w:type="pct"/>
            <w:shd w:val="clear" w:color="auto" w:fill="auto"/>
            <w:hideMark/>
          </w:tcPr>
          <w:p w14:paraId="29DE1C4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8EFE3C7"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3602192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98C523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673B391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60AD04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620</w:t>
            </w:r>
          </w:p>
        </w:tc>
        <w:tc>
          <w:tcPr>
            <w:tcW w:w="492" w:type="pct"/>
            <w:shd w:val="clear" w:color="auto" w:fill="auto"/>
            <w:hideMark/>
          </w:tcPr>
          <w:p w14:paraId="47E5C76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4 687</w:t>
            </w:r>
          </w:p>
        </w:tc>
        <w:tc>
          <w:tcPr>
            <w:tcW w:w="902" w:type="pct"/>
            <w:shd w:val="clear" w:color="auto" w:fill="auto"/>
            <w:hideMark/>
          </w:tcPr>
          <w:p w14:paraId="551EB0E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51E63BB" w14:textId="77777777" w:rsidTr="00D054AC">
        <w:trPr>
          <w:trHeight w:val="73"/>
        </w:trPr>
        <w:tc>
          <w:tcPr>
            <w:tcW w:w="626" w:type="pct"/>
            <w:shd w:val="clear" w:color="auto" w:fill="auto"/>
            <w:hideMark/>
          </w:tcPr>
          <w:p w14:paraId="74CFB66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F9629B2"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1ECA713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7657BB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6B47A1D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3618EC8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7536EA0E"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14 146</w:t>
            </w:r>
          </w:p>
        </w:tc>
        <w:tc>
          <w:tcPr>
            <w:tcW w:w="902" w:type="pct"/>
            <w:shd w:val="clear" w:color="auto" w:fill="auto"/>
            <w:hideMark/>
          </w:tcPr>
          <w:p w14:paraId="56BE1452"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883FD92" w14:textId="77777777" w:rsidTr="00D054AC">
        <w:trPr>
          <w:trHeight w:val="73"/>
        </w:trPr>
        <w:tc>
          <w:tcPr>
            <w:tcW w:w="626" w:type="pct"/>
            <w:shd w:val="clear" w:color="auto" w:fill="auto"/>
            <w:hideMark/>
          </w:tcPr>
          <w:p w14:paraId="09E4E3E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D0744F9"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AEDBF3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DCCF0F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1A4489E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526BEEF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11BA3C9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14 146</w:t>
            </w:r>
          </w:p>
        </w:tc>
        <w:tc>
          <w:tcPr>
            <w:tcW w:w="902" w:type="pct"/>
            <w:shd w:val="clear" w:color="auto" w:fill="auto"/>
            <w:hideMark/>
          </w:tcPr>
          <w:p w14:paraId="30B41B3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732882B" w14:textId="77777777" w:rsidTr="00D054AC">
        <w:trPr>
          <w:trHeight w:val="73"/>
        </w:trPr>
        <w:tc>
          <w:tcPr>
            <w:tcW w:w="626" w:type="pct"/>
            <w:shd w:val="clear" w:color="auto" w:fill="auto"/>
            <w:hideMark/>
          </w:tcPr>
          <w:p w14:paraId="4AA38A8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F072C1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14:paraId="5134867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718528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2B23258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7E63FBD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CC0753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52</w:t>
            </w:r>
          </w:p>
        </w:tc>
        <w:tc>
          <w:tcPr>
            <w:tcW w:w="902" w:type="pct"/>
            <w:shd w:val="clear" w:color="auto" w:fill="auto"/>
            <w:hideMark/>
          </w:tcPr>
          <w:p w14:paraId="5E5D9539"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28BE195" w14:textId="77777777" w:rsidTr="00D054AC">
        <w:trPr>
          <w:trHeight w:val="73"/>
        </w:trPr>
        <w:tc>
          <w:tcPr>
            <w:tcW w:w="626" w:type="pct"/>
            <w:shd w:val="clear" w:color="auto" w:fill="auto"/>
            <w:hideMark/>
          </w:tcPr>
          <w:p w14:paraId="789EB90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C2C3DF7"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522E6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3CC1BF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03</w:t>
            </w:r>
          </w:p>
        </w:tc>
        <w:tc>
          <w:tcPr>
            <w:tcW w:w="596" w:type="pct"/>
            <w:shd w:val="clear" w:color="auto" w:fill="auto"/>
            <w:hideMark/>
          </w:tcPr>
          <w:p w14:paraId="185A6D3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601C823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40BC4A67"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52</w:t>
            </w:r>
          </w:p>
        </w:tc>
        <w:tc>
          <w:tcPr>
            <w:tcW w:w="902" w:type="pct"/>
            <w:shd w:val="clear" w:color="auto" w:fill="auto"/>
            <w:hideMark/>
          </w:tcPr>
          <w:p w14:paraId="127F23C4"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6CE8314" w14:textId="77777777" w:rsidTr="00D054AC">
        <w:trPr>
          <w:trHeight w:val="73"/>
        </w:trPr>
        <w:tc>
          <w:tcPr>
            <w:tcW w:w="626" w:type="pct"/>
            <w:shd w:val="clear" w:color="auto" w:fill="auto"/>
            <w:hideMark/>
          </w:tcPr>
          <w:p w14:paraId="3B59E0A1"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020B4F9E"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06FA0CAF"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41C5567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05</w:t>
            </w:r>
          </w:p>
        </w:tc>
        <w:tc>
          <w:tcPr>
            <w:tcW w:w="596" w:type="pct"/>
            <w:shd w:val="clear" w:color="auto" w:fill="auto"/>
            <w:hideMark/>
          </w:tcPr>
          <w:p w14:paraId="4A92E93D"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10AA7C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10D40066"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161</w:t>
            </w:r>
          </w:p>
        </w:tc>
        <w:tc>
          <w:tcPr>
            <w:tcW w:w="902" w:type="pct"/>
            <w:shd w:val="clear" w:color="auto" w:fill="auto"/>
            <w:hideMark/>
          </w:tcPr>
          <w:p w14:paraId="302000E1"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26AC126A" w14:textId="77777777" w:rsidTr="00D054AC">
        <w:trPr>
          <w:trHeight w:val="73"/>
        </w:trPr>
        <w:tc>
          <w:tcPr>
            <w:tcW w:w="626" w:type="pct"/>
            <w:shd w:val="clear" w:color="auto" w:fill="auto"/>
            <w:hideMark/>
          </w:tcPr>
          <w:p w14:paraId="4B87757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6B21446"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18C0843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2C9C1F9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7C7400B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094CAD8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DA8B76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161</w:t>
            </w:r>
          </w:p>
        </w:tc>
        <w:tc>
          <w:tcPr>
            <w:tcW w:w="902" w:type="pct"/>
            <w:shd w:val="clear" w:color="auto" w:fill="auto"/>
            <w:hideMark/>
          </w:tcPr>
          <w:p w14:paraId="2C8FE0B4"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DF85FA0" w14:textId="77777777" w:rsidTr="00D054AC">
        <w:trPr>
          <w:trHeight w:val="73"/>
        </w:trPr>
        <w:tc>
          <w:tcPr>
            <w:tcW w:w="626" w:type="pct"/>
            <w:shd w:val="clear" w:color="auto" w:fill="auto"/>
            <w:hideMark/>
          </w:tcPr>
          <w:p w14:paraId="324B28C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8672917"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8A01AF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3136633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0E8A3DA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86D153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3BD423D1"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137</w:t>
            </w:r>
          </w:p>
        </w:tc>
        <w:tc>
          <w:tcPr>
            <w:tcW w:w="902" w:type="pct"/>
            <w:shd w:val="clear" w:color="auto" w:fill="auto"/>
            <w:hideMark/>
          </w:tcPr>
          <w:p w14:paraId="546EE948"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092A931" w14:textId="77777777" w:rsidTr="00D054AC">
        <w:trPr>
          <w:trHeight w:val="73"/>
        </w:trPr>
        <w:tc>
          <w:tcPr>
            <w:tcW w:w="626" w:type="pct"/>
            <w:shd w:val="clear" w:color="auto" w:fill="auto"/>
            <w:hideMark/>
          </w:tcPr>
          <w:p w14:paraId="7C79494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53FC0B11"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07417DE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7687713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05</w:t>
            </w:r>
          </w:p>
        </w:tc>
        <w:tc>
          <w:tcPr>
            <w:tcW w:w="596" w:type="pct"/>
            <w:shd w:val="clear" w:color="auto" w:fill="auto"/>
            <w:hideMark/>
          </w:tcPr>
          <w:p w14:paraId="450E24B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4AA35812"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850</w:t>
            </w:r>
          </w:p>
        </w:tc>
        <w:tc>
          <w:tcPr>
            <w:tcW w:w="492" w:type="pct"/>
            <w:shd w:val="clear" w:color="auto" w:fill="auto"/>
            <w:hideMark/>
          </w:tcPr>
          <w:p w14:paraId="77769156"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w:t>
            </w:r>
          </w:p>
        </w:tc>
        <w:tc>
          <w:tcPr>
            <w:tcW w:w="902" w:type="pct"/>
            <w:shd w:val="clear" w:color="auto" w:fill="auto"/>
            <w:hideMark/>
          </w:tcPr>
          <w:p w14:paraId="1AB2988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2C7882A0" w14:textId="77777777" w:rsidTr="00D054AC">
        <w:trPr>
          <w:trHeight w:val="73"/>
        </w:trPr>
        <w:tc>
          <w:tcPr>
            <w:tcW w:w="626" w:type="pct"/>
            <w:shd w:val="clear" w:color="auto" w:fill="auto"/>
            <w:hideMark/>
          </w:tcPr>
          <w:p w14:paraId="2571AC72"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14F15D9E"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0AA145D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680077CE"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07</w:t>
            </w:r>
          </w:p>
        </w:tc>
        <w:tc>
          <w:tcPr>
            <w:tcW w:w="596" w:type="pct"/>
            <w:shd w:val="clear" w:color="auto" w:fill="auto"/>
            <w:hideMark/>
          </w:tcPr>
          <w:p w14:paraId="750116F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5DAE89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A1A6B48"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270</w:t>
            </w:r>
          </w:p>
        </w:tc>
        <w:tc>
          <w:tcPr>
            <w:tcW w:w="902" w:type="pct"/>
            <w:shd w:val="clear" w:color="auto" w:fill="auto"/>
            <w:hideMark/>
          </w:tcPr>
          <w:p w14:paraId="6292955A"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719F40EE" w14:textId="77777777" w:rsidTr="00D054AC">
        <w:trPr>
          <w:trHeight w:val="73"/>
        </w:trPr>
        <w:tc>
          <w:tcPr>
            <w:tcW w:w="626" w:type="pct"/>
            <w:shd w:val="clear" w:color="auto" w:fill="auto"/>
            <w:hideMark/>
          </w:tcPr>
          <w:p w14:paraId="2638014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4D96C442"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2BF3F74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962872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07</w:t>
            </w:r>
          </w:p>
        </w:tc>
        <w:tc>
          <w:tcPr>
            <w:tcW w:w="596" w:type="pct"/>
            <w:shd w:val="clear" w:color="auto" w:fill="auto"/>
            <w:hideMark/>
          </w:tcPr>
          <w:p w14:paraId="63E7E8F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52E21B7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47453B43"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270</w:t>
            </w:r>
          </w:p>
        </w:tc>
        <w:tc>
          <w:tcPr>
            <w:tcW w:w="902" w:type="pct"/>
            <w:shd w:val="clear" w:color="auto" w:fill="auto"/>
            <w:hideMark/>
          </w:tcPr>
          <w:p w14:paraId="45FF63AA"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5721459" w14:textId="77777777" w:rsidTr="00D054AC">
        <w:trPr>
          <w:trHeight w:val="73"/>
        </w:trPr>
        <w:tc>
          <w:tcPr>
            <w:tcW w:w="626" w:type="pct"/>
            <w:shd w:val="clear" w:color="auto" w:fill="auto"/>
            <w:hideMark/>
          </w:tcPr>
          <w:p w14:paraId="058AD1F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39A4B82F"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F3AAE4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093DA7E7"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07</w:t>
            </w:r>
          </w:p>
        </w:tc>
        <w:tc>
          <w:tcPr>
            <w:tcW w:w="596" w:type="pct"/>
            <w:shd w:val="clear" w:color="auto" w:fill="auto"/>
            <w:hideMark/>
          </w:tcPr>
          <w:p w14:paraId="1D5EFA0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5FA9848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054D0CAD"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270</w:t>
            </w:r>
          </w:p>
        </w:tc>
        <w:tc>
          <w:tcPr>
            <w:tcW w:w="902" w:type="pct"/>
            <w:shd w:val="clear" w:color="auto" w:fill="auto"/>
            <w:hideMark/>
          </w:tcPr>
          <w:p w14:paraId="77EC0B1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2CDF2A83" w14:textId="77777777" w:rsidTr="00D054AC">
        <w:trPr>
          <w:trHeight w:val="73"/>
        </w:trPr>
        <w:tc>
          <w:tcPr>
            <w:tcW w:w="626" w:type="pct"/>
            <w:shd w:val="clear" w:color="auto" w:fill="auto"/>
            <w:hideMark/>
          </w:tcPr>
          <w:p w14:paraId="74836D9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710F9909"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7E6ED93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7D8F0E6E"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596" w:type="pct"/>
            <w:shd w:val="clear" w:color="auto" w:fill="auto"/>
            <w:hideMark/>
          </w:tcPr>
          <w:p w14:paraId="742985DF"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801BC3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759E5BB9"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2 980</w:t>
            </w:r>
          </w:p>
        </w:tc>
        <w:tc>
          <w:tcPr>
            <w:tcW w:w="902" w:type="pct"/>
            <w:shd w:val="clear" w:color="auto" w:fill="auto"/>
            <w:hideMark/>
          </w:tcPr>
          <w:p w14:paraId="5731CF00"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12BD2E54" w14:textId="77777777" w:rsidTr="00D054AC">
        <w:trPr>
          <w:trHeight w:val="73"/>
        </w:trPr>
        <w:tc>
          <w:tcPr>
            <w:tcW w:w="626" w:type="pct"/>
            <w:shd w:val="clear" w:color="auto" w:fill="auto"/>
            <w:hideMark/>
          </w:tcPr>
          <w:p w14:paraId="086EB29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19C52963"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3BD1841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FC5715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049A3B01"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2BD6368F"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53F7D15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2 980</w:t>
            </w:r>
          </w:p>
        </w:tc>
        <w:tc>
          <w:tcPr>
            <w:tcW w:w="902" w:type="pct"/>
            <w:shd w:val="clear" w:color="auto" w:fill="auto"/>
            <w:hideMark/>
          </w:tcPr>
          <w:p w14:paraId="65268B5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47979EFA" w14:textId="77777777" w:rsidTr="00D054AC">
        <w:trPr>
          <w:trHeight w:val="73"/>
        </w:trPr>
        <w:tc>
          <w:tcPr>
            <w:tcW w:w="626" w:type="pct"/>
            <w:shd w:val="clear" w:color="auto" w:fill="auto"/>
            <w:hideMark/>
          </w:tcPr>
          <w:p w14:paraId="7EA7013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67E582E0"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ADAAFB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62936E8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4D04C8E6"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4B9C09C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240</w:t>
            </w:r>
          </w:p>
        </w:tc>
        <w:tc>
          <w:tcPr>
            <w:tcW w:w="492" w:type="pct"/>
            <w:shd w:val="clear" w:color="auto" w:fill="auto"/>
            <w:hideMark/>
          </w:tcPr>
          <w:p w14:paraId="3C30ED0B"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250</w:t>
            </w:r>
          </w:p>
        </w:tc>
        <w:tc>
          <w:tcPr>
            <w:tcW w:w="902" w:type="pct"/>
            <w:shd w:val="clear" w:color="auto" w:fill="auto"/>
            <w:hideMark/>
          </w:tcPr>
          <w:p w14:paraId="3C02843B"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0DAE7FED" w14:textId="77777777" w:rsidTr="00D054AC">
        <w:trPr>
          <w:trHeight w:val="73"/>
        </w:trPr>
        <w:tc>
          <w:tcPr>
            <w:tcW w:w="626" w:type="pct"/>
            <w:shd w:val="clear" w:color="auto" w:fill="auto"/>
            <w:hideMark/>
          </w:tcPr>
          <w:p w14:paraId="1EBACAF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7F094004"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0E9D4F0"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59ABBDA"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5C256AAB"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2279FF1C"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3D3C989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2 730</w:t>
            </w:r>
          </w:p>
        </w:tc>
        <w:tc>
          <w:tcPr>
            <w:tcW w:w="902" w:type="pct"/>
            <w:shd w:val="clear" w:color="auto" w:fill="auto"/>
            <w:hideMark/>
          </w:tcPr>
          <w:p w14:paraId="58B75E6E"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31471AB8" w14:textId="77777777" w:rsidTr="00D054AC">
        <w:trPr>
          <w:trHeight w:val="73"/>
        </w:trPr>
        <w:tc>
          <w:tcPr>
            <w:tcW w:w="626" w:type="pct"/>
            <w:shd w:val="clear" w:color="auto" w:fill="auto"/>
            <w:hideMark/>
          </w:tcPr>
          <w:p w14:paraId="7A6E5207"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418</w:t>
            </w:r>
          </w:p>
        </w:tc>
        <w:tc>
          <w:tcPr>
            <w:tcW w:w="1670" w:type="pct"/>
            <w:shd w:val="clear" w:color="auto" w:fill="auto"/>
            <w:hideMark/>
          </w:tcPr>
          <w:p w14:paraId="754DD9D0"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6AA09C2"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0445216F"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01</w:t>
            </w:r>
          </w:p>
        </w:tc>
        <w:tc>
          <w:tcPr>
            <w:tcW w:w="596" w:type="pct"/>
            <w:shd w:val="clear" w:color="auto" w:fill="auto"/>
            <w:hideMark/>
          </w:tcPr>
          <w:p w14:paraId="6B205D83"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3B061A6"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309F0F46"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3 060</w:t>
            </w:r>
          </w:p>
        </w:tc>
        <w:tc>
          <w:tcPr>
            <w:tcW w:w="902" w:type="pct"/>
            <w:shd w:val="clear" w:color="auto" w:fill="auto"/>
            <w:hideMark/>
          </w:tcPr>
          <w:p w14:paraId="6119AE78"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0</w:t>
            </w:r>
          </w:p>
        </w:tc>
      </w:tr>
      <w:tr w:rsidR="001D1E88" w:rsidRPr="001D1E88" w14:paraId="47C4C2DC" w14:textId="77777777" w:rsidTr="00D054AC">
        <w:trPr>
          <w:trHeight w:val="73"/>
        </w:trPr>
        <w:tc>
          <w:tcPr>
            <w:tcW w:w="626" w:type="pct"/>
            <w:shd w:val="clear" w:color="auto" w:fill="auto"/>
            <w:hideMark/>
          </w:tcPr>
          <w:p w14:paraId="0FD8D89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0CFADBBA"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0ECC162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4679EC98"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4E765FAE"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2E41759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p>
        </w:tc>
        <w:tc>
          <w:tcPr>
            <w:tcW w:w="492" w:type="pct"/>
            <w:shd w:val="clear" w:color="auto" w:fill="auto"/>
            <w:hideMark/>
          </w:tcPr>
          <w:p w14:paraId="20492AD4"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3 060</w:t>
            </w:r>
          </w:p>
        </w:tc>
        <w:tc>
          <w:tcPr>
            <w:tcW w:w="902" w:type="pct"/>
            <w:shd w:val="clear" w:color="auto" w:fill="auto"/>
            <w:hideMark/>
          </w:tcPr>
          <w:p w14:paraId="31FCBBFE"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13A884E4" w14:textId="77777777" w:rsidTr="00D054AC">
        <w:trPr>
          <w:trHeight w:val="73"/>
        </w:trPr>
        <w:tc>
          <w:tcPr>
            <w:tcW w:w="626" w:type="pct"/>
            <w:shd w:val="clear" w:color="auto" w:fill="auto"/>
            <w:hideMark/>
          </w:tcPr>
          <w:p w14:paraId="6274459D"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418</w:t>
            </w:r>
          </w:p>
        </w:tc>
        <w:tc>
          <w:tcPr>
            <w:tcW w:w="1670" w:type="pct"/>
            <w:shd w:val="clear" w:color="auto" w:fill="auto"/>
            <w:hideMark/>
          </w:tcPr>
          <w:p w14:paraId="219F941E" w14:textId="77777777" w:rsidR="001D1E88" w:rsidRPr="001D1E88" w:rsidRDefault="001D1E88" w:rsidP="001D1E88">
            <w:pPr>
              <w:spacing w:after="0" w:line="240" w:lineRule="auto"/>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20214F3"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24EA5DC9"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01</w:t>
            </w:r>
          </w:p>
        </w:tc>
        <w:tc>
          <w:tcPr>
            <w:tcW w:w="596" w:type="pct"/>
            <w:shd w:val="clear" w:color="auto" w:fill="auto"/>
            <w:hideMark/>
          </w:tcPr>
          <w:p w14:paraId="4E1CA1A4"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3B71F535" w14:textId="77777777" w:rsidR="001D1E88" w:rsidRPr="001D1E88" w:rsidRDefault="001D1E88" w:rsidP="001D1E88">
            <w:pPr>
              <w:spacing w:after="0" w:line="240" w:lineRule="auto"/>
              <w:jc w:val="center"/>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540</w:t>
            </w:r>
          </w:p>
        </w:tc>
        <w:tc>
          <w:tcPr>
            <w:tcW w:w="492" w:type="pct"/>
            <w:shd w:val="clear" w:color="auto" w:fill="auto"/>
            <w:hideMark/>
          </w:tcPr>
          <w:p w14:paraId="1DD8C9EC"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3 060</w:t>
            </w:r>
          </w:p>
        </w:tc>
        <w:tc>
          <w:tcPr>
            <w:tcW w:w="902" w:type="pct"/>
            <w:shd w:val="clear" w:color="auto" w:fill="auto"/>
            <w:hideMark/>
          </w:tcPr>
          <w:p w14:paraId="20C72A25" w14:textId="77777777" w:rsidR="001D1E88" w:rsidRPr="001D1E88" w:rsidRDefault="001D1E88" w:rsidP="001D1E88">
            <w:pPr>
              <w:spacing w:after="0" w:line="240" w:lineRule="auto"/>
              <w:jc w:val="right"/>
              <w:rPr>
                <w:rFonts w:ascii="Times New Roman" w:eastAsia="Times New Roman" w:hAnsi="Times New Roman" w:cs="Times New Roman"/>
                <w:color w:val="000000"/>
                <w:sz w:val="12"/>
                <w:szCs w:val="12"/>
                <w:lang w:eastAsia="ru-RU"/>
              </w:rPr>
            </w:pPr>
            <w:r w:rsidRPr="001D1E88">
              <w:rPr>
                <w:rFonts w:ascii="Times New Roman" w:eastAsia="Times New Roman" w:hAnsi="Times New Roman" w:cs="Times New Roman"/>
                <w:color w:val="000000"/>
                <w:sz w:val="12"/>
                <w:szCs w:val="12"/>
                <w:lang w:eastAsia="ru-RU"/>
              </w:rPr>
              <w:t>0</w:t>
            </w:r>
          </w:p>
        </w:tc>
      </w:tr>
      <w:tr w:rsidR="001D1E88" w:rsidRPr="001D1E88" w14:paraId="511774D2" w14:textId="77777777" w:rsidTr="00D054AC">
        <w:trPr>
          <w:trHeight w:val="73"/>
        </w:trPr>
        <w:tc>
          <w:tcPr>
            <w:tcW w:w="626" w:type="pct"/>
            <w:shd w:val="clear" w:color="auto" w:fill="auto"/>
            <w:hideMark/>
          </w:tcPr>
          <w:p w14:paraId="42FEE23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1670" w:type="pct"/>
            <w:shd w:val="clear" w:color="auto" w:fill="auto"/>
            <w:hideMark/>
          </w:tcPr>
          <w:p w14:paraId="47383097" w14:textId="77777777" w:rsidR="001D1E88" w:rsidRPr="001D1E88" w:rsidRDefault="001D1E88" w:rsidP="001D1E88">
            <w:pPr>
              <w:spacing w:after="0" w:line="240" w:lineRule="auto"/>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51ACF2F0"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72F0B21B"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596" w:type="pct"/>
            <w:shd w:val="clear" w:color="auto" w:fill="auto"/>
            <w:hideMark/>
          </w:tcPr>
          <w:p w14:paraId="16EDBC9C"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9695775" w14:textId="77777777" w:rsidR="001D1E88" w:rsidRPr="001D1E88" w:rsidRDefault="001D1E88" w:rsidP="001D1E88">
            <w:pPr>
              <w:spacing w:after="0" w:line="240" w:lineRule="auto"/>
              <w:jc w:val="center"/>
              <w:rPr>
                <w:rFonts w:ascii="Times New Roman" w:eastAsia="Times New Roman" w:hAnsi="Times New Roman" w:cs="Times New Roman"/>
                <w:b/>
                <w:bCs/>
                <w:color w:val="000000"/>
                <w:sz w:val="12"/>
                <w:szCs w:val="12"/>
                <w:lang w:eastAsia="ru-RU"/>
              </w:rPr>
            </w:pPr>
          </w:p>
        </w:tc>
        <w:tc>
          <w:tcPr>
            <w:tcW w:w="492" w:type="pct"/>
            <w:shd w:val="clear" w:color="auto" w:fill="auto"/>
            <w:hideMark/>
          </w:tcPr>
          <w:p w14:paraId="194CF27B"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107 132</w:t>
            </w:r>
          </w:p>
        </w:tc>
        <w:tc>
          <w:tcPr>
            <w:tcW w:w="902" w:type="pct"/>
            <w:shd w:val="clear" w:color="auto" w:fill="auto"/>
            <w:hideMark/>
          </w:tcPr>
          <w:p w14:paraId="37FF1D65" w14:textId="77777777" w:rsidR="001D1E88" w:rsidRPr="001D1E88" w:rsidRDefault="001D1E88" w:rsidP="001D1E88">
            <w:pPr>
              <w:spacing w:after="0" w:line="240" w:lineRule="auto"/>
              <w:jc w:val="right"/>
              <w:rPr>
                <w:rFonts w:ascii="Times New Roman" w:eastAsia="Times New Roman" w:hAnsi="Times New Roman" w:cs="Times New Roman"/>
                <w:b/>
                <w:bCs/>
                <w:color w:val="000000"/>
                <w:sz w:val="12"/>
                <w:szCs w:val="12"/>
                <w:lang w:eastAsia="ru-RU"/>
              </w:rPr>
            </w:pPr>
            <w:r w:rsidRPr="001D1E88">
              <w:rPr>
                <w:rFonts w:ascii="Times New Roman" w:eastAsia="Times New Roman" w:hAnsi="Times New Roman" w:cs="Times New Roman"/>
                <w:b/>
                <w:bCs/>
                <w:color w:val="000000"/>
                <w:sz w:val="12"/>
                <w:szCs w:val="12"/>
                <w:lang w:eastAsia="ru-RU"/>
              </w:rPr>
              <w:t>45 714</w:t>
            </w:r>
          </w:p>
        </w:tc>
      </w:tr>
    </w:tbl>
    <w:p w14:paraId="15671578" w14:textId="77777777" w:rsidR="001D1E88" w:rsidRDefault="001D1E88" w:rsidP="001D1E88">
      <w:pPr>
        <w:tabs>
          <w:tab w:val="left" w:pos="0"/>
        </w:tabs>
        <w:spacing w:after="0" w:line="240" w:lineRule="auto"/>
        <w:ind w:firstLine="284"/>
        <w:jc w:val="center"/>
        <w:rPr>
          <w:rFonts w:ascii="Times New Roman" w:hAnsi="Times New Roman" w:cs="Times New Roman"/>
          <w:sz w:val="12"/>
          <w:szCs w:val="12"/>
        </w:rPr>
      </w:pPr>
    </w:p>
    <w:p w14:paraId="2E6F8B9E" w14:textId="6733A795" w:rsidR="00D054AC" w:rsidRPr="00D054AC" w:rsidRDefault="00D054AC" w:rsidP="00D054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43B0F524" w14:textId="77777777" w:rsidR="00D054AC" w:rsidRDefault="00D054AC" w:rsidP="00D054AC">
      <w:pPr>
        <w:tabs>
          <w:tab w:val="left" w:pos="0"/>
        </w:tabs>
        <w:spacing w:after="0" w:line="240" w:lineRule="auto"/>
        <w:ind w:firstLine="284"/>
        <w:jc w:val="right"/>
        <w:rPr>
          <w:rFonts w:ascii="Times New Roman" w:hAnsi="Times New Roman" w:cs="Times New Roman"/>
          <w:sz w:val="12"/>
          <w:szCs w:val="12"/>
        </w:rPr>
      </w:pPr>
      <w:r w:rsidRPr="00D054AC">
        <w:rPr>
          <w:rFonts w:ascii="Times New Roman" w:hAnsi="Times New Roman" w:cs="Times New Roman"/>
          <w:sz w:val="12"/>
          <w:szCs w:val="12"/>
        </w:rPr>
        <w:t xml:space="preserve">к Решению Собрания представителей </w:t>
      </w:r>
    </w:p>
    <w:p w14:paraId="3C51867C" w14:textId="77777777" w:rsidR="00D054AC" w:rsidRDefault="00D054AC" w:rsidP="00D054AC">
      <w:pPr>
        <w:tabs>
          <w:tab w:val="left" w:pos="0"/>
        </w:tabs>
        <w:spacing w:after="0" w:line="240" w:lineRule="auto"/>
        <w:ind w:firstLine="284"/>
        <w:jc w:val="right"/>
        <w:rPr>
          <w:rFonts w:ascii="Times New Roman" w:hAnsi="Times New Roman" w:cs="Times New Roman"/>
          <w:sz w:val="12"/>
          <w:szCs w:val="12"/>
        </w:rPr>
      </w:pPr>
      <w:r w:rsidRPr="00D054AC">
        <w:rPr>
          <w:rFonts w:ascii="Times New Roman" w:hAnsi="Times New Roman" w:cs="Times New Roman"/>
          <w:sz w:val="12"/>
          <w:szCs w:val="12"/>
        </w:rPr>
        <w:t>городского поселения Суходол</w:t>
      </w:r>
    </w:p>
    <w:p w14:paraId="22406BC8" w14:textId="77777777" w:rsidR="00D054AC" w:rsidRDefault="00D054AC" w:rsidP="00D054AC">
      <w:pPr>
        <w:tabs>
          <w:tab w:val="left" w:pos="0"/>
        </w:tabs>
        <w:spacing w:after="0" w:line="240" w:lineRule="auto"/>
        <w:ind w:firstLine="284"/>
        <w:jc w:val="right"/>
        <w:rPr>
          <w:rFonts w:ascii="Times New Roman" w:hAnsi="Times New Roman" w:cs="Times New Roman"/>
          <w:sz w:val="12"/>
          <w:szCs w:val="12"/>
        </w:rPr>
      </w:pPr>
      <w:r w:rsidRPr="00D054AC">
        <w:rPr>
          <w:rFonts w:ascii="Times New Roman" w:hAnsi="Times New Roman" w:cs="Times New Roman"/>
          <w:sz w:val="12"/>
          <w:szCs w:val="12"/>
        </w:rPr>
        <w:t xml:space="preserve"> муниципального района Сергиевский </w:t>
      </w:r>
    </w:p>
    <w:p w14:paraId="0BD184A6" w14:textId="783C0268" w:rsidR="00D054AC" w:rsidRDefault="00D054AC" w:rsidP="00D054A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"30" марта 2022 г.</w:t>
      </w:r>
    </w:p>
    <w:p w14:paraId="31355A1A" w14:textId="14E8FCB8" w:rsidR="00D054AC" w:rsidRDefault="00D054AC" w:rsidP="00D054AC">
      <w:pPr>
        <w:tabs>
          <w:tab w:val="left" w:pos="0"/>
        </w:tabs>
        <w:spacing w:after="0" w:line="240" w:lineRule="auto"/>
        <w:ind w:firstLine="284"/>
        <w:jc w:val="center"/>
        <w:rPr>
          <w:rFonts w:ascii="Times New Roman" w:hAnsi="Times New Roman" w:cs="Times New Roman"/>
          <w:sz w:val="12"/>
          <w:szCs w:val="12"/>
        </w:rPr>
      </w:pPr>
      <w:r w:rsidRPr="00D054A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054AC">
        <w:rPr>
          <w:rFonts w:ascii="Times New Roman" w:hAnsi="Times New Roman" w:cs="Times New Roman"/>
          <w:sz w:val="12"/>
          <w:szCs w:val="12"/>
        </w:rPr>
        <w:t>видов расходов классификации расходов бюджета городского поселения</w:t>
      </w:r>
      <w:proofErr w:type="gramEnd"/>
      <w:r w:rsidRPr="00D054AC">
        <w:rPr>
          <w:rFonts w:ascii="Times New Roman" w:hAnsi="Times New Roman" w:cs="Times New Roman"/>
          <w:sz w:val="12"/>
          <w:szCs w:val="12"/>
        </w:rPr>
        <w:t xml:space="preserve"> Суходол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986BA8" w:rsidRPr="00D054AC" w14:paraId="5381538B" w14:textId="77777777" w:rsidTr="00986BA8">
        <w:trPr>
          <w:trHeight w:val="73"/>
        </w:trPr>
        <w:tc>
          <w:tcPr>
            <w:tcW w:w="2821" w:type="pct"/>
            <w:vMerge w:val="restart"/>
            <w:shd w:val="clear" w:color="auto" w:fill="auto"/>
            <w:hideMark/>
          </w:tcPr>
          <w:p w14:paraId="4D392F6A"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25DCC4B5"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21732D5F"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5AA05247"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Сумма, тыс. рублей</w:t>
            </w:r>
          </w:p>
        </w:tc>
      </w:tr>
      <w:tr w:rsidR="00986BA8" w:rsidRPr="00D054AC" w14:paraId="0CFA6985" w14:textId="77777777" w:rsidTr="00986BA8">
        <w:trPr>
          <w:trHeight w:val="73"/>
        </w:trPr>
        <w:tc>
          <w:tcPr>
            <w:tcW w:w="2821" w:type="pct"/>
            <w:vMerge/>
            <w:vAlign w:val="center"/>
            <w:hideMark/>
          </w:tcPr>
          <w:p w14:paraId="236EEEF6"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71D229AF"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26960202"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63D7BBB3"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6648ABF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6BA8" w:rsidRPr="00D054AC" w14:paraId="3075035D" w14:textId="77777777" w:rsidTr="00986BA8">
        <w:trPr>
          <w:trHeight w:val="73"/>
        </w:trPr>
        <w:tc>
          <w:tcPr>
            <w:tcW w:w="2821" w:type="pct"/>
            <w:shd w:val="clear" w:color="auto" w:fill="auto"/>
            <w:hideMark/>
          </w:tcPr>
          <w:p w14:paraId="7DAEC2AB"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346F1288"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2426C15A"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DD45A48"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12 285</w:t>
            </w:r>
          </w:p>
        </w:tc>
        <w:tc>
          <w:tcPr>
            <w:tcW w:w="803" w:type="pct"/>
            <w:shd w:val="clear" w:color="auto" w:fill="auto"/>
            <w:hideMark/>
          </w:tcPr>
          <w:p w14:paraId="56986C06"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714</w:t>
            </w:r>
          </w:p>
        </w:tc>
      </w:tr>
      <w:tr w:rsidR="00986BA8" w:rsidRPr="00D054AC" w14:paraId="7C8E43DE" w14:textId="77777777" w:rsidTr="00986BA8">
        <w:trPr>
          <w:trHeight w:val="73"/>
        </w:trPr>
        <w:tc>
          <w:tcPr>
            <w:tcW w:w="2821" w:type="pct"/>
            <w:shd w:val="clear" w:color="auto" w:fill="auto"/>
            <w:hideMark/>
          </w:tcPr>
          <w:p w14:paraId="140ED0D1"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176DA716"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64AFC391"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45EE83F1"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6 542</w:t>
            </w:r>
          </w:p>
        </w:tc>
        <w:tc>
          <w:tcPr>
            <w:tcW w:w="803" w:type="pct"/>
            <w:shd w:val="clear" w:color="auto" w:fill="auto"/>
            <w:hideMark/>
          </w:tcPr>
          <w:p w14:paraId="6A488E76"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714</w:t>
            </w:r>
          </w:p>
        </w:tc>
      </w:tr>
      <w:tr w:rsidR="00986BA8" w:rsidRPr="00D054AC" w14:paraId="07782338" w14:textId="77777777" w:rsidTr="00986BA8">
        <w:trPr>
          <w:trHeight w:val="73"/>
        </w:trPr>
        <w:tc>
          <w:tcPr>
            <w:tcW w:w="2821" w:type="pct"/>
            <w:shd w:val="clear" w:color="auto" w:fill="auto"/>
            <w:hideMark/>
          </w:tcPr>
          <w:p w14:paraId="78CE9747"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88E73E8"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C016185"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C072E24"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1 464</w:t>
            </w:r>
          </w:p>
        </w:tc>
        <w:tc>
          <w:tcPr>
            <w:tcW w:w="803" w:type="pct"/>
            <w:shd w:val="clear" w:color="auto" w:fill="auto"/>
            <w:hideMark/>
          </w:tcPr>
          <w:p w14:paraId="1A81FA9D"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02551FEB" w14:textId="77777777" w:rsidTr="00986BA8">
        <w:trPr>
          <w:trHeight w:val="73"/>
        </w:trPr>
        <w:tc>
          <w:tcPr>
            <w:tcW w:w="2821" w:type="pct"/>
            <w:shd w:val="clear" w:color="auto" w:fill="auto"/>
            <w:hideMark/>
          </w:tcPr>
          <w:p w14:paraId="26EBC814"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14:paraId="3E676B9A"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097BF9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89E2373"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4 275</w:t>
            </w:r>
          </w:p>
        </w:tc>
        <w:tc>
          <w:tcPr>
            <w:tcW w:w="803" w:type="pct"/>
            <w:shd w:val="clear" w:color="auto" w:fill="auto"/>
            <w:hideMark/>
          </w:tcPr>
          <w:p w14:paraId="65C2EEEE"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26B4058E" w14:textId="77777777" w:rsidTr="00986BA8">
        <w:trPr>
          <w:trHeight w:val="73"/>
        </w:trPr>
        <w:tc>
          <w:tcPr>
            <w:tcW w:w="2821" w:type="pct"/>
            <w:shd w:val="clear" w:color="auto" w:fill="auto"/>
            <w:hideMark/>
          </w:tcPr>
          <w:p w14:paraId="16B62CBA"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5DE9172"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67EA3E6"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3626E1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w:t>
            </w:r>
          </w:p>
        </w:tc>
        <w:tc>
          <w:tcPr>
            <w:tcW w:w="803" w:type="pct"/>
            <w:shd w:val="clear" w:color="auto" w:fill="auto"/>
            <w:hideMark/>
          </w:tcPr>
          <w:p w14:paraId="522669C1"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50D5B0E8" w14:textId="77777777" w:rsidTr="00986BA8">
        <w:trPr>
          <w:trHeight w:val="73"/>
        </w:trPr>
        <w:tc>
          <w:tcPr>
            <w:tcW w:w="2821" w:type="pct"/>
            <w:shd w:val="clear" w:color="auto" w:fill="auto"/>
            <w:hideMark/>
          </w:tcPr>
          <w:p w14:paraId="6345D666"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093F01A4"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512EAA59"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649F3E6"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21 027</w:t>
            </w:r>
          </w:p>
        </w:tc>
        <w:tc>
          <w:tcPr>
            <w:tcW w:w="803" w:type="pct"/>
            <w:shd w:val="clear" w:color="auto" w:fill="auto"/>
            <w:hideMark/>
          </w:tcPr>
          <w:p w14:paraId="5E1E70AE"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7C85D771" w14:textId="77777777" w:rsidTr="00986BA8">
        <w:trPr>
          <w:trHeight w:val="73"/>
        </w:trPr>
        <w:tc>
          <w:tcPr>
            <w:tcW w:w="2821" w:type="pct"/>
            <w:shd w:val="clear" w:color="auto" w:fill="auto"/>
            <w:hideMark/>
          </w:tcPr>
          <w:p w14:paraId="30F08B20"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716121C"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4C17A96"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D88B21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13 137</w:t>
            </w:r>
          </w:p>
        </w:tc>
        <w:tc>
          <w:tcPr>
            <w:tcW w:w="803" w:type="pct"/>
            <w:shd w:val="clear" w:color="auto" w:fill="auto"/>
            <w:hideMark/>
          </w:tcPr>
          <w:p w14:paraId="10252840"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1379DD83" w14:textId="77777777" w:rsidTr="00986BA8">
        <w:trPr>
          <w:trHeight w:val="73"/>
        </w:trPr>
        <w:tc>
          <w:tcPr>
            <w:tcW w:w="2821" w:type="pct"/>
            <w:shd w:val="clear" w:color="auto" w:fill="auto"/>
            <w:hideMark/>
          </w:tcPr>
          <w:p w14:paraId="35A71318"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6594621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88445E2"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557998B0"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4 687</w:t>
            </w:r>
          </w:p>
        </w:tc>
        <w:tc>
          <w:tcPr>
            <w:tcW w:w="803" w:type="pct"/>
            <w:shd w:val="clear" w:color="auto" w:fill="auto"/>
            <w:hideMark/>
          </w:tcPr>
          <w:p w14:paraId="34E36A8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32446631" w14:textId="77777777" w:rsidTr="00986BA8">
        <w:trPr>
          <w:trHeight w:val="73"/>
        </w:trPr>
        <w:tc>
          <w:tcPr>
            <w:tcW w:w="2821" w:type="pct"/>
            <w:shd w:val="clear" w:color="auto" w:fill="auto"/>
            <w:hideMark/>
          </w:tcPr>
          <w:p w14:paraId="4533ADBA"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6A9C88D1"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239A86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48FD144F"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3 179</w:t>
            </w:r>
          </w:p>
        </w:tc>
        <w:tc>
          <w:tcPr>
            <w:tcW w:w="803" w:type="pct"/>
            <w:shd w:val="clear" w:color="auto" w:fill="auto"/>
            <w:hideMark/>
          </w:tcPr>
          <w:p w14:paraId="300105B3"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1980821F" w14:textId="77777777" w:rsidTr="00986BA8">
        <w:trPr>
          <w:trHeight w:val="73"/>
        </w:trPr>
        <w:tc>
          <w:tcPr>
            <w:tcW w:w="2821" w:type="pct"/>
            <w:shd w:val="clear" w:color="auto" w:fill="auto"/>
            <w:hideMark/>
          </w:tcPr>
          <w:p w14:paraId="05112831"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7E3F90BA"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67A020DC"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05198A57"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w:t>
            </w:r>
          </w:p>
        </w:tc>
        <w:tc>
          <w:tcPr>
            <w:tcW w:w="803" w:type="pct"/>
            <w:shd w:val="clear" w:color="auto" w:fill="auto"/>
            <w:hideMark/>
          </w:tcPr>
          <w:p w14:paraId="3FDCED1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7F2595F3" w14:textId="77777777" w:rsidTr="00986BA8">
        <w:trPr>
          <w:trHeight w:val="73"/>
        </w:trPr>
        <w:tc>
          <w:tcPr>
            <w:tcW w:w="2821" w:type="pct"/>
            <w:shd w:val="clear" w:color="auto" w:fill="auto"/>
            <w:hideMark/>
          </w:tcPr>
          <w:p w14:paraId="720C8EEA"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66D394ED"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5E0533EB"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8A5A6D3"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978</w:t>
            </w:r>
          </w:p>
        </w:tc>
        <w:tc>
          <w:tcPr>
            <w:tcW w:w="803" w:type="pct"/>
            <w:shd w:val="clear" w:color="auto" w:fill="auto"/>
            <w:hideMark/>
          </w:tcPr>
          <w:p w14:paraId="55FDA812"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20C6F055" w14:textId="77777777" w:rsidTr="00986BA8">
        <w:trPr>
          <w:trHeight w:val="73"/>
        </w:trPr>
        <w:tc>
          <w:tcPr>
            <w:tcW w:w="2821" w:type="pct"/>
            <w:shd w:val="clear" w:color="auto" w:fill="auto"/>
            <w:hideMark/>
          </w:tcPr>
          <w:p w14:paraId="5FF67C31"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E0759D1"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4B0D5DA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ACD8D87"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36</w:t>
            </w:r>
          </w:p>
        </w:tc>
        <w:tc>
          <w:tcPr>
            <w:tcW w:w="803" w:type="pct"/>
            <w:shd w:val="clear" w:color="auto" w:fill="auto"/>
            <w:hideMark/>
          </w:tcPr>
          <w:p w14:paraId="1ABB5C0C"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65E8F98F" w14:textId="77777777" w:rsidTr="00986BA8">
        <w:trPr>
          <w:trHeight w:val="73"/>
        </w:trPr>
        <w:tc>
          <w:tcPr>
            <w:tcW w:w="2821" w:type="pct"/>
            <w:shd w:val="clear" w:color="auto" w:fill="auto"/>
            <w:hideMark/>
          </w:tcPr>
          <w:p w14:paraId="0AFEBAA8"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94B8756"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1193D2F3"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6F106C8C"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942</w:t>
            </w:r>
          </w:p>
        </w:tc>
        <w:tc>
          <w:tcPr>
            <w:tcW w:w="803" w:type="pct"/>
            <w:shd w:val="clear" w:color="auto" w:fill="auto"/>
            <w:hideMark/>
          </w:tcPr>
          <w:p w14:paraId="6421208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1D62D02D" w14:textId="77777777" w:rsidTr="00986BA8">
        <w:trPr>
          <w:trHeight w:val="73"/>
        </w:trPr>
        <w:tc>
          <w:tcPr>
            <w:tcW w:w="2821" w:type="pct"/>
            <w:shd w:val="clear" w:color="auto" w:fill="auto"/>
            <w:hideMark/>
          </w:tcPr>
          <w:p w14:paraId="35BAD717"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5BDA55A9"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62151919"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E70B2B7"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5</w:t>
            </w:r>
          </w:p>
        </w:tc>
        <w:tc>
          <w:tcPr>
            <w:tcW w:w="803" w:type="pct"/>
            <w:shd w:val="clear" w:color="auto" w:fill="auto"/>
            <w:hideMark/>
          </w:tcPr>
          <w:p w14:paraId="24850022"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0B39091D" w14:textId="77777777" w:rsidTr="00986BA8">
        <w:trPr>
          <w:trHeight w:val="73"/>
        </w:trPr>
        <w:tc>
          <w:tcPr>
            <w:tcW w:w="2821" w:type="pct"/>
            <w:shd w:val="clear" w:color="auto" w:fill="auto"/>
            <w:hideMark/>
          </w:tcPr>
          <w:p w14:paraId="72D90E2F"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C0217FD"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475F0293"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2F2AE0D"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w:t>
            </w:r>
          </w:p>
        </w:tc>
        <w:tc>
          <w:tcPr>
            <w:tcW w:w="803" w:type="pct"/>
            <w:shd w:val="clear" w:color="auto" w:fill="auto"/>
            <w:hideMark/>
          </w:tcPr>
          <w:p w14:paraId="530BEABC"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793E05BE" w14:textId="77777777" w:rsidTr="00986BA8">
        <w:trPr>
          <w:trHeight w:val="73"/>
        </w:trPr>
        <w:tc>
          <w:tcPr>
            <w:tcW w:w="2821" w:type="pct"/>
            <w:shd w:val="clear" w:color="auto" w:fill="auto"/>
            <w:hideMark/>
          </w:tcPr>
          <w:p w14:paraId="261F56B5"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1B4E27EF"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205ECEEC"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034F811"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19 852</w:t>
            </w:r>
          </w:p>
        </w:tc>
        <w:tc>
          <w:tcPr>
            <w:tcW w:w="803" w:type="pct"/>
            <w:shd w:val="clear" w:color="auto" w:fill="auto"/>
            <w:hideMark/>
          </w:tcPr>
          <w:p w14:paraId="3B1D9731"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002824CB" w14:textId="77777777" w:rsidTr="00986BA8">
        <w:trPr>
          <w:trHeight w:val="73"/>
        </w:trPr>
        <w:tc>
          <w:tcPr>
            <w:tcW w:w="2821" w:type="pct"/>
            <w:shd w:val="clear" w:color="auto" w:fill="auto"/>
            <w:hideMark/>
          </w:tcPr>
          <w:p w14:paraId="5B6F4D26"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7EF7FD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1A0887E5"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54520A6C"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19 852</w:t>
            </w:r>
          </w:p>
        </w:tc>
        <w:tc>
          <w:tcPr>
            <w:tcW w:w="803" w:type="pct"/>
            <w:shd w:val="clear" w:color="auto" w:fill="auto"/>
            <w:hideMark/>
          </w:tcPr>
          <w:p w14:paraId="6A66ADD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2A2A17EC" w14:textId="77777777" w:rsidTr="00986BA8">
        <w:trPr>
          <w:trHeight w:val="73"/>
        </w:trPr>
        <w:tc>
          <w:tcPr>
            <w:tcW w:w="2821" w:type="pct"/>
            <w:shd w:val="clear" w:color="auto" w:fill="auto"/>
            <w:hideMark/>
          </w:tcPr>
          <w:p w14:paraId="1F1833C0"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7E860279"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7619CD3F"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6E3DC4D"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3 250</w:t>
            </w:r>
          </w:p>
        </w:tc>
        <w:tc>
          <w:tcPr>
            <w:tcW w:w="803" w:type="pct"/>
            <w:shd w:val="clear" w:color="auto" w:fill="auto"/>
            <w:hideMark/>
          </w:tcPr>
          <w:p w14:paraId="7E875DE5"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5343B696" w14:textId="77777777" w:rsidTr="00986BA8">
        <w:trPr>
          <w:trHeight w:val="73"/>
        </w:trPr>
        <w:tc>
          <w:tcPr>
            <w:tcW w:w="2821" w:type="pct"/>
            <w:shd w:val="clear" w:color="auto" w:fill="auto"/>
            <w:hideMark/>
          </w:tcPr>
          <w:p w14:paraId="2BE48AC8"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9ACF085"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7A9424A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04F5B76"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250</w:t>
            </w:r>
          </w:p>
        </w:tc>
        <w:tc>
          <w:tcPr>
            <w:tcW w:w="803" w:type="pct"/>
            <w:shd w:val="clear" w:color="auto" w:fill="auto"/>
            <w:hideMark/>
          </w:tcPr>
          <w:p w14:paraId="1F747F4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2ADB4566" w14:textId="77777777" w:rsidTr="00986BA8">
        <w:trPr>
          <w:trHeight w:val="73"/>
        </w:trPr>
        <w:tc>
          <w:tcPr>
            <w:tcW w:w="2821" w:type="pct"/>
            <w:shd w:val="clear" w:color="auto" w:fill="auto"/>
            <w:hideMark/>
          </w:tcPr>
          <w:p w14:paraId="67C072A1"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CFA7808"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FDBBA2E"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B822011"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3 000</w:t>
            </w:r>
          </w:p>
        </w:tc>
        <w:tc>
          <w:tcPr>
            <w:tcW w:w="803" w:type="pct"/>
            <w:shd w:val="clear" w:color="auto" w:fill="auto"/>
            <w:hideMark/>
          </w:tcPr>
          <w:p w14:paraId="4A153691"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0B4A3DEF" w14:textId="77777777" w:rsidTr="00986BA8">
        <w:trPr>
          <w:trHeight w:val="73"/>
        </w:trPr>
        <w:tc>
          <w:tcPr>
            <w:tcW w:w="2821" w:type="pct"/>
            <w:shd w:val="clear" w:color="auto" w:fill="auto"/>
            <w:hideMark/>
          </w:tcPr>
          <w:p w14:paraId="39022309"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2206E6F7"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7DD74B46"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76FA973"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21C485B5"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42F4F6FC" w14:textId="77777777" w:rsidTr="00986BA8">
        <w:trPr>
          <w:trHeight w:val="73"/>
        </w:trPr>
        <w:tc>
          <w:tcPr>
            <w:tcW w:w="2821" w:type="pct"/>
            <w:shd w:val="clear" w:color="auto" w:fill="auto"/>
            <w:hideMark/>
          </w:tcPr>
          <w:p w14:paraId="3A36B0BF"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F276EB2"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06CE7E4E"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AD02F6F"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w:t>
            </w:r>
          </w:p>
        </w:tc>
        <w:tc>
          <w:tcPr>
            <w:tcW w:w="803" w:type="pct"/>
            <w:shd w:val="clear" w:color="auto" w:fill="auto"/>
            <w:hideMark/>
          </w:tcPr>
          <w:p w14:paraId="5FB87889"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590A4CF7" w14:textId="77777777" w:rsidTr="00986BA8">
        <w:trPr>
          <w:trHeight w:val="73"/>
        </w:trPr>
        <w:tc>
          <w:tcPr>
            <w:tcW w:w="2821" w:type="pct"/>
            <w:shd w:val="clear" w:color="auto" w:fill="auto"/>
            <w:hideMark/>
          </w:tcPr>
          <w:p w14:paraId="4AB40BDF" w14:textId="6275D39B"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14:paraId="78383A2F"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14:paraId="201D048D"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4446938"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278</w:t>
            </w:r>
          </w:p>
        </w:tc>
        <w:tc>
          <w:tcPr>
            <w:tcW w:w="803" w:type="pct"/>
            <w:shd w:val="clear" w:color="auto" w:fill="auto"/>
            <w:hideMark/>
          </w:tcPr>
          <w:p w14:paraId="1F855493"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0E586976" w14:textId="77777777" w:rsidTr="00986BA8">
        <w:trPr>
          <w:trHeight w:val="73"/>
        </w:trPr>
        <w:tc>
          <w:tcPr>
            <w:tcW w:w="2821" w:type="pct"/>
            <w:shd w:val="clear" w:color="auto" w:fill="auto"/>
            <w:hideMark/>
          </w:tcPr>
          <w:p w14:paraId="7B377718"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9E0CBFB"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5FFE243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3BF34A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278</w:t>
            </w:r>
          </w:p>
        </w:tc>
        <w:tc>
          <w:tcPr>
            <w:tcW w:w="803" w:type="pct"/>
            <w:shd w:val="clear" w:color="auto" w:fill="auto"/>
            <w:hideMark/>
          </w:tcPr>
          <w:p w14:paraId="4952F39B"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53BC2C75" w14:textId="77777777" w:rsidTr="00986BA8">
        <w:trPr>
          <w:trHeight w:val="73"/>
        </w:trPr>
        <w:tc>
          <w:tcPr>
            <w:tcW w:w="2821" w:type="pct"/>
            <w:shd w:val="clear" w:color="auto" w:fill="auto"/>
            <w:hideMark/>
          </w:tcPr>
          <w:p w14:paraId="70D299C6"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5A622CD3"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14:paraId="035E8A13"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CE3B233"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3 060</w:t>
            </w:r>
          </w:p>
        </w:tc>
        <w:tc>
          <w:tcPr>
            <w:tcW w:w="803" w:type="pct"/>
            <w:shd w:val="clear" w:color="auto" w:fill="auto"/>
            <w:hideMark/>
          </w:tcPr>
          <w:p w14:paraId="26382A51"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2277196A" w14:textId="77777777" w:rsidTr="00986BA8">
        <w:trPr>
          <w:trHeight w:val="73"/>
        </w:trPr>
        <w:tc>
          <w:tcPr>
            <w:tcW w:w="2821" w:type="pct"/>
            <w:shd w:val="clear" w:color="auto" w:fill="auto"/>
            <w:hideMark/>
          </w:tcPr>
          <w:p w14:paraId="750265D5"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8099AB4"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2380F53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254AE76A"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3 060</w:t>
            </w:r>
          </w:p>
        </w:tc>
        <w:tc>
          <w:tcPr>
            <w:tcW w:w="803" w:type="pct"/>
            <w:shd w:val="clear" w:color="auto" w:fill="auto"/>
            <w:hideMark/>
          </w:tcPr>
          <w:p w14:paraId="459C9118"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3FBEC08C" w14:textId="77777777" w:rsidTr="00986BA8">
        <w:trPr>
          <w:trHeight w:val="73"/>
        </w:trPr>
        <w:tc>
          <w:tcPr>
            <w:tcW w:w="2821" w:type="pct"/>
            <w:shd w:val="clear" w:color="auto" w:fill="auto"/>
            <w:hideMark/>
          </w:tcPr>
          <w:p w14:paraId="4E16CD3A"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054AC">
              <w:rPr>
                <w:rFonts w:ascii="Times New Roman" w:eastAsia="Times New Roman" w:hAnsi="Times New Roman" w:cs="Times New Roman"/>
                <w:b/>
                <w:bCs/>
                <w:color w:val="000000"/>
                <w:sz w:val="12"/>
                <w:szCs w:val="12"/>
                <w:lang w:eastAsia="ru-RU"/>
              </w:rPr>
              <w:t>м.р</w:t>
            </w:r>
            <w:proofErr w:type="spellEnd"/>
            <w:r w:rsidRPr="00D054AC">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5BCBFC1E"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3B93E0C4"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3229F30"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46 333</w:t>
            </w:r>
          </w:p>
        </w:tc>
        <w:tc>
          <w:tcPr>
            <w:tcW w:w="803" w:type="pct"/>
            <w:shd w:val="clear" w:color="auto" w:fill="auto"/>
            <w:hideMark/>
          </w:tcPr>
          <w:p w14:paraId="5241C210"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45 000</w:t>
            </w:r>
          </w:p>
        </w:tc>
      </w:tr>
      <w:tr w:rsidR="00986BA8" w:rsidRPr="00D054AC" w14:paraId="1F82E7EB" w14:textId="77777777" w:rsidTr="00986BA8">
        <w:trPr>
          <w:trHeight w:val="73"/>
        </w:trPr>
        <w:tc>
          <w:tcPr>
            <w:tcW w:w="2821" w:type="pct"/>
            <w:shd w:val="clear" w:color="auto" w:fill="auto"/>
            <w:hideMark/>
          </w:tcPr>
          <w:p w14:paraId="13ED8172"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98BA9F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1E032685"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9E976FB"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368</w:t>
            </w:r>
          </w:p>
        </w:tc>
        <w:tc>
          <w:tcPr>
            <w:tcW w:w="803" w:type="pct"/>
            <w:shd w:val="clear" w:color="auto" w:fill="auto"/>
            <w:hideMark/>
          </w:tcPr>
          <w:p w14:paraId="0C86840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1F0C5833" w14:textId="77777777" w:rsidTr="00986BA8">
        <w:trPr>
          <w:trHeight w:val="73"/>
        </w:trPr>
        <w:tc>
          <w:tcPr>
            <w:tcW w:w="2821" w:type="pct"/>
            <w:shd w:val="clear" w:color="auto" w:fill="auto"/>
            <w:hideMark/>
          </w:tcPr>
          <w:p w14:paraId="7C07D5C5"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3A0D7A2"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5C7D3F70"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4BF7808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45 965</w:t>
            </w:r>
          </w:p>
        </w:tc>
        <w:tc>
          <w:tcPr>
            <w:tcW w:w="803" w:type="pct"/>
            <w:shd w:val="clear" w:color="auto" w:fill="auto"/>
            <w:hideMark/>
          </w:tcPr>
          <w:p w14:paraId="7109C661"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45 000</w:t>
            </w:r>
          </w:p>
        </w:tc>
      </w:tr>
      <w:tr w:rsidR="00986BA8" w:rsidRPr="00D054AC" w14:paraId="02CB07C4" w14:textId="77777777" w:rsidTr="00986BA8">
        <w:trPr>
          <w:trHeight w:val="73"/>
        </w:trPr>
        <w:tc>
          <w:tcPr>
            <w:tcW w:w="2821" w:type="pct"/>
            <w:shd w:val="clear" w:color="auto" w:fill="auto"/>
            <w:hideMark/>
          </w:tcPr>
          <w:p w14:paraId="37A051CD"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14:paraId="1C6F04EF"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14:paraId="6A1D0808"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6CA187C"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52</w:t>
            </w:r>
          </w:p>
        </w:tc>
        <w:tc>
          <w:tcPr>
            <w:tcW w:w="803" w:type="pct"/>
            <w:shd w:val="clear" w:color="auto" w:fill="auto"/>
            <w:hideMark/>
          </w:tcPr>
          <w:p w14:paraId="421A375F"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15A6F484" w14:textId="77777777" w:rsidTr="00986BA8">
        <w:trPr>
          <w:trHeight w:val="73"/>
        </w:trPr>
        <w:tc>
          <w:tcPr>
            <w:tcW w:w="2821" w:type="pct"/>
            <w:shd w:val="clear" w:color="auto" w:fill="auto"/>
            <w:hideMark/>
          </w:tcPr>
          <w:p w14:paraId="41F58BEC"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405AC8A"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14:paraId="68B8DF68"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75F783E"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52</w:t>
            </w:r>
          </w:p>
        </w:tc>
        <w:tc>
          <w:tcPr>
            <w:tcW w:w="803" w:type="pct"/>
            <w:shd w:val="clear" w:color="auto" w:fill="auto"/>
            <w:hideMark/>
          </w:tcPr>
          <w:p w14:paraId="4494A5BC"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67465541" w14:textId="77777777" w:rsidTr="00986BA8">
        <w:trPr>
          <w:trHeight w:val="73"/>
        </w:trPr>
        <w:tc>
          <w:tcPr>
            <w:tcW w:w="2821" w:type="pct"/>
            <w:shd w:val="clear" w:color="auto" w:fill="auto"/>
            <w:hideMark/>
          </w:tcPr>
          <w:p w14:paraId="40FF2FEA"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8DDF42F"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15ED7031"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0F5B55B"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7D3B4EAE"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0</w:t>
            </w:r>
          </w:p>
        </w:tc>
      </w:tr>
      <w:tr w:rsidR="00986BA8" w:rsidRPr="00D054AC" w14:paraId="6F6A0FDC" w14:textId="77777777" w:rsidTr="00986BA8">
        <w:trPr>
          <w:trHeight w:val="73"/>
        </w:trPr>
        <w:tc>
          <w:tcPr>
            <w:tcW w:w="2821" w:type="pct"/>
            <w:shd w:val="clear" w:color="auto" w:fill="auto"/>
            <w:hideMark/>
          </w:tcPr>
          <w:p w14:paraId="10419C1F" w14:textId="77777777" w:rsidR="00D054AC" w:rsidRPr="00D054AC" w:rsidRDefault="00D054AC" w:rsidP="00D054AC">
            <w:pPr>
              <w:spacing w:after="0" w:line="240" w:lineRule="auto"/>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400F0E41"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CA2A7E9" w14:textId="77777777" w:rsidR="00D054AC" w:rsidRPr="00D054AC" w:rsidRDefault="00D054AC" w:rsidP="00D054AC">
            <w:pPr>
              <w:spacing w:after="0" w:line="240" w:lineRule="auto"/>
              <w:jc w:val="center"/>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27105662"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38CEC50B" w14:textId="77777777" w:rsidR="00D054AC" w:rsidRPr="00D054AC" w:rsidRDefault="00D054AC" w:rsidP="00D054AC">
            <w:pPr>
              <w:spacing w:after="0" w:line="240" w:lineRule="auto"/>
              <w:jc w:val="right"/>
              <w:rPr>
                <w:rFonts w:ascii="Times New Roman" w:eastAsia="Times New Roman" w:hAnsi="Times New Roman" w:cs="Times New Roman"/>
                <w:color w:val="000000"/>
                <w:sz w:val="12"/>
                <w:szCs w:val="12"/>
                <w:lang w:eastAsia="ru-RU"/>
              </w:rPr>
            </w:pPr>
            <w:r w:rsidRPr="00D054AC">
              <w:rPr>
                <w:rFonts w:ascii="Times New Roman" w:eastAsia="Times New Roman" w:hAnsi="Times New Roman" w:cs="Times New Roman"/>
                <w:color w:val="000000"/>
                <w:sz w:val="12"/>
                <w:szCs w:val="12"/>
                <w:lang w:eastAsia="ru-RU"/>
              </w:rPr>
              <w:t>0</w:t>
            </w:r>
          </w:p>
        </w:tc>
      </w:tr>
      <w:tr w:rsidR="00986BA8" w:rsidRPr="00D054AC" w14:paraId="489DA2A8" w14:textId="77777777" w:rsidTr="00986BA8">
        <w:trPr>
          <w:trHeight w:val="73"/>
        </w:trPr>
        <w:tc>
          <w:tcPr>
            <w:tcW w:w="2821" w:type="pct"/>
            <w:shd w:val="clear" w:color="auto" w:fill="auto"/>
            <w:hideMark/>
          </w:tcPr>
          <w:p w14:paraId="52EF5518" w14:textId="77777777" w:rsidR="00D054AC" w:rsidRPr="00D054AC" w:rsidRDefault="00D054AC" w:rsidP="00D054AC">
            <w:pPr>
              <w:spacing w:after="0" w:line="240" w:lineRule="auto"/>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42A06265"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DEB8D04" w14:textId="77777777" w:rsidR="00D054AC" w:rsidRPr="00D054AC" w:rsidRDefault="00D054AC" w:rsidP="00D054A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08DA180"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107 132</w:t>
            </w:r>
          </w:p>
        </w:tc>
        <w:tc>
          <w:tcPr>
            <w:tcW w:w="803" w:type="pct"/>
            <w:shd w:val="clear" w:color="auto" w:fill="auto"/>
            <w:hideMark/>
          </w:tcPr>
          <w:p w14:paraId="04799D8B" w14:textId="77777777" w:rsidR="00D054AC" w:rsidRPr="00D054AC" w:rsidRDefault="00D054AC" w:rsidP="00D054AC">
            <w:pPr>
              <w:spacing w:after="0" w:line="240" w:lineRule="auto"/>
              <w:jc w:val="right"/>
              <w:rPr>
                <w:rFonts w:ascii="Times New Roman" w:eastAsia="Times New Roman" w:hAnsi="Times New Roman" w:cs="Times New Roman"/>
                <w:b/>
                <w:bCs/>
                <w:color w:val="000000"/>
                <w:sz w:val="12"/>
                <w:szCs w:val="12"/>
                <w:lang w:eastAsia="ru-RU"/>
              </w:rPr>
            </w:pPr>
            <w:r w:rsidRPr="00D054AC">
              <w:rPr>
                <w:rFonts w:ascii="Times New Roman" w:eastAsia="Times New Roman" w:hAnsi="Times New Roman" w:cs="Times New Roman"/>
                <w:b/>
                <w:bCs/>
                <w:color w:val="000000"/>
                <w:sz w:val="12"/>
                <w:szCs w:val="12"/>
                <w:lang w:eastAsia="ru-RU"/>
              </w:rPr>
              <w:t>45 714</w:t>
            </w:r>
          </w:p>
        </w:tc>
      </w:tr>
    </w:tbl>
    <w:p w14:paraId="4933CAAD" w14:textId="77777777" w:rsidR="00D054AC" w:rsidRDefault="00D054AC" w:rsidP="00D054AC">
      <w:pPr>
        <w:tabs>
          <w:tab w:val="left" w:pos="0"/>
        </w:tabs>
        <w:spacing w:after="0" w:line="240" w:lineRule="auto"/>
        <w:ind w:firstLine="284"/>
        <w:jc w:val="center"/>
        <w:rPr>
          <w:rFonts w:ascii="Times New Roman" w:hAnsi="Times New Roman" w:cs="Times New Roman"/>
          <w:sz w:val="12"/>
          <w:szCs w:val="12"/>
        </w:rPr>
      </w:pPr>
    </w:p>
    <w:p w14:paraId="41111D06" w14:textId="77777777" w:rsidR="00986BA8" w:rsidRPr="00986BA8" w:rsidRDefault="00986BA8" w:rsidP="00986BA8">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Приложение № 6</w:t>
      </w:r>
    </w:p>
    <w:p w14:paraId="48933AEF" w14:textId="77777777" w:rsidR="00986BA8" w:rsidRPr="00986BA8" w:rsidRDefault="00986BA8" w:rsidP="00986BA8">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к Решению Собрания Представителей</w:t>
      </w:r>
    </w:p>
    <w:p w14:paraId="5348AECD" w14:textId="77777777" w:rsidR="00986BA8" w:rsidRPr="00986BA8" w:rsidRDefault="00986BA8" w:rsidP="00986BA8">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городского поселения Суходол                                                                                                                                                                                    муниципального района Сергиевский</w:t>
      </w:r>
    </w:p>
    <w:p w14:paraId="5894DA18" w14:textId="2666CF5B" w:rsidR="00986BA8" w:rsidRDefault="00986BA8" w:rsidP="00986BA8">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 xml:space="preserve">№14  от "30" марта 2022 года     </w:t>
      </w:r>
    </w:p>
    <w:p w14:paraId="512DAA94" w14:textId="75E51CB1" w:rsidR="00986BA8" w:rsidRDefault="00986BA8" w:rsidP="00986BA8">
      <w:pPr>
        <w:tabs>
          <w:tab w:val="left" w:pos="0"/>
        </w:tabs>
        <w:spacing w:after="0" w:line="240" w:lineRule="auto"/>
        <w:ind w:firstLine="284"/>
        <w:jc w:val="center"/>
        <w:rPr>
          <w:rFonts w:ascii="Times New Roman" w:hAnsi="Times New Roman" w:cs="Times New Roman"/>
          <w:sz w:val="12"/>
          <w:szCs w:val="12"/>
        </w:rPr>
      </w:pPr>
      <w:r w:rsidRPr="00986BA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986BA8" w:rsidRPr="00986BA8" w14:paraId="132CEB88" w14:textId="77777777" w:rsidTr="00986BA8">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E44EB"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0866CF8E"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6B352884"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160370D"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 xml:space="preserve">Сумма, </w:t>
            </w:r>
            <w:proofErr w:type="spellStart"/>
            <w:r w:rsidRPr="00986BA8">
              <w:rPr>
                <w:rFonts w:ascii="Times New Roman" w:eastAsia="Times New Roman" w:hAnsi="Times New Roman" w:cs="Times New Roman"/>
                <w:b/>
                <w:bCs/>
                <w:sz w:val="12"/>
                <w:szCs w:val="12"/>
                <w:lang w:eastAsia="ru-RU"/>
              </w:rPr>
              <w:t>тыс</w:t>
            </w:r>
            <w:proofErr w:type="gramStart"/>
            <w:r w:rsidRPr="00986BA8">
              <w:rPr>
                <w:rFonts w:ascii="Times New Roman" w:eastAsia="Times New Roman" w:hAnsi="Times New Roman" w:cs="Times New Roman"/>
                <w:b/>
                <w:bCs/>
                <w:sz w:val="12"/>
                <w:szCs w:val="12"/>
                <w:lang w:eastAsia="ru-RU"/>
              </w:rPr>
              <w:t>.р</w:t>
            </w:r>
            <w:proofErr w:type="gramEnd"/>
            <w:r w:rsidRPr="00986BA8">
              <w:rPr>
                <w:rFonts w:ascii="Times New Roman" w:eastAsia="Times New Roman" w:hAnsi="Times New Roman" w:cs="Times New Roman"/>
                <w:b/>
                <w:bCs/>
                <w:sz w:val="12"/>
                <w:szCs w:val="12"/>
                <w:lang w:eastAsia="ru-RU"/>
              </w:rPr>
              <w:t>ублей</w:t>
            </w:r>
            <w:proofErr w:type="spellEnd"/>
          </w:p>
        </w:tc>
      </w:tr>
      <w:tr w:rsidR="00986BA8" w:rsidRPr="00986BA8" w14:paraId="7A9F9FA5"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D5472FC"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6BCBF853"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B026CA2" w14:textId="77777777" w:rsidR="00986BA8" w:rsidRPr="00986BA8" w:rsidRDefault="00986BA8" w:rsidP="00986BA8">
            <w:pPr>
              <w:spacing w:after="0" w:line="240" w:lineRule="auto"/>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70E4CA7" w14:textId="77777777" w:rsidR="00986BA8" w:rsidRPr="00986BA8" w:rsidRDefault="00986BA8" w:rsidP="00986BA8">
            <w:pPr>
              <w:spacing w:after="0" w:line="240" w:lineRule="auto"/>
              <w:jc w:val="right"/>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6025</w:t>
            </w:r>
          </w:p>
        </w:tc>
      </w:tr>
      <w:tr w:rsidR="00986BA8" w:rsidRPr="00986BA8" w14:paraId="4B7294AE"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8BC7C3E"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51F747BD"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1688091C" w14:textId="77777777" w:rsidR="00986BA8" w:rsidRPr="00986BA8" w:rsidRDefault="00986BA8" w:rsidP="00986BA8">
            <w:pPr>
              <w:spacing w:after="0" w:line="240" w:lineRule="auto"/>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BD23CC7" w14:textId="77777777" w:rsidR="00986BA8" w:rsidRPr="00986BA8" w:rsidRDefault="00986BA8" w:rsidP="00986BA8">
            <w:pPr>
              <w:spacing w:after="0" w:line="240" w:lineRule="auto"/>
              <w:jc w:val="right"/>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w:t>
            </w:r>
          </w:p>
        </w:tc>
      </w:tr>
      <w:tr w:rsidR="00986BA8" w:rsidRPr="00986BA8" w14:paraId="4FDE97B5"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5BEB0C1"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lastRenderedPageBreak/>
              <w:t>418</w:t>
            </w:r>
          </w:p>
        </w:tc>
        <w:tc>
          <w:tcPr>
            <w:tcW w:w="803" w:type="pct"/>
            <w:tcBorders>
              <w:top w:val="nil"/>
              <w:left w:val="nil"/>
              <w:bottom w:val="single" w:sz="4" w:space="0" w:color="auto"/>
              <w:right w:val="single" w:sz="4" w:space="0" w:color="auto"/>
            </w:tcBorders>
            <w:shd w:val="clear" w:color="auto" w:fill="auto"/>
            <w:vAlign w:val="center"/>
            <w:hideMark/>
          </w:tcPr>
          <w:p w14:paraId="7F8F91E9"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41DD8185"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9BE981E"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w:t>
            </w:r>
          </w:p>
        </w:tc>
      </w:tr>
      <w:tr w:rsidR="00986BA8" w:rsidRPr="00986BA8" w14:paraId="6B4F0E46"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96EC84E"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1A07321A"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01 02 00 00 13 0000 710</w:t>
            </w:r>
          </w:p>
        </w:tc>
        <w:tc>
          <w:tcPr>
            <w:tcW w:w="3085" w:type="pct"/>
            <w:tcBorders>
              <w:top w:val="nil"/>
              <w:left w:val="nil"/>
              <w:bottom w:val="single" w:sz="4" w:space="0" w:color="auto"/>
              <w:right w:val="single" w:sz="4" w:space="0" w:color="auto"/>
            </w:tcBorders>
            <w:shd w:val="clear" w:color="auto" w:fill="auto"/>
            <w:vAlign w:val="center"/>
            <w:hideMark/>
          </w:tcPr>
          <w:p w14:paraId="2119DA27"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Привлечение городскими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7D2C150"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w:t>
            </w:r>
          </w:p>
        </w:tc>
      </w:tr>
      <w:tr w:rsidR="00986BA8" w:rsidRPr="00986BA8" w14:paraId="35224C51"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2E38924"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7E1111B3"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FE1083F" w14:textId="77777777" w:rsidR="00986BA8" w:rsidRPr="00986BA8" w:rsidRDefault="00986BA8" w:rsidP="00986BA8">
            <w:pPr>
              <w:spacing w:after="0" w:line="240" w:lineRule="auto"/>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7063B6B" w14:textId="77777777" w:rsidR="00986BA8" w:rsidRPr="00986BA8" w:rsidRDefault="00986BA8" w:rsidP="00986BA8">
            <w:pPr>
              <w:spacing w:after="0" w:line="240" w:lineRule="auto"/>
              <w:jc w:val="right"/>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6025</w:t>
            </w:r>
          </w:p>
        </w:tc>
      </w:tr>
      <w:tr w:rsidR="00986BA8" w:rsidRPr="00986BA8" w14:paraId="135ADB20"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FD68E19"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65164AA5"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233A75A2" w14:textId="77777777" w:rsidR="00986BA8" w:rsidRPr="00986BA8" w:rsidRDefault="00986BA8" w:rsidP="00986BA8">
            <w:pPr>
              <w:spacing w:after="0" w:line="240" w:lineRule="auto"/>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14BF8B97"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-101107</w:t>
            </w:r>
          </w:p>
        </w:tc>
      </w:tr>
      <w:tr w:rsidR="00986BA8" w:rsidRPr="00986BA8" w14:paraId="1DF534F8"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F95281A"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3830403E"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2E1D5959"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6F98878"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-101107</w:t>
            </w:r>
          </w:p>
        </w:tc>
      </w:tr>
      <w:tr w:rsidR="00986BA8" w:rsidRPr="00986BA8" w14:paraId="2DD1D057"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2FDCB9C"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3D78FE62"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65C3BFDB"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1A40EA0"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-101107</w:t>
            </w:r>
          </w:p>
        </w:tc>
      </w:tr>
      <w:tr w:rsidR="00986BA8" w:rsidRPr="00986BA8" w14:paraId="74C790AB"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53266A1"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59982433"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01 05 02 01 13 0000 510</w:t>
            </w:r>
          </w:p>
        </w:tc>
        <w:tc>
          <w:tcPr>
            <w:tcW w:w="3085" w:type="pct"/>
            <w:tcBorders>
              <w:top w:val="nil"/>
              <w:left w:val="nil"/>
              <w:bottom w:val="single" w:sz="4" w:space="0" w:color="auto"/>
              <w:right w:val="single" w:sz="4" w:space="0" w:color="auto"/>
            </w:tcBorders>
            <w:shd w:val="clear" w:color="auto" w:fill="auto"/>
            <w:vAlign w:val="center"/>
            <w:hideMark/>
          </w:tcPr>
          <w:p w14:paraId="3CB1A014"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556FA28"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-101107</w:t>
            </w:r>
          </w:p>
        </w:tc>
      </w:tr>
      <w:tr w:rsidR="00986BA8" w:rsidRPr="00986BA8" w14:paraId="092D1E40"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705DC8B"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26EA940B" w14:textId="77777777" w:rsidR="00986BA8" w:rsidRPr="00986BA8" w:rsidRDefault="00986BA8" w:rsidP="00986BA8">
            <w:pPr>
              <w:spacing w:after="0" w:line="240" w:lineRule="auto"/>
              <w:jc w:val="center"/>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103E31C8" w14:textId="77777777" w:rsidR="00986BA8" w:rsidRPr="00986BA8" w:rsidRDefault="00986BA8" w:rsidP="00986BA8">
            <w:pPr>
              <w:spacing w:after="0" w:line="240" w:lineRule="auto"/>
              <w:rPr>
                <w:rFonts w:ascii="Times New Roman" w:eastAsia="Times New Roman" w:hAnsi="Times New Roman" w:cs="Times New Roman"/>
                <w:b/>
                <w:bCs/>
                <w:sz w:val="12"/>
                <w:szCs w:val="12"/>
                <w:lang w:eastAsia="ru-RU"/>
              </w:rPr>
            </w:pPr>
            <w:r w:rsidRPr="00986BA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D087995"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107132</w:t>
            </w:r>
          </w:p>
        </w:tc>
      </w:tr>
      <w:tr w:rsidR="00986BA8" w:rsidRPr="00986BA8" w14:paraId="6D38FD7D"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2EE3DEA"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28CA0A7C"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6A00EDAB"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0AAA2EC"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107132</w:t>
            </w:r>
          </w:p>
        </w:tc>
      </w:tr>
      <w:tr w:rsidR="00986BA8" w:rsidRPr="00986BA8" w14:paraId="648DC3A6"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E61A8BC"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439305BE"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7A5034DE"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2092999"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107132</w:t>
            </w:r>
          </w:p>
        </w:tc>
      </w:tr>
      <w:tr w:rsidR="00986BA8" w:rsidRPr="00986BA8" w14:paraId="4F01C15B" w14:textId="77777777" w:rsidTr="00986BA8">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D9794E4"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2B37C3A6" w14:textId="77777777" w:rsidR="00986BA8" w:rsidRPr="00986BA8" w:rsidRDefault="00986BA8" w:rsidP="00986BA8">
            <w:pPr>
              <w:spacing w:after="0" w:line="240" w:lineRule="auto"/>
              <w:jc w:val="center"/>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01 05 02 01 13 0000 610</w:t>
            </w:r>
          </w:p>
        </w:tc>
        <w:tc>
          <w:tcPr>
            <w:tcW w:w="3085" w:type="pct"/>
            <w:tcBorders>
              <w:top w:val="nil"/>
              <w:left w:val="nil"/>
              <w:bottom w:val="single" w:sz="4" w:space="0" w:color="auto"/>
              <w:right w:val="single" w:sz="4" w:space="0" w:color="auto"/>
            </w:tcBorders>
            <w:shd w:val="clear" w:color="auto" w:fill="auto"/>
            <w:vAlign w:val="center"/>
            <w:hideMark/>
          </w:tcPr>
          <w:p w14:paraId="15598276" w14:textId="77777777" w:rsidR="00986BA8" w:rsidRPr="00986BA8" w:rsidRDefault="00986BA8" w:rsidP="00986BA8">
            <w:pPr>
              <w:spacing w:after="0" w:line="240" w:lineRule="auto"/>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25EEA377" w14:textId="77777777" w:rsidR="00986BA8" w:rsidRPr="00986BA8" w:rsidRDefault="00986BA8" w:rsidP="00986BA8">
            <w:pPr>
              <w:spacing w:after="0" w:line="240" w:lineRule="auto"/>
              <w:jc w:val="right"/>
              <w:rPr>
                <w:rFonts w:ascii="Times New Roman" w:eastAsia="Times New Roman" w:hAnsi="Times New Roman" w:cs="Times New Roman"/>
                <w:sz w:val="12"/>
                <w:szCs w:val="12"/>
                <w:lang w:eastAsia="ru-RU"/>
              </w:rPr>
            </w:pPr>
            <w:r w:rsidRPr="00986BA8">
              <w:rPr>
                <w:rFonts w:ascii="Times New Roman" w:eastAsia="Times New Roman" w:hAnsi="Times New Roman" w:cs="Times New Roman"/>
                <w:sz w:val="12"/>
                <w:szCs w:val="12"/>
                <w:lang w:eastAsia="ru-RU"/>
              </w:rPr>
              <w:t>107132</w:t>
            </w:r>
          </w:p>
        </w:tc>
      </w:tr>
    </w:tbl>
    <w:p w14:paraId="718AB858" w14:textId="77777777" w:rsidR="00986BA8" w:rsidRDefault="00986BA8" w:rsidP="00986BA8">
      <w:pPr>
        <w:tabs>
          <w:tab w:val="left" w:pos="0"/>
        </w:tabs>
        <w:spacing w:after="0" w:line="240" w:lineRule="auto"/>
        <w:ind w:firstLine="284"/>
        <w:jc w:val="center"/>
        <w:rPr>
          <w:rFonts w:ascii="Times New Roman" w:hAnsi="Times New Roman" w:cs="Times New Roman"/>
          <w:sz w:val="12"/>
          <w:szCs w:val="12"/>
        </w:rPr>
      </w:pPr>
    </w:p>
    <w:p w14:paraId="15F3BF61" w14:textId="229B1C86" w:rsidR="00986BA8" w:rsidRPr="00986BA8" w:rsidRDefault="00986BA8" w:rsidP="00986BA8">
      <w:pPr>
        <w:tabs>
          <w:tab w:val="left" w:pos="0"/>
        </w:tabs>
        <w:spacing w:after="0" w:line="240" w:lineRule="auto"/>
        <w:ind w:firstLine="284"/>
        <w:jc w:val="center"/>
        <w:rPr>
          <w:rFonts w:ascii="Times New Roman" w:hAnsi="Times New Roman" w:cs="Times New Roman"/>
          <w:sz w:val="12"/>
          <w:szCs w:val="12"/>
        </w:rPr>
      </w:pPr>
      <w:r w:rsidRPr="00986BA8">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w:t>
      </w:r>
    </w:p>
    <w:p w14:paraId="4301B080" w14:textId="7E5F21A8"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1. Дата оформления заключения: «31» марта 2022 года.</w:t>
      </w:r>
    </w:p>
    <w:p w14:paraId="32DCE42F" w14:textId="77777777"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2. Дата проведения публичных слушаний – с 25 февраля 2022 года по 31 марта 2022 года.</w:t>
      </w:r>
    </w:p>
    <w:p w14:paraId="5F2AB610" w14:textId="77777777"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Сергиевский район, с. Липовка, </w:t>
      </w:r>
      <w:proofErr w:type="spellStart"/>
      <w:r w:rsidRPr="00986BA8">
        <w:rPr>
          <w:rFonts w:ascii="Times New Roman" w:hAnsi="Times New Roman" w:cs="Times New Roman"/>
          <w:sz w:val="12"/>
          <w:szCs w:val="12"/>
        </w:rPr>
        <w:t>ул</w:t>
      </w:r>
      <w:proofErr w:type="gramStart"/>
      <w:r w:rsidRPr="00986BA8">
        <w:rPr>
          <w:rFonts w:ascii="Times New Roman" w:hAnsi="Times New Roman" w:cs="Times New Roman"/>
          <w:sz w:val="12"/>
          <w:szCs w:val="12"/>
        </w:rPr>
        <w:t>.Ц</w:t>
      </w:r>
      <w:proofErr w:type="gramEnd"/>
      <w:r w:rsidRPr="00986BA8">
        <w:rPr>
          <w:rFonts w:ascii="Times New Roman" w:hAnsi="Times New Roman" w:cs="Times New Roman"/>
          <w:sz w:val="12"/>
          <w:szCs w:val="12"/>
        </w:rPr>
        <w:t>ентральная</w:t>
      </w:r>
      <w:proofErr w:type="spellEnd"/>
      <w:r w:rsidRPr="00986BA8">
        <w:rPr>
          <w:rFonts w:ascii="Times New Roman" w:hAnsi="Times New Roman" w:cs="Times New Roman"/>
          <w:sz w:val="12"/>
          <w:szCs w:val="12"/>
        </w:rPr>
        <w:t>, д.16.</w:t>
      </w:r>
    </w:p>
    <w:p w14:paraId="04977F99" w14:textId="33A20923"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4. Основание проведения публичных слушаний - Постановление Главы Администрации сельского поселения Липовка муниципального района Сергиевский  Самарской области № 2 от 25.02.2022 г. «О проведении публичных слушаний по проекту планировки территории и проекту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опубликованное в газете «Сергиевский вестник» № 19 (675) от 25.02.2022 г.</w:t>
      </w:r>
    </w:p>
    <w:p w14:paraId="4306C6C1" w14:textId="77777777"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w:t>
      </w:r>
    </w:p>
    <w:p w14:paraId="7603C076" w14:textId="1785F929"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Липовка муниципального района Сергиевский Самарской области по адресу: 446565, Самарская область, Сергиевский район, с. Липовка, </w:t>
      </w:r>
      <w:proofErr w:type="spellStart"/>
      <w:r w:rsidRPr="00986BA8">
        <w:rPr>
          <w:rFonts w:ascii="Times New Roman" w:hAnsi="Times New Roman" w:cs="Times New Roman"/>
          <w:sz w:val="12"/>
          <w:szCs w:val="12"/>
        </w:rPr>
        <w:t>ул</w:t>
      </w:r>
      <w:proofErr w:type="gramStart"/>
      <w:r w:rsidRPr="00986BA8">
        <w:rPr>
          <w:rFonts w:ascii="Times New Roman" w:hAnsi="Times New Roman" w:cs="Times New Roman"/>
          <w:sz w:val="12"/>
          <w:szCs w:val="12"/>
        </w:rPr>
        <w:t>.Ц</w:t>
      </w:r>
      <w:proofErr w:type="gramEnd"/>
      <w:r w:rsidRPr="00986BA8">
        <w:rPr>
          <w:rFonts w:ascii="Times New Roman" w:hAnsi="Times New Roman" w:cs="Times New Roman"/>
          <w:sz w:val="12"/>
          <w:szCs w:val="12"/>
        </w:rPr>
        <w:t>ентральная</w:t>
      </w:r>
      <w:proofErr w:type="spellEnd"/>
      <w:r w:rsidRPr="00986BA8">
        <w:rPr>
          <w:rFonts w:ascii="Times New Roman" w:hAnsi="Times New Roman" w:cs="Times New Roman"/>
          <w:sz w:val="12"/>
          <w:szCs w:val="12"/>
        </w:rPr>
        <w:t xml:space="preserve">, д.16  - приняли участие 2 (два) человека.               </w:t>
      </w:r>
    </w:p>
    <w:p w14:paraId="08FB73B8" w14:textId="6A454FFD"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7. Реквизиты Протокола публичных слушаний, на основании которого подготовлено Заключение: «24» марта 2022 г.</w:t>
      </w:r>
    </w:p>
    <w:p w14:paraId="31930F45" w14:textId="001A99AC"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Липовка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внесли в Протокол публичных слушаний - 1 (один) человек.</w:t>
      </w:r>
    </w:p>
    <w:p w14:paraId="71BD9119" w14:textId="09B44AAE"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9. 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w:t>
      </w:r>
    </w:p>
    <w:p w14:paraId="10744D6B" w14:textId="64A19A34"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другие мнения, содержащие положительную оценку по вопросу публичных слушаний, высказал - 1 человек.</w:t>
      </w:r>
    </w:p>
    <w:p w14:paraId="58CAB38C" w14:textId="77777777"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9.2. Мнения, содержащие отрицательную оценку по вопросу публичных слушаний, не высказаны.</w:t>
      </w:r>
    </w:p>
    <w:p w14:paraId="7356EC1B" w14:textId="77777777"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не высказаны.</w:t>
      </w:r>
    </w:p>
    <w:p w14:paraId="4503C98C" w14:textId="44D433D2" w:rsidR="00986BA8" w:rsidRPr="00986BA8" w:rsidRDefault="00986BA8" w:rsidP="00986BA8">
      <w:pPr>
        <w:tabs>
          <w:tab w:val="left" w:pos="0"/>
        </w:tabs>
        <w:spacing w:after="0" w:line="240" w:lineRule="auto"/>
        <w:ind w:firstLine="284"/>
        <w:jc w:val="both"/>
        <w:rPr>
          <w:rFonts w:ascii="Times New Roman" w:hAnsi="Times New Roman" w:cs="Times New Roman"/>
          <w:sz w:val="12"/>
          <w:szCs w:val="12"/>
        </w:rPr>
      </w:pPr>
      <w:r w:rsidRPr="00986BA8">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w:t>
      </w:r>
      <w:proofErr w:type="gramStart"/>
      <w:r w:rsidRPr="00986BA8">
        <w:rPr>
          <w:rFonts w:ascii="Times New Roman" w:hAnsi="Times New Roman" w:cs="Times New Roman"/>
          <w:sz w:val="12"/>
          <w:szCs w:val="12"/>
        </w:rPr>
        <w:t>а ООО</w:t>
      </w:r>
      <w:proofErr w:type="gramEnd"/>
      <w:r w:rsidRPr="00986BA8">
        <w:rPr>
          <w:rFonts w:ascii="Times New Roman" w:hAnsi="Times New Roman" w:cs="Times New Roman"/>
          <w:sz w:val="12"/>
          <w:szCs w:val="12"/>
        </w:rPr>
        <w:t xml:space="preserve"> «РИТЭК»: «Расширение площадки одиночной скважины № 650 Северо-</w:t>
      </w:r>
      <w:proofErr w:type="spellStart"/>
      <w:r w:rsidRPr="00986BA8">
        <w:rPr>
          <w:rFonts w:ascii="Times New Roman" w:hAnsi="Times New Roman" w:cs="Times New Roman"/>
          <w:sz w:val="12"/>
          <w:szCs w:val="12"/>
        </w:rPr>
        <w:t>Денгизского</w:t>
      </w:r>
      <w:proofErr w:type="spellEnd"/>
      <w:r w:rsidRPr="00986BA8">
        <w:rPr>
          <w:rFonts w:ascii="Times New Roman" w:hAnsi="Times New Roman" w:cs="Times New Roman"/>
          <w:sz w:val="12"/>
          <w:szCs w:val="12"/>
        </w:rPr>
        <w:t xml:space="preserve"> месторождения. Обустройство скважины № 660» в границах сельского поселения Липовка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14:paraId="50277253" w14:textId="77777777" w:rsidR="00986BA8" w:rsidRDefault="00986BA8" w:rsidP="00132AF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986BA8">
        <w:rPr>
          <w:rFonts w:ascii="Times New Roman" w:hAnsi="Times New Roman" w:cs="Times New Roman"/>
          <w:sz w:val="12"/>
          <w:szCs w:val="12"/>
        </w:rPr>
        <w:t>Липовка</w:t>
      </w:r>
    </w:p>
    <w:p w14:paraId="278E5A6F" w14:textId="0DDF12B9" w:rsidR="00986BA8" w:rsidRPr="00986BA8" w:rsidRDefault="00986BA8" w:rsidP="00132AF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986BA8">
        <w:rPr>
          <w:rFonts w:ascii="Times New Roman" w:hAnsi="Times New Roman" w:cs="Times New Roman"/>
          <w:sz w:val="12"/>
          <w:szCs w:val="12"/>
        </w:rPr>
        <w:t>района Сергиевский</w:t>
      </w:r>
    </w:p>
    <w:p w14:paraId="60A1D8C6" w14:textId="77777777" w:rsidR="00132AF6" w:rsidRDefault="00986BA8" w:rsidP="00132AF6">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 xml:space="preserve">Самарской области                                                             </w:t>
      </w:r>
    </w:p>
    <w:p w14:paraId="0E82A82C" w14:textId="3C061718" w:rsidR="00986BA8" w:rsidRDefault="00986BA8" w:rsidP="00132AF6">
      <w:pPr>
        <w:tabs>
          <w:tab w:val="left" w:pos="0"/>
        </w:tabs>
        <w:spacing w:after="0" w:line="240" w:lineRule="auto"/>
        <w:ind w:firstLine="284"/>
        <w:jc w:val="right"/>
        <w:rPr>
          <w:rFonts w:ascii="Times New Roman" w:hAnsi="Times New Roman" w:cs="Times New Roman"/>
          <w:sz w:val="12"/>
          <w:szCs w:val="12"/>
        </w:rPr>
      </w:pPr>
      <w:r w:rsidRPr="00986BA8">
        <w:rPr>
          <w:rFonts w:ascii="Times New Roman" w:hAnsi="Times New Roman" w:cs="Times New Roman"/>
          <w:sz w:val="12"/>
          <w:szCs w:val="12"/>
        </w:rPr>
        <w:t xml:space="preserve">                 </w:t>
      </w:r>
      <w:proofErr w:type="spellStart"/>
      <w:r w:rsidRPr="00986BA8">
        <w:rPr>
          <w:rFonts w:ascii="Times New Roman" w:hAnsi="Times New Roman" w:cs="Times New Roman"/>
          <w:sz w:val="12"/>
          <w:szCs w:val="12"/>
        </w:rPr>
        <w:t>С.И.Вершинин</w:t>
      </w:r>
      <w:proofErr w:type="spellEnd"/>
    </w:p>
    <w:p w14:paraId="0306F7B1" w14:textId="77777777" w:rsidR="00132AF6" w:rsidRDefault="00132AF6" w:rsidP="00132AF6">
      <w:pPr>
        <w:tabs>
          <w:tab w:val="left" w:pos="0"/>
        </w:tabs>
        <w:spacing w:after="0" w:line="240" w:lineRule="auto"/>
        <w:ind w:firstLine="284"/>
        <w:jc w:val="right"/>
        <w:rPr>
          <w:rFonts w:ascii="Times New Roman" w:hAnsi="Times New Roman" w:cs="Times New Roman"/>
          <w:sz w:val="12"/>
          <w:szCs w:val="12"/>
        </w:rPr>
      </w:pPr>
    </w:p>
    <w:p w14:paraId="082DB0FC" w14:textId="7621C20B" w:rsidR="00132AF6" w:rsidRPr="00132AF6" w:rsidRDefault="00132AF6" w:rsidP="00132AF6">
      <w:pPr>
        <w:tabs>
          <w:tab w:val="left" w:pos="0"/>
        </w:tabs>
        <w:spacing w:after="0" w:line="240" w:lineRule="auto"/>
        <w:ind w:firstLine="284"/>
        <w:jc w:val="center"/>
        <w:rPr>
          <w:rFonts w:ascii="Times New Roman" w:hAnsi="Times New Roman" w:cs="Times New Roman"/>
          <w:sz w:val="12"/>
          <w:szCs w:val="12"/>
        </w:rPr>
      </w:pPr>
      <w:r w:rsidRPr="00132AF6">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14:paraId="5BEB6A65" w14:textId="5B841B8C"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1. Дата оформления заключения: «31» марта 2022 года.</w:t>
      </w:r>
    </w:p>
    <w:p w14:paraId="715D7D07" w14:textId="77777777"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2. Дата проведения публичных слушаний – с 25 февраля 2022 года по 31 марта 2022 года.</w:t>
      </w:r>
    </w:p>
    <w:p w14:paraId="32763609" w14:textId="463825CD" w:rsid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w:t>
      </w:r>
      <w:r>
        <w:rPr>
          <w:rFonts w:ascii="Times New Roman" w:hAnsi="Times New Roman" w:cs="Times New Roman"/>
          <w:sz w:val="12"/>
          <w:szCs w:val="12"/>
        </w:rPr>
        <w:t xml:space="preserve">он Сергиевский, </w:t>
      </w:r>
      <w:r w:rsidRPr="00132AF6">
        <w:rPr>
          <w:rFonts w:ascii="Times New Roman" w:hAnsi="Times New Roman" w:cs="Times New Roman"/>
          <w:sz w:val="12"/>
          <w:szCs w:val="12"/>
        </w:rPr>
        <w:t>с. Сергиев</w:t>
      </w:r>
      <w:r>
        <w:rPr>
          <w:rFonts w:ascii="Times New Roman" w:hAnsi="Times New Roman" w:cs="Times New Roman"/>
          <w:sz w:val="12"/>
          <w:szCs w:val="12"/>
        </w:rPr>
        <w:t xml:space="preserve">ск,  ул. Ленина, 15А,  </w:t>
      </w:r>
      <w:proofErr w:type="spellStart"/>
      <w:r>
        <w:rPr>
          <w:rFonts w:ascii="Times New Roman" w:hAnsi="Times New Roman" w:cs="Times New Roman"/>
          <w:sz w:val="12"/>
          <w:szCs w:val="12"/>
        </w:rPr>
        <w:t>каб</w:t>
      </w:r>
      <w:proofErr w:type="spellEnd"/>
      <w:r>
        <w:rPr>
          <w:rFonts w:ascii="Times New Roman" w:hAnsi="Times New Roman" w:cs="Times New Roman"/>
          <w:sz w:val="12"/>
          <w:szCs w:val="12"/>
        </w:rPr>
        <w:t>. 20.</w:t>
      </w:r>
    </w:p>
    <w:p w14:paraId="509F07FE" w14:textId="7C03C2F2"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4. Основание проведения публичных слушаний - Постановление Главы муниципального района Сергиевский  Самарской области № 1/г от 25.02.2022 г. «О проведении публичных слушаний по проекту планировки территории и проекту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w:t>
      </w:r>
      <w:r w:rsidRPr="00132AF6">
        <w:rPr>
          <w:rFonts w:ascii="Times New Roman" w:hAnsi="Times New Roman" w:cs="Times New Roman"/>
          <w:sz w:val="12"/>
          <w:szCs w:val="12"/>
        </w:rPr>
        <w:lastRenderedPageBreak/>
        <w:t>Верхняя Орлянка, сельского поселения Светлодольск муниципального района Сергиевский Самарской области», опубликованное в газете «Сергиевский вестник» № 19 (675) от  25.02.2022 г.</w:t>
      </w:r>
    </w:p>
    <w:p w14:paraId="00026FF2" w14:textId="77777777"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14:paraId="788D5421" w14:textId="751902A0"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w:t>
      </w:r>
      <w:r>
        <w:rPr>
          <w:rFonts w:ascii="Times New Roman" w:hAnsi="Times New Roman" w:cs="Times New Roman"/>
          <w:sz w:val="12"/>
          <w:szCs w:val="12"/>
        </w:rPr>
        <w:t xml:space="preserve">иевский, </w:t>
      </w:r>
      <w:r w:rsidRPr="00132AF6">
        <w:rPr>
          <w:rFonts w:ascii="Times New Roman" w:hAnsi="Times New Roman" w:cs="Times New Roman"/>
          <w:sz w:val="12"/>
          <w:szCs w:val="12"/>
        </w:rPr>
        <w:t xml:space="preserve">с. Сергиевск,  ул. Ленина, 15А,  </w:t>
      </w:r>
      <w:proofErr w:type="spellStart"/>
      <w:r w:rsidRPr="00132AF6">
        <w:rPr>
          <w:rFonts w:ascii="Times New Roman" w:hAnsi="Times New Roman" w:cs="Times New Roman"/>
          <w:sz w:val="12"/>
          <w:szCs w:val="12"/>
        </w:rPr>
        <w:t>каб</w:t>
      </w:r>
      <w:proofErr w:type="spellEnd"/>
      <w:r w:rsidRPr="00132AF6">
        <w:rPr>
          <w:rFonts w:ascii="Times New Roman" w:hAnsi="Times New Roman" w:cs="Times New Roman"/>
          <w:sz w:val="12"/>
          <w:szCs w:val="12"/>
        </w:rPr>
        <w:t xml:space="preserve">. 20 - приняли участие 5 (пять) человек.               </w:t>
      </w:r>
    </w:p>
    <w:p w14:paraId="60E15F30" w14:textId="5B869E72"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7. Реквизиты Протокола публичных слушаний, на основании которого подготовлено Заключение: «31» марта 2022 г.</w:t>
      </w:r>
    </w:p>
    <w:p w14:paraId="410D9D1D" w14:textId="56797206"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внесли в Протокол публичных слушаний - 3 человека.</w:t>
      </w:r>
    </w:p>
    <w:p w14:paraId="425131DC" w14:textId="0C183EA1"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w:t>
      </w:r>
    </w:p>
    <w:p w14:paraId="3FF293F9" w14:textId="19274FED"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- 3 человека.</w:t>
      </w:r>
    </w:p>
    <w:p w14:paraId="58238322" w14:textId="77777777"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9.2. Мнения, содержащие отрицательную оценку по вопросу публичных слушаний, не высказаны.</w:t>
      </w:r>
    </w:p>
    <w:p w14:paraId="656A9AB9" w14:textId="77777777"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не высказаны.</w:t>
      </w:r>
    </w:p>
    <w:p w14:paraId="3AAF3BC3" w14:textId="12DDFA42" w:rsidR="00132AF6" w:rsidRPr="00132AF6" w:rsidRDefault="00132AF6" w:rsidP="00132AF6">
      <w:pPr>
        <w:tabs>
          <w:tab w:val="left" w:pos="0"/>
        </w:tabs>
        <w:spacing w:after="0" w:line="240" w:lineRule="auto"/>
        <w:ind w:firstLine="284"/>
        <w:jc w:val="both"/>
        <w:rPr>
          <w:rFonts w:ascii="Times New Roman" w:hAnsi="Times New Roman" w:cs="Times New Roman"/>
          <w:sz w:val="12"/>
          <w:szCs w:val="12"/>
        </w:rPr>
      </w:pPr>
      <w:r w:rsidRPr="00132AF6">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132AF6">
        <w:rPr>
          <w:rFonts w:ascii="Times New Roman" w:hAnsi="Times New Roman" w:cs="Times New Roman"/>
          <w:sz w:val="12"/>
          <w:szCs w:val="12"/>
        </w:rPr>
        <w:t>Самараинвестнефть</w:t>
      </w:r>
      <w:proofErr w:type="spellEnd"/>
      <w:r w:rsidRPr="00132AF6">
        <w:rPr>
          <w:rFonts w:ascii="Times New Roman" w:hAnsi="Times New Roman" w:cs="Times New Roman"/>
          <w:sz w:val="12"/>
          <w:szCs w:val="12"/>
        </w:rPr>
        <w:t xml:space="preserve">»: «Обустройство </w:t>
      </w:r>
      <w:proofErr w:type="spellStart"/>
      <w:r w:rsidRPr="00132AF6">
        <w:rPr>
          <w:rFonts w:ascii="Times New Roman" w:hAnsi="Times New Roman" w:cs="Times New Roman"/>
          <w:sz w:val="12"/>
          <w:szCs w:val="12"/>
        </w:rPr>
        <w:t>Иржовского</w:t>
      </w:r>
      <w:proofErr w:type="spellEnd"/>
      <w:r w:rsidRPr="00132AF6">
        <w:rPr>
          <w:rFonts w:ascii="Times New Roman" w:hAnsi="Times New Roman" w:cs="Times New Roman"/>
          <w:sz w:val="12"/>
          <w:szCs w:val="12"/>
        </w:rPr>
        <w:t xml:space="preserve"> месторождения нефти» в границах сельского поселения Черновка, сельского поселения Верхняя Орлянка, сельского поселения Светлодольск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14:paraId="6F948100" w14:textId="77777777" w:rsidR="00132AF6" w:rsidRPr="00132AF6" w:rsidRDefault="00132AF6" w:rsidP="00132AF6">
      <w:pPr>
        <w:tabs>
          <w:tab w:val="left" w:pos="0"/>
        </w:tabs>
        <w:spacing w:after="0" w:line="240" w:lineRule="auto"/>
        <w:ind w:firstLine="284"/>
        <w:jc w:val="right"/>
        <w:rPr>
          <w:rFonts w:ascii="Times New Roman" w:hAnsi="Times New Roman" w:cs="Times New Roman"/>
          <w:sz w:val="12"/>
          <w:szCs w:val="12"/>
        </w:rPr>
      </w:pPr>
      <w:proofErr w:type="spellStart"/>
      <w:r w:rsidRPr="00132AF6">
        <w:rPr>
          <w:rFonts w:ascii="Times New Roman" w:hAnsi="Times New Roman" w:cs="Times New Roman"/>
          <w:sz w:val="12"/>
          <w:szCs w:val="12"/>
        </w:rPr>
        <w:t>И.О.Главы</w:t>
      </w:r>
      <w:proofErr w:type="spellEnd"/>
      <w:r w:rsidRPr="00132AF6">
        <w:rPr>
          <w:rFonts w:ascii="Times New Roman" w:hAnsi="Times New Roman" w:cs="Times New Roman"/>
          <w:sz w:val="12"/>
          <w:szCs w:val="12"/>
        </w:rPr>
        <w:t xml:space="preserve"> муниципального района Сергиевский</w:t>
      </w:r>
    </w:p>
    <w:p w14:paraId="68D666E7" w14:textId="77777777" w:rsidR="00132AF6" w:rsidRDefault="00132AF6" w:rsidP="00132AF6">
      <w:pPr>
        <w:tabs>
          <w:tab w:val="left" w:pos="0"/>
        </w:tabs>
        <w:spacing w:after="0" w:line="240" w:lineRule="auto"/>
        <w:ind w:firstLine="284"/>
        <w:jc w:val="right"/>
        <w:rPr>
          <w:rFonts w:ascii="Times New Roman" w:hAnsi="Times New Roman" w:cs="Times New Roman"/>
          <w:sz w:val="12"/>
          <w:szCs w:val="12"/>
        </w:rPr>
      </w:pPr>
      <w:r w:rsidRPr="00132AF6">
        <w:rPr>
          <w:rFonts w:ascii="Times New Roman" w:hAnsi="Times New Roman" w:cs="Times New Roman"/>
          <w:sz w:val="12"/>
          <w:szCs w:val="12"/>
        </w:rPr>
        <w:t xml:space="preserve">Самарской области                                                  </w:t>
      </w:r>
    </w:p>
    <w:p w14:paraId="3D58F407" w14:textId="04369D37" w:rsidR="00132AF6" w:rsidRDefault="00132AF6" w:rsidP="00132AF6">
      <w:pPr>
        <w:tabs>
          <w:tab w:val="left" w:pos="0"/>
        </w:tabs>
        <w:spacing w:after="0" w:line="240" w:lineRule="auto"/>
        <w:ind w:firstLine="284"/>
        <w:jc w:val="right"/>
        <w:rPr>
          <w:rFonts w:ascii="Times New Roman" w:hAnsi="Times New Roman" w:cs="Times New Roman"/>
          <w:sz w:val="12"/>
          <w:szCs w:val="12"/>
        </w:rPr>
      </w:pPr>
      <w:r w:rsidRPr="00132AF6">
        <w:rPr>
          <w:rFonts w:ascii="Times New Roman" w:hAnsi="Times New Roman" w:cs="Times New Roman"/>
          <w:sz w:val="12"/>
          <w:szCs w:val="12"/>
        </w:rPr>
        <w:t xml:space="preserve">                              </w:t>
      </w:r>
      <w:proofErr w:type="spellStart"/>
      <w:r w:rsidRPr="00132AF6">
        <w:rPr>
          <w:rFonts w:ascii="Times New Roman" w:hAnsi="Times New Roman" w:cs="Times New Roman"/>
          <w:sz w:val="12"/>
          <w:szCs w:val="12"/>
        </w:rPr>
        <w:t>А.И.Екамасов</w:t>
      </w:r>
      <w:proofErr w:type="spellEnd"/>
    </w:p>
    <w:p w14:paraId="33060CDE" w14:textId="77777777" w:rsidR="003452AE" w:rsidRPr="003452AE" w:rsidRDefault="003452AE" w:rsidP="003452AE">
      <w:pPr>
        <w:tabs>
          <w:tab w:val="left" w:pos="0"/>
        </w:tabs>
        <w:spacing w:after="0" w:line="240" w:lineRule="auto"/>
        <w:ind w:firstLine="284"/>
        <w:jc w:val="center"/>
        <w:rPr>
          <w:rFonts w:ascii="Times New Roman" w:hAnsi="Times New Roman" w:cs="Times New Roman"/>
          <w:sz w:val="12"/>
          <w:szCs w:val="12"/>
        </w:rPr>
      </w:pPr>
      <w:r w:rsidRPr="003452AE">
        <w:rPr>
          <w:rFonts w:ascii="Times New Roman" w:hAnsi="Times New Roman" w:cs="Times New Roman"/>
          <w:sz w:val="12"/>
          <w:szCs w:val="12"/>
        </w:rPr>
        <w:t>Администрация</w:t>
      </w:r>
    </w:p>
    <w:p w14:paraId="0A288030" w14:textId="77777777" w:rsidR="003452AE" w:rsidRPr="003452AE" w:rsidRDefault="003452AE" w:rsidP="003452AE">
      <w:pPr>
        <w:tabs>
          <w:tab w:val="left" w:pos="0"/>
        </w:tabs>
        <w:spacing w:after="0" w:line="240" w:lineRule="auto"/>
        <w:ind w:firstLine="284"/>
        <w:jc w:val="center"/>
        <w:rPr>
          <w:rFonts w:ascii="Times New Roman" w:hAnsi="Times New Roman" w:cs="Times New Roman"/>
          <w:sz w:val="12"/>
          <w:szCs w:val="12"/>
        </w:rPr>
      </w:pPr>
      <w:r w:rsidRPr="003452AE">
        <w:rPr>
          <w:rFonts w:ascii="Times New Roman" w:hAnsi="Times New Roman" w:cs="Times New Roman"/>
          <w:sz w:val="12"/>
          <w:szCs w:val="12"/>
        </w:rPr>
        <w:t>муниципального района Сергиевский</w:t>
      </w:r>
    </w:p>
    <w:p w14:paraId="4ECA5541" w14:textId="77777777" w:rsidR="003452AE" w:rsidRPr="003452AE" w:rsidRDefault="003452AE" w:rsidP="003452AE">
      <w:pPr>
        <w:tabs>
          <w:tab w:val="left" w:pos="0"/>
        </w:tabs>
        <w:spacing w:after="0" w:line="240" w:lineRule="auto"/>
        <w:ind w:firstLine="284"/>
        <w:jc w:val="center"/>
        <w:rPr>
          <w:rFonts w:ascii="Times New Roman" w:hAnsi="Times New Roman" w:cs="Times New Roman"/>
          <w:sz w:val="12"/>
          <w:szCs w:val="12"/>
        </w:rPr>
      </w:pPr>
      <w:r w:rsidRPr="003452AE">
        <w:rPr>
          <w:rFonts w:ascii="Times New Roman" w:hAnsi="Times New Roman" w:cs="Times New Roman"/>
          <w:sz w:val="12"/>
          <w:szCs w:val="12"/>
        </w:rPr>
        <w:t>Самарской области</w:t>
      </w:r>
    </w:p>
    <w:p w14:paraId="433571B5" w14:textId="77777777" w:rsidR="003452AE" w:rsidRPr="003452AE" w:rsidRDefault="003452AE" w:rsidP="003452AE">
      <w:pPr>
        <w:tabs>
          <w:tab w:val="left" w:pos="0"/>
        </w:tabs>
        <w:spacing w:after="0" w:line="240" w:lineRule="auto"/>
        <w:ind w:firstLine="284"/>
        <w:jc w:val="center"/>
        <w:rPr>
          <w:rFonts w:ascii="Times New Roman" w:hAnsi="Times New Roman" w:cs="Times New Roman"/>
          <w:sz w:val="12"/>
          <w:szCs w:val="12"/>
        </w:rPr>
      </w:pPr>
      <w:r w:rsidRPr="003452AE">
        <w:rPr>
          <w:rFonts w:ascii="Times New Roman" w:hAnsi="Times New Roman" w:cs="Times New Roman"/>
          <w:sz w:val="12"/>
          <w:szCs w:val="12"/>
        </w:rPr>
        <w:t>ПОСТАНОВЛЕНИЕ</w:t>
      </w:r>
    </w:p>
    <w:p w14:paraId="4B453447" w14:textId="77777777" w:rsidR="003452AE" w:rsidRDefault="003452AE" w:rsidP="003452AE">
      <w:pPr>
        <w:tabs>
          <w:tab w:val="left" w:pos="0"/>
        </w:tabs>
        <w:spacing w:after="0" w:line="240" w:lineRule="auto"/>
        <w:ind w:firstLine="284"/>
        <w:rPr>
          <w:rFonts w:ascii="Times New Roman" w:hAnsi="Times New Roman" w:cs="Times New Roman"/>
          <w:sz w:val="12"/>
          <w:szCs w:val="12"/>
        </w:rPr>
      </w:pPr>
      <w:r w:rsidRPr="003452AE">
        <w:rPr>
          <w:rFonts w:ascii="Times New Roman" w:hAnsi="Times New Roman" w:cs="Times New Roman"/>
          <w:sz w:val="12"/>
          <w:szCs w:val="12"/>
        </w:rPr>
        <w:t>«31» марта 2022г.</w:t>
      </w:r>
      <w:r>
        <w:rPr>
          <w:rFonts w:ascii="Times New Roman" w:hAnsi="Times New Roman" w:cs="Times New Roman"/>
          <w:sz w:val="12"/>
          <w:szCs w:val="12"/>
        </w:rPr>
        <w:t xml:space="preserve">                                                                                                                                                                                    </w:t>
      </w:r>
      <w:r w:rsidRPr="003452AE">
        <w:rPr>
          <w:rFonts w:ascii="Times New Roman" w:hAnsi="Times New Roman" w:cs="Times New Roman"/>
          <w:sz w:val="12"/>
          <w:szCs w:val="12"/>
        </w:rPr>
        <w:t xml:space="preserve">                    №322  </w:t>
      </w:r>
    </w:p>
    <w:p w14:paraId="087E2689"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  </w:t>
      </w:r>
    </w:p>
    <w:p w14:paraId="6A98FA2F"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p>
    <w:p w14:paraId="09C2C18F"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14:paraId="0F882E52"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ПОСТАНОВЛЯЕТ:</w:t>
      </w:r>
    </w:p>
    <w:p w14:paraId="7665A912"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14:paraId="35141AF7" w14:textId="52EC7913"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14:paraId="5F5B4048"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«Общий объем финансирования Программы составляет  33 209,71634  тыс. рублей.* </w:t>
      </w:r>
    </w:p>
    <w:p w14:paraId="4ABE0018"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Суммы ежегодного финансирования составляют: </w:t>
      </w:r>
    </w:p>
    <w:p w14:paraId="76166ECF"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в 2020 году – 20 837,24392 тыс. рублей;</w:t>
      </w:r>
    </w:p>
    <w:p w14:paraId="55A5F016"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в 2021 году – 9 164,22101 тыс. рублей;</w:t>
      </w:r>
    </w:p>
    <w:p w14:paraId="59F8639E"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в 2022 году – 1 733,25141  тыс. рублей;</w:t>
      </w:r>
    </w:p>
    <w:p w14:paraId="29128642"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в 2023 году – 1 475,0 тыс. рублей. </w:t>
      </w:r>
    </w:p>
    <w:p w14:paraId="46B54DFE" w14:textId="54EDAA96"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1.2. 2 абзац раздела IV Программы «Ресурсное обеспечение муниципальной программы»   изложить в следующей редакции:  </w:t>
      </w:r>
    </w:p>
    <w:p w14:paraId="347DF612"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 «Необходимый объем финансирования Программы  на 2020-2023 годы составляет  32 594,06753  тыс. рублей*,  в том числе:</w:t>
      </w:r>
    </w:p>
    <w:p w14:paraId="5F55E07C"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14:paraId="7C91EDFA" w14:textId="347A3EE6"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местного бюджета  – 1 322,1122 тыс. руб.,</w:t>
      </w:r>
    </w:p>
    <w:p w14:paraId="05639678" w14:textId="3777AAD6"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областного бюджета – 19 515,13172 тыс. руб.,</w:t>
      </w:r>
    </w:p>
    <w:p w14:paraId="58903CCE" w14:textId="621D4FAB"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 xml:space="preserve"> внебюджетные источники  -     0       тыс. руб.</w:t>
      </w:r>
    </w:p>
    <w:p w14:paraId="3079820E"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Необходимый объем финансирования Программы на 2021 год составляет 9 164,22101    тысяч рублей, в том числе: </w:t>
      </w:r>
    </w:p>
    <w:p w14:paraId="407F170C" w14:textId="4DE1AF3C"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местного бюджета –  978,81128 тыс. руб.,</w:t>
      </w:r>
    </w:p>
    <w:p w14:paraId="66A3F788" w14:textId="04C5A801"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областного бюджета – 8 185,40973 тыс. руб.,</w:t>
      </w:r>
    </w:p>
    <w:p w14:paraId="3B5C03E2" w14:textId="5AAE6DA1"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 xml:space="preserve">внебюджетные источники –      0     тыс. руб. </w:t>
      </w:r>
    </w:p>
    <w:p w14:paraId="540DC905"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Необходимый объем финансирования Программы на 2022 год составляет 1 733,25141 тысяч рублей, в том числе: </w:t>
      </w:r>
    </w:p>
    <w:p w14:paraId="2FE5AF71" w14:textId="5A01F2E0"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местного бюджета –  1 117,6026 тыс. руб.,</w:t>
      </w:r>
    </w:p>
    <w:p w14:paraId="198847BD" w14:textId="44FC020E"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областного бюджета – 615,64881 тыс. руб.,</w:t>
      </w:r>
    </w:p>
    <w:p w14:paraId="1C34CE4B" w14:textId="0AD39053"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 xml:space="preserve">внебюджетные источники –      0     тыс. руб. </w:t>
      </w:r>
    </w:p>
    <w:p w14:paraId="30DAC24D"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Необходимый объем финансирования Программы на 2023 год составляет 1 475,0 тысяч рублей, в том числе: </w:t>
      </w:r>
    </w:p>
    <w:p w14:paraId="535CE082" w14:textId="50A8305E"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средства местного бюджета – 1 475,0 тыс. руб.,</w:t>
      </w:r>
    </w:p>
    <w:p w14:paraId="2D1DC195" w14:textId="07A5A31A"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3452AE">
        <w:rPr>
          <w:rFonts w:ascii="Times New Roman" w:hAnsi="Times New Roman" w:cs="Times New Roman"/>
          <w:sz w:val="12"/>
          <w:szCs w:val="12"/>
        </w:rPr>
        <w:t>средства областного бюджета – 0 тыс. руб.,</w:t>
      </w:r>
    </w:p>
    <w:p w14:paraId="0D7357F7" w14:textId="4F34CC34"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452AE">
        <w:rPr>
          <w:rFonts w:ascii="Times New Roman" w:hAnsi="Times New Roman" w:cs="Times New Roman"/>
          <w:sz w:val="12"/>
          <w:szCs w:val="12"/>
        </w:rPr>
        <w:t>внебюджетные исто</w:t>
      </w:r>
      <w:r>
        <w:rPr>
          <w:rFonts w:ascii="Times New Roman" w:hAnsi="Times New Roman" w:cs="Times New Roman"/>
          <w:sz w:val="12"/>
          <w:szCs w:val="12"/>
        </w:rPr>
        <w:t xml:space="preserve">чники –      0     тыс. руб.». </w:t>
      </w:r>
    </w:p>
    <w:p w14:paraId="1D025ECC" w14:textId="786EDC35"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14:paraId="7EFB7732" w14:textId="42C612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452AE">
        <w:rPr>
          <w:rFonts w:ascii="Times New Roman" w:hAnsi="Times New Roman" w:cs="Times New Roman"/>
          <w:sz w:val="12"/>
          <w:szCs w:val="12"/>
        </w:rPr>
        <w:t>Опубликовать настоящее постановление в газете «Сергиевский Вестник».</w:t>
      </w:r>
    </w:p>
    <w:p w14:paraId="1018B71F" w14:textId="77777777"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sidRPr="003452AE">
        <w:rPr>
          <w:rFonts w:ascii="Times New Roman" w:hAnsi="Times New Roman" w:cs="Times New Roman"/>
          <w:sz w:val="12"/>
          <w:szCs w:val="12"/>
        </w:rPr>
        <w:t>3. Настоящее постановление вступает в силу со дня его официального опубликования.</w:t>
      </w:r>
    </w:p>
    <w:p w14:paraId="33494E3F" w14:textId="75D3F9E1" w:rsidR="003452AE" w:rsidRPr="003452AE" w:rsidRDefault="003452AE" w:rsidP="003452A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452AE">
        <w:rPr>
          <w:rFonts w:ascii="Times New Roman" w:hAnsi="Times New Roman" w:cs="Times New Roman"/>
          <w:sz w:val="12"/>
          <w:szCs w:val="12"/>
        </w:rPr>
        <w:t xml:space="preserve"> </w:t>
      </w:r>
      <w:proofErr w:type="gramStart"/>
      <w:r w:rsidRPr="003452AE">
        <w:rPr>
          <w:rFonts w:ascii="Times New Roman" w:hAnsi="Times New Roman" w:cs="Times New Roman"/>
          <w:sz w:val="12"/>
          <w:szCs w:val="12"/>
        </w:rPr>
        <w:t>Контроль за</w:t>
      </w:r>
      <w:proofErr w:type="gramEnd"/>
      <w:r w:rsidRPr="003452A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Сергиевский Чернова А.Е.    </w:t>
      </w:r>
    </w:p>
    <w:p w14:paraId="60262F7D" w14:textId="77777777" w:rsidR="003452AE" w:rsidRDefault="003452AE" w:rsidP="003452AE">
      <w:pPr>
        <w:tabs>
          <w:tab w:val="left" w:pos="0"/>
        </w:tabs>
        <w:spacing w:after="0" w:line="240" w:lineRule="auto"/>
        <w:ind w:firstLine="284"/>
        <w:jc w:val="right"/>
        <w:rPr>
          <w:rFonts w:ascii="Times New Roman" w:hAnsi="Times New Roman" w:cs="Times New Roman"/>
          <w:sz w:val="12"/>
          <w:szCs w:val="12"/>
        </w:rPr>
      </w:pPr>
      <w:proofErr w:type="spellStart"/>
      <w:r w:rsidRPr="003452AE">
        <w:rPr>
          <w:rFonts w:ascii="Times New Roman" w:hAnsi="Times New Roman" w:cs="Times New Roman"/>
          <w:sz w:val="12"/>
          <w:szCs w:val="12"/>
        </w:rPr>
        <w:t>И.о</w:t>
      </w:r>
      <w:proofErr w:type="spellEnd"/>
      <w:r w:rsidRPr="003452AE">
        <w:rPr>
          <w:rFonts w:ascii="Times New Roman" w:hAnsi="Times New Roman" w:cs="Times New Roman"/>
          <w:sz w:val="12"/>
          <w:szCs w:val="12"/>
        </w:rPr>
        <w:t xml:space="preserve">. Главы  муниципального района Сергиевский           </w:t>
      </w:r>
    </w:p>
    <w:p w14:paraId="46DCB3AB" w14:textId="77777777" w:rsidR="003452AE" w:rsidRDefault="003452AE" w:rsidP="003452AE">
      <w:pPr>
        <w:tabs>
          <w:tab w:val="left" w:pos="0"/>
        </w:tabs>
        <w:spacing w:after="0" w:line="240" w:lineRule="auto"/>
        <w:ind w:firstLine="284"/>
        <w:jc w:val="right"/>
        <w:rPr>
          <w:rFonts w:ascii="Times New Roman" w:hAnsi="Times New Roman" w:cs="Times New Roman"/>
          <w:sz w:val="12"/>
          <w:szCs w:val="12"/>
        </w:rPr>
      </w:pPr>
      <w:r w:rsidRPr="003452AE">
        <w:rPr>
          <w:rFonts w:ascii="Times New Roman" w:hAnsi="Times New Roman" w:cs="Times New Roman"/>
          <w:sz w:val="12"/>
          <w:szCs w:val="12"/>
        </w:rPr>
        <w:t xml:space="preserve">                            А.И. </w:t>
      </w:r>
      <w:proofErr w:type="spellStart"/>
      <w:r w:rsidRPr="003452AE">
        <w:rPr>
          <w:rFonts w:ascii="Times New Roman" w:hAnsi="Times New Roman" w:cs="Times New Roman"/>
          <w:sz w:val="12"/>
          <w:szCs w:val="12"/>
        </w:rPr>
        <w:t>Екамасов</w:t>
      </w:r>
      <w:proofErr w:type="spellEnd"/>
      <w:r w:rsidRPr="003452AE">
        <w:rPr>
          <w:rFonts w:ascii="Times New Roman" w:hAnsi="Times New Roman" w:cs="Times New Roman"/>
          <w:sz w:val="12"/>
          <w:szCs w:val="12"/>
        </w:rPr>
        <w:t xml:space="preserve"> </w:t>
      </w:r>
    </w:p>
    <w:p w14:paraId="507CCFED" w14:textId="77777777" w:rsidR="003452AE" w:rsidRDefault="003452AE" w:rsidP="003452AE">
      <w:pPr>
        <w:tabs>
          <w:tab w:val="left" w:pos="0"/>
        </w:tabs>
        <w:spacing w:after="0" w:line="240" w:lineRule="auto"/>
        <w:ind w:firstLine="284"/>
        <w:jc w:val="right"/>
        <w:rPr>
          <w:rFonts w:ascii="Times New Roman" w:hAnsi="Times New Roman" w:cs="Times New Roman"/>
          <w:sz w:val="12"/>
          <w:szCs w:val="12"/>
        </w:rPr>
      </w:pPr>
    </w:p>
    <w:p w14:paraId="49834150" w14:textId="77777777" w:rsidR="003452AE" w:rsidRPr="003452AE" w:rsidRDefault="003452AE" w:rsidP="003452AE">
      <w:pPr>
        <w:tabs>
          <w:tab w:val="left" w:pos="0"/>
        </w:tabs>
        <w:spacing w:after="0" w:line="240" w:lineRule="auto"/>
        <w:ind w:firstLine="284"/>
        <w:jc w:val="right"/>
        <w:rPr>
          <w:rFonts w:ascii="Times New Roman" w:hAnsi="Times New Roman" w:cs="Times New Roman"/>
          <w:sz w:val="12"/>
          <w:szCs w:val="12"/>
        </w:rPr>
      </w:pP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r>
      <w:r w:rsidRPr="003452AE">
        <w:rPr>
          <w:rFonts w:ascii="Times New Roman" w:hAnsi="Times New Roman" w:cs="Times New Roman"/>
          <w:sz w:val="12"/>
          <w:szCs w:val="12"/>
        </w:rPr>
        <w:tab/>
        <w:t xml:space="preserve">Приложение №1 </w:t>
      </w:r>
    </w:p>
    <w:p w14:paraId="23B86A36" w14:textId="77777777" w:rsidR="003452AE" w:rsidRDefault="003452AE" w:rsidP="003452AE">
      <w:pPr>
        <w:tabs>
          <w:tab w:val="left" w:pos="0"/>
        </w:tabs>
        <w:spacing w:after="0" w:line="240" w:lineRule="auto"/>
        <w:ind w:firstLine="284"/>
        <w:jc w:val="right"/>
        <w:rPr>
          <w:rFonts w:ascii="Times New Roman" w:hAnsi="Times New Roman" w:cs="Times New Roman"/>
          <w:sz w:val="12"/>
          <w:szCs w:val="12"/>
        </w:rPr>
      </w:pPr>
      <w:r w:rsidRPr="003452AE">
        <w:rPr>
          <w:rFonts w:ascii="Times New Roman" w:hAnsi="Times New Roman" w:cs="Times New Roman"/>
          <w:sz w:val="12"/>
          <w:szCs w:val="12"/>
        </w:rPr>
        <w:t xml:space="preserve">                                                                                                                                                                                       </w:t>
      </w:r>
      <w:r>
        <w:rPr>
          <w:rFonts w:ascii="Times New Roman" w:hAnsi="Times New Roman" w:cs="Times New Roman"/>
          <w:sz w:val="12"/>
          <w:szCs w:val="12"/>
        </w:rPr>
        <w:t xml:space="preserve">                   </w:t>
      </w:r>
      <w:r w:rsidRPr="003452AE">
        <w:rPr>
          <w:rFonts w:ascii="Times New Roman" w:hAnsi="Times New Roman" w:cs="Times New Roman"/>
          <w:sz w:val="12"/>
          <w:szCs w:val="12"/>
        </w:rPr>
        <w:t xml:space="preserve">к  Постановлению  </w:t>
      </w:r>
    </w:p>
    <w:p w14:paraId="005D63DE" w14:textId="77777777" w:rsidR="003452AE" w:rsidRDefault="003452AE" w:rsidP="003452A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№322 от</w:t>
      </w:r>
      <w:r w:rsidRPr="003452AE">
        <w:rPr>
          <w:rFonts w:ascii="Times New Roman" w:hAnsi="Times New Roman" w:cs="Times New Roman"/>
          <w:sz w:val="12"/>
          <w:szCs w:val="12"/>
        </w:rPr>
        <w:t xml:space="preserve"> «31» марта 2022 года </w:t>
      </w:r>
    </w:p>
    <w:p w14:paraId="728889CA" w14:textId="12101F22" w:rsidR="003452AE" w:rsidRDefault="003452AE" w:rsidP="003452A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3452AE">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5"/>
        <w:gridCol w:w="1562"/>
        <w:gridCol w:w="286"/>
        <w:gridCol w:w="284"/>
        <w:gridCol w:w="286"/>
        <w:gridCol w:w="284"/>
        <w:gridCol w:w="286"/>
        <w:gridCol w:w="284"/>
        <w:gridCol w:w="286"/>
        <w:gridCol w:w="284"/>
        <w:gridCol w:w="284"/>
        <w:gridCol w:w="286"/>
        <w:gridCol w:w="286"/>
        <w:gridCol w:w="284"/>
        <w:gridCol w:w="288"/>
        <w:gridCol w:w="286"/>
        <w:gridCol w:w="288"/>
        <w:gridCol w:w="289"/>
        <w:gridCol w:w="250"/>
        <w:gridCol w:w="238"/>
        <w:gridCol w:w="713"/>
      </w:tblGrid>
      <w:tr w:rsidR="00B77F4E" w:rsidRPr="003452AE" w14:paraId="540AF42E" w14:textId="77777777" w:rsidTr="00B77F4E">
        <w:trPr>
          <w:trHeight w:val="73"/>
        </w:trPr>
        <w:tc>
          <w:tcPr>
            <w:tcW w:w="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9DE5D"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 </w:t>
            </w:r>
            <w:proofErr w:type="gramStart"/>
            <w:r w:rsidRPr="003452AE">
              <w:rPr>
                <w:rFonts w:ascii="Times New Roman" w:eastAsia="Times New Roman" w:hAnsi="Times New Roman" w:cs="Times New Roman"/>
                <w:color w:val="000000"/>
                <w:sz w:val="12"/>
                <w:szCs w:val="12"/>
                <w:lang w:eastAsia="ru-RU"/>
              </w:rPr>
              <w:t>п</w:t>
            </w:r>
            <w:proofErr w:type="gramEnd"/>
            <w:r w:rsidRPr="003452AE">
              <w:rPr>
                <w:rFonts w:ascii="Times New Roman" w:eastAsia="Times New Roman" w:hAnsi="Times New Roman" w:cs="Times New Roman"/>
                <w:color w:val="000000"/>
                <w:sz w:val="12"/>
                <w:szCs w:val="12"/>
                <w:lang w:eastAsia="ru-RU"/>
              </w:rPr>
              <w:t>/п</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4959C"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Наименование мероприятия</w:t>
            </w:r>
          </w:p>
        </w:tc>
        <w:tc>
          <w:tcPr>
            <w:tcW w:w="185"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63EC7D6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Ед</w:t>
            </w:r>
            <w:proofErr w:type="gramStart"/>
            <w:r w:rsidRPr="003452AE">
              <w:rPr>
                <w:rFonts w:ascii="Times New Roman" w:eastAsia="Times New Roman" w:hAnsi="Times New Roman" w:cs="Times New Roman"/>
                <w:color w:val="000000"/>
                <w:sz w:val="12"/>
                <w:szCs w:val="12"/>
                <w:lang w:eastAsia="ru-RU"/>
              </w:rPr>
              <w:t>.и</w:t>
            </w:r>
            <w:proofErr w:type="gramEnd"/>
            <w:r w:rsidRPr="003452AE">
              <w:rPr>
                <w:rFonts w:ascii="Times New Roman" w:eastAsia="Times New Roman" w:hAnsi="Times New Roman" w:cs="Times New Roman"/>
                <w:color w:val="000000"/>
                <w:sz w:val="12"/>
                <w:szCs w:val="12"/>
                <w:lang w:eastAsia="ru-RU"/>
              </w:rPr>
              <w:t>зм</w:t>
            </w:r>
            <w:proofErr w:type="spellEnd"/>
            <w:r w:rsidRPr="003452AE">
              <w:rPr>
                <w:rFonts w:ascii="Times New Roman" w:eastAsia="Times New Roman" w:hAnsi="Times New Roman" w:cs="Times New Roman"/>
                <w:color w:val="000000"/>
                <w:sz w:val="12"/>
                <w:szCs w:val="12"/>
                <w:lang w:eastAsia="ru-RU"/>
              </w:rPr>
              <w:t>.</w:t>
            </w:r>
          </w:p>
        </w:tc>
        <w:tc>
          <w:tcPr>
            <w:tcW w:w="3550" w:type="pct"/>
            <w:gridSpan w:val="18"/>
            <w:tcBorders>
              <w:top w:val="single" w:sz="4" w:space="0" w:color="auto"/>
              <w:left w:val="nil"/>
              <w:bottom w:val="single" w:sz="4" w:space="0" w:color="auto"/>
              <w:right w:val="single" w:sz="4" w:space="0" w:color="auto"/>
            </w:tcBorders>
            <w:shd w:val="clear" w:color="auto" w:fill="auto"/>
            <w:noWrap/>
            <w:vAlign w:val="bottom"/>
            <w:hideMark/>
          </w:tcPr>
          <w:p w14:paraId="0292C7E3"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Финансирование в тыс. руб.(*)</w:t>
            </w:r>
          </w:p>
        </w:tc>
      </w:tr>
      <w:tr w:rsidR="00B77F4E" w:rsidRPr="003452AE" w14:paraId="5217D8B7" w14:textId="77777777" w:rsidTr="00B77F4E">
        <w:trPr>
          <w:cantSplit/>
          <w:trHeight w:val="73"/>
        </w:trPr>
        <w:tc>
          <w:tcPr>
            <w:tcW w:w="2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4662B4"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p>
        </w:tc>
        <w:tc>
          <w:tcPr>
            <w:tcW w:w="101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4563A3"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470C52A9" w14:textId="77777777" w:rsidR="003452AE" w:rsidRPr="003452AE" w:rsidRDefault="003452AE" w:rsidP="003452AE">
            <w:pPr>
              <w:spacing w:after="0" w:line="240" w:lineRule="auto"/>
              <w:ind w:left="113" w:right="113"/>
              <w:rPr>
                <w:rFonts w:ascii="Times New Roman" w:eastAsia="Times New Roman" w:hAnsi="Times New Roman" w:cs="Times New Roman"/>
                <w:color w:val="000000"/>
                <w:sz w:val="12"/>
                <w:szCs w:val="12"/>
                <w:lang w:eastAsia="ru-RU"/>
              </w:rPr>
            </w:pP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ECBED5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Всего</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14:paraId="305D1B8A"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2020 год</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14:paraId="7EF65D6A"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2021 год</w:t>
            </w:r>
          </w:p>
        </w:tc>
        <w:tc>
          <w:tcPr>
            <w:tcW w:w="740" w:type="pct"/>
            <w:gridSpan w:val="4"/>
            <w:tcBorders>
              <w:top w:val="single" w:sz="4" w:space="0" w:color="auto"/>
              <w:left w:val="nil"/>
              <w:bottom w:val="single" w:sz="4" w:space="0" w:color="auto"/>
              <w:right w:val="single" w:sz="4" w:space="0" w:color="000000"/>
            </w:tcBorders>
            <w:shd w:val="clear" w:color="auto" w:fill="auto"/>
            <w:vAlign w:val="center"/>
            <w:hideMark/>
          </w:tcPr>
          <w:p w14:paraId="4C6A9502"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2022 год</w:t>
            </w:r>
          </w:p>
        </w:tc>
        <w:tc>
          <w:tcPr>
            <w:tcW w:w="689" w:type="pct"/>
            <w:gridSpan w:val="4"/>
            <w:tcBorders>
              <w:top w:val="single" w:sz="4" w:space="0" w:color="auto"/>
              <w:left w:val="nil"/>
              <w:bottom w:val="single" w:sz="4" w:space="0" w:color="auto"/>
              <w:right w:val="single" w:sz="4" w:space="0" w:color="000000"/>
            </w:tcBorders>
            <w:shd w:val="clear" w:color="auto" w:fill="auto"/>
            <w:vAlign w:val="center"/>
            <w:hideMark/>
          </w:tcPr>
          <w:p w14:paraId="2FE33DFA"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2023 год</w:t>
            </w:r>
          </w:p>
        </w:tc>
        <w:tc>
          <w:tcPr>
            <w:tcW w:w="462" w:type="pct"/>
            <w:vMerge w:val="restart"/>
            <w:tcBorders>
              <w:top w:val="nil"/>
              <w:left w:val="nil"/>
              <w:right w:val="single" w:sz="4" w:space="0" w:color="auto"/>
            </w:tcBorders>
            <w:shd w:val="clear" w:color="auto" w:fill="auto"/>
            <w:vAlign w:val="center"/>
            <w:hideMark/>
          </w:tcPr>
          <w:p w14:paraId="3BCD67E7" w14:textId="0D25A01E"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исполнители</w:t>
            </w:r>
          </w:p>
        </w:tc>
      </w:tr>
      <w:tr w:rsidR="00B77F4E" w:rsidRPr="003452AE" w14:paraId="2D419DCB" w14:textId="77777777" w:rsidTr="00B77F4E">
        <w:trPr>
          <w:cantSplit/>
          <w:trHeight w:val="1134"/>
        </w:trPr>
        <w:tc>
          <w:tcPr>
            <w:tcW w:w="2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E1CF7A"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p>
        </w:tc>
        <w:tc>
          <w:tcPr>
            <w:tcW w:w="101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E163D9"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5DC03E4B" w14:textId="77777777" w:rsidR="003452AE" w:rsidRPr="003452AE" w:rsidRDefault="003452AE" w:rsidP="003452AE">
            <w:pPr>
              <w:spacing w:after="0" w:line="240" w:lineRule="auto"/>
              <w:ind w:left="113" w:right="113"/>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14:paraId="3322A18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29ABF0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9F88B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Мест</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44BF8F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Обл</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9C0A6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A48F5D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0C888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Мест</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7DDB4A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Обл</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F69155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D64387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D71E3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Мест</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FAF474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Обл</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24D343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6D93D9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Итого</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271D477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Мест</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294C5AA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3452AE">
              <w:rPr>
                <w:rFonts w:ascii="Times New Roman" w:eastAsia="Times New Roman" w:hAnsi="Times New Roman" w:cs="Times New Roman"/>
                <w:color w:val="000000"/>
                <w:sz w:val="12"/>
                <w:szCs w:val="12"/>
                <w:lang w:eastAsia="ru-RU"/>
              </w:rPr>
              <w:t>Обл</w:t>
            </w:r>
            <w:proofErr w:type="gramStart"/>
            <w:r w:rsidRPr="003452AE">
              <w:rPr>
                <w:rFonts w:ascii="Times New Roman" w:eastAsia="Times New Roman" w:hAnsi="Times New Roman" w:cs="Times New Roman"/>
                <w:color w:val="000000"/>
                <w:sz w:val="12"/>
                <w:szCs w:val="12"/>
                <w:lang w:eastAsia="ru-RU"/>
              </w:rPr>
              <w:t>.б</w:t>
            </w:r>
            <w:proofErr w:type="spellEnd"/>
            <w:proofErr w:type="gramEnd"/>
            <w:r w:rsidRPr="003452AE">
              <w:rPr>
                <w:rFonts w:ascii="Times New Roman" w:eastAsia="Times New Roman" w:hAnsi="Times New Roman" w:cs="Times New Roman"/>
                <w:color w:val="000000"/>
                <w:sz w:val="12"/>
                <w:szCs w:val="12"/>
                <w:lang w:eastAsia="ru-RU"/>
              </w:rPr>
              <w:t>-т</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713DB29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Внебюджет</w:t>
            </w:r>
          </w:p>
        </w:tc>
        <w:tc>
          <w:tcPr>
            <w:tcW w:w="462" w:type="pct"/>
            <w:vMerge/>
            <w:tcBorders>
              <w:left w:val="nil"/>
              <w:bottom w:val="single" w:sz="4" w:space="0" w:color="auto"/>
              <w:right w:val="single" w:sz="4" w:space="0" w:color="auto"/>
            </w:tcBorders>
            <w:shd w:val="clear" w:color="auto" w:fill="auto"/>
            <w:hideMark/>
          </w:tcPr>
          <w:p w14:paraId="66FA5952" w14:textId="7C0BF051"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p>
        </w:tc>
      </w:tr>
      <w:tr w:rsidR="00B77F4E" w:rsidRPr="003452AE" w14:paraId="792B5AF4"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494F4A04"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w:t>
            </w:r>
          </w:p>
        </w:tc>
        <w:tc>
          <w:tcPr>
            <w:tcW w:w="1010" w:type="pct"/>
            <w:tcBorders>
              <w:top w:val="nil"/>
              <w:left w:val="nil"/>
              <w:bottom w:val="single" w:sz="4" w:space="0" w:color="auto"/>
              <w:right w:val="single" w:sz="4" w:space="0" w:color="auto"/>
            </w:tcBorders>
            <w:shd w:val="clear" w:color="auto" w:fill="auto"/>
            <w:vAlign w:val="center"/>
            <w:hideMark/>
          </w:tcPr>
          <w:p w14:paraId="01D74A0F"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3452AE">
              <w:rPr>
                <w:rFonts w:ascii="Times New Roman" w:eastAsia="Times New Roman" w:hAnsi="Times New Roman" w:cs="Times New Roman"/>
                <w:color w:val="000000"/>
                <w:sz w:val="12"/>
                <w:szCs w:val="12"/>
                <w:lang w:eastAsia="ru-RU"/>
              </w:rPr>
              <w:t>водоохранных</w:t>
            </w:r>
            <w:proofErr w:type="spellEnd"/>
            <w:r w:rsidRPr="003452AE">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B40C35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91D82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C1E96A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8664E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AD8C7E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79E3A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41F4561"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B5473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79226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129B01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754768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54310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70,00000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EE88E9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AB201A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9F7421C"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70,00000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0DAFF41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70,00000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323471A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20F9A05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2389D133"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Администрация </w:t>
            </w:r>
            <w:proofErr w:type="spellStart"/>
            <w:r w:rsidRPr="003452AE">
              <w:rPr>
                <w:rFonts w:ascii="Times New Roman" w:eastAsia="Times New Roman" w:hAnsi="Times New Roman" w:cs="Times New Roman"/>
                <w:color w:val="000000"/>
                <w:sz w:val="12"/>
                <w:szCs w:val="12"/>
                <w:lang w:eastAsia="ru-RU"/>
              </w:rPr>
              <w:t>м.р</w:t>
            </w:r>
            <w:proofErr w:type="spellEnd"/>
            <w:r w:rsidRPr="003452AE">
              <w:rPr>
                <w:rFonts w:ascii="Times New Roman" w:eastAsia="Times New Roman" w:hAnsi="Times New Roman" w:cs="Times New Roman"/>
                <w:color w:val="000000"/>
                <w:sz w:val="12"/>
                <w:szCs w:val="12"/>
                <w:lang w:eastAsia="ru-RU"/>
              </w:rPr>
              <w:t>. Сергиевский</w:t>
            </w:r>
          </w:p>
        </w:tc>
      </w:tr>
      <w:tr w:rsidR="00B77F4E" w:rsidRPr="003452AE" w14:paraId="4BD657EE" w14:textId="77777777" w:rsidTr="00B77F4E">
        <w:trPr>
          <w:cantSplit/>
          <w:trHeight w:val="7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0F4D4325"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w:t>
            </w:r>
          </w:p>
        </w:tc>
        <w:tc>
          <w:tcPr>
            <w:tcW w:w="1010" w:type="pct"/>
            <w:tcBorders>
              <w:top w:val="nil"/>
              <w:left w:val="nil"/>
              <w:bottom w:val="single" w:sz="4" w:space="0" w:color="auto"/>
              <w:right w:val="single" w:sz="4" w:space="0" w:color="auto"/>
            </w:tcBorders>
            <w:shd w:val="clear" w:color="auto" w:fill="auto"/>
            <w:vAlign w:val="center"/>
            <w:hideMark/>
          </w:tcPr>
          <w:p w14:paraId="2215A9B3"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41C07E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67F48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617,54100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91C76B8"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17,54100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0359F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17,54100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F9F52D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3AC4F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FA35275"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9F2FB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F657D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593F30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7DFF271"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64C62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100,00000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612654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AC3A3C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E6F5E2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300,00000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217C4CA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300,00000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38962D0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744AA83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6F23CF58"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6B714924"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78F83420"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w:t>
            </w:r>
          </w:p>
        </w:tc>
        <w:tc>
          <w:tcPr>
            <w:tcW w:w="1010" w:type="pct"/>
            <w:tcBorders>
              <w:top w:val="nil"/>
              <w:left w:val="nil"/>
              <w:bottom w:val="single" w:sz="4" w:space="0" w:color="auto"/>
              <w:right w:val="single" w:sz="4" w:space="0" w:color="auto"/>
            </w:tcBorders>
            <w:shd w:val="clear" w:color="auto" w:fill="auto"/>
            <w:vAlign w:val="center"/>
            <w:hideMark/>
          </w:tcPr>
          <w:p w14:paraId="64F4BAB1"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1BAAF6F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D0187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760,00000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247B825"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70234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D0651B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794A5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625F7A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9A616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98E02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DB0EC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7D1E7DE"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B8FCC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5C5281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79EF79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88DD093"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360,00000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6387542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360,00000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59B4DB5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0A50BEF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56BB5323"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6364A72B"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740FEBB4" w14:textId="77777777" w:rsidR="003452AE" w:rsidRPr="003452AE" w:rsidRDefault="003452AE" w:rsidP="003452AE">
            <w:pPr>
              <w:spacing w:after="0" w:line="240" w:lineRule="auto"/>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4</w:t>
            </w:r>
          </w:p>
        </w:tc>
        <w:tc>
          <w:tcPr>
            <w:tcW w:w="1010" w:type="pct"/>
            <w:tcBorders>
              <w:top w:val="nil"/>
              <w:left w:val="nil"/>
              <w:bottom w:val="single" w:sz="4" w:space="0" w:color="auto"/>
              <w:right w:val="single" w:sz="4" w:space="0" w:color="auto"/>
            </w:tcBorders>
            <w:shd w:val="clear" w:color="auto" w:fill="auto"/>
            <w:vAlign w:val="center"/>
            <w:hideMark/>
          </w:tcPr>
          <w:p w14:paraId="21D23B86" w14:textId="77777777" w:rsidR="003452AE" w:rsidRPr="003452AE" w:rsidRDefault="003452AE" w:rsidP="003452AE">
            <w:pPr>
              <w:spacing w:after="0" w:line="240" w:lineRule="auto"/>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3452AE">
              <w:rPr>
                <w:rFonts w:ascii="Times New Roman" w:eastAsia="Times New Roman" w:hAnsi="Times New Roman" w:cs="Times New Roman"/>
                <w:sz w:val="12"/>
                <w:szCs w:val="12"/>
                <w:lang w:eastAsia="ru-RU"/>
              </w:rPr>
              <w:t>водоохранные</w:t>
            </w:r>
            <w:proofErr w:type="spellEnd"/>
            <w:r w:rsidRPr="003452AE">
              <w:rPr>
                <w:rFonts w:ascii="Times New Roman" w:eastAsia="Times New Roman" w:hAnsi="Times New Roman" w:cs="Times New Roman"/>
                <w:sz w:val="12"/>
                <w:szCs w:val="12"/>
                <w:lang w:eastAsia="ru-RU"/>
              </w:rPr>
              <w:t xml:space="preserve"> зоны и зоны рекреации)</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19424326"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 xml:space="preserve">2020-2023 г. </w:t>
            </w:r>
            <w:proofErr w:type="gramStart"/>
            <w:r w:rsidRPr="003452AE">
              <w:rPr>
                <w:rFonts w:ascii="Times New Roman" w:eastAsia="Times New Roman" w:hAnsi="Times New Roman" w:cs="Times New Roman"/>
                <w:sz w:val="12"/>
                <w:szCs w:val="12"/>
                <w:lang w:eastAsia="ru-RU"/>
              </w:rPr>
              <w:t>г</w:t>
            </w:r>
            <w:proofErr w:type="gramEnd"/>
            <w:r w:rsidRPr="003452AE">
              <w:rPr>
                <w:rFonts w:ascii="Times New Roman" w:eastAsia="Times New Roman" w:hAnsi="Times New Roman" w:cs="Times New Roman"/>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16B683"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832,45900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6491C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132,45900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39AFD2"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132,45900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11B0965"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443624"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4DDE3BC"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768947"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7D246F"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EBA6A4"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364C635"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14B6EC"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200,00000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1BA4325"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1AE99E3"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2528332"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sz w:val="12"/>
                <w:szCs w:val="12"/>
                <w:lang w:eastAsia="ru-RU"/>
              </w:rPr>
            </w:pPr>
            <w:r w:rsidRPr="003452AE">
              <w:rPr>
                <w:rFonts w:ascii="Times New Roman" w:eastAsia="Times New Roman" w:hAnsi="Times New Roman" w:cs="Times New Roman"/>
                <w:b/>
                <w:bCs/>
                <w:sz w:val="12"/>
                <w:szCs w:val="12"/>
                <w:lang w:eastAsia="ru-RU"/>
              </w:rPr>
              <w:t>500,00000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327FC498"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500,00000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6AA5D43C"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76CBEA8B"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07F1D428" w14:textId="77777777" w:rsidR="003452AE" w:rsidRPr="003452AE" w:rsidRDefault="003452AE" w:rsidP="003452AE">
            <w:pPr>
              <w:spacing w:after="0" w:line="240" w:lineRule="auto"/>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МКУ УЗЗ</w:t>
            </w:r>
            <w:proofErr w:type="gramStart"/>
            <w:r w:rsidRPr="003452AE">
              <w:rPr>
                <w:rFonts w:ascii="Times New Roman" w:eastAsia="Times New Roman" w:hAnsi="Times New Roman" w:cs="Times New Roman"/>
                <w:sz w:val="12"/>
                <w:szCs w:val="12"/>
                <w:lang w:eastAsia="ru-RU"/>
              </w:rPr>
              <w:t>,А</w:t>
            </w:r>
            <w:proofErr w:type="gramEnd"/>
            <w:r w:rsidRPr="003452AE">
              <w:rPr>
                <w:rFonts w:ascii="Times New Roman" w:eastAsia="Times New Roman" w:hAnsi="Times New Roman" w:cs="Times New Roman"/>
                <w:sz w:val="12"/>
                <w:szCs w:val="12"/>
                <w:lang w:eastAsia="ru-RU"/>
              </w:rPr>
              <w:t xml:space="preserve"> и Г</w:t>
            </w:r>
          </w:p>
        </w:tc>
      </w:tr>
      <w:tr w:rsidR="00B77F4E" w:rsidRPr="003452AE" w14:paraId="04F1C9E3" w14:textId="77777777" w:rsidTr="00B77F4E">
        <w:trPr>
          <w:cantSplit/>
          <w:trHeight w:val="877"/>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276E1602" w14:textId="77777777" w:rsidR="003452AE" w:rsidRPr="003452AE" w:rsidRDefault="003452AE" w:rsidP="003452AE">
            <w:pPr>
              <w:spacing w:after="0" w:line="240" w:lineRule="auto"/>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5</w:t>
            </w:r>
          </w:p>
        </w:tc>
        <w:tc>
          <w:tcPr>
            <w:tcW w:w="1010" w:type="pct"/>
            <w:tcBorders>
              <w:top w:val="nil"/>
              <w:left w:val="nil"/>
              <w:bottom w:val="single" w:sz="4" w:space="0" w:color="auto"/>
              <w:right w:val="single" w:sz="4" w:space="0" w:color="auto"/>
            </w:tcBorders>
            <w:shd w:val="clear" w:color="auto" w:fill="auto"/>
            <w:vAlign w:val="center"/>
            <w:hideMark/>
          </w:tcPr>
          <w:p w14:paraId="454F0818" w14:textId="77777777" w:rsidR="003452AE" w:rsidRPr="003452AE" w:rsidRDefault="003452AE" w:rsidP="003452AE">
            <w:pPr>
              <w:spacing w:after="0" w:line="240" w:lineRule="auto"/>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Приобретение контейнеров для сбора ТКО</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03F6517F"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 xml:space="preserve">2020-2023 </w:t>
            </w:r>
            <w:proofErr w:type="spellStart"/>
            <w:r w:rsidRPr="003452AE">
              <w:rPr>
                <w:rFonts w:ascii="Times New Roman" w:eastAsia="Times New Roman" w:hAnsi="Times New Roman" w:cs="Times New Roman"/>
                <w:sz w:val="12"/>
                <w:szCs w:val="12"/>
                <w:lang w:eastAsia="ru-RU"/>
              </w:rPr>
              <w:t>г.</w:t>
            </w:r>
            <w:proofErr w:type="gramStart"/>
            <w:r w:rsidRPr="003452AE">
              <w:rPr>
                <w:rFonts w:ascii="Times New Roman" w:eastAsia="Times New Roman" w:hAnsi="Times New Roman" w:cs="Times New Roman"/>
                <w:sz w:val="12"/>
                <w:szCs w:val="12"/>
                <w:lang w:eastAsia="ru-RU"/>
              </w:rPr>
              <w:t>г</w:t>
            </w:r>
            <w:proofErr w:type="spellEnd"/>
            <w:proofErr w:type="gramEnd"/>
            <w:r w:rsidRPr="003452AE">
              <w:rPr>
                <w:rFonts w:ascii="Times New Roman" w:eastAsia="Times New Roman" w:hAnsi="Times New Roman" w:cs="Times New Roman"/>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A1214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sz w:val="12"/>
                <w:szCs w:val="12"/>
                <w:lang w:eastAsia="ru-RU"/>
              </w:rPr>
            </w:pPr>
            <w:r w:rsidRPr="003452AE">
              <w:rPr>
                <w:rFonts w:ascii="Times New Roman" w:eastAsia="Times New Roman" w:hAnsi="Times New Roman" w:cs="Times New Roman"/>
                <w:b/>
                <w:bCs/>
                <w:sz w:val="12"/>
                <w:szCs w:val="12"/>
                <w:lang w:eastAsia="ru-RU"/>
              </w:rPr>
              <w:t>422,25000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F862D62"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87CFDC"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A3DFACB"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CB2FB7"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BF23D8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2F0070"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30C2D3"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6AECEFA"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B471ABF"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272,25000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D9E7A2"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272,25000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F97E7F4"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1AA34AA"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9B33101"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sz w:val="12"/>
                <w:szCs w:val="12"/>
                <w:lang w:eastAsia="ru-RU"/>
              </w:rPr>
            </w:pPr>
            <w:r w:rsidRPr="003452AE">
              <w:rPr>
                <w:rFonts w:ascii="Times New Roman" w:eastAsia="Times New Roman" w:hAnsi="Times New Roman" w:cs="Times New Roman"/>
                <w:b/>
                <w:bCs/>
                <w:sz w:val="12"/>
                <w:szCs w:val="12"/>
                <w:lang w:eastAsia="ru-RU"/>
              </w:rPr>
              <w:t>150,00000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0A6BC5A3"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150,00000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6389C29F"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36FC47BF" w14:textId="77777777" w:rsidR="003452AE" w:rsidRPr="003452AE" w:rsidRDefault="003452AE" w:rsidP="003452AE">
            <w:pPr>
              <w:spacing w:after="0" w:line="240" w:lineRule="auto"/>
              <w:ind w:left="113" w:right="113"/>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07593924" w14:textId="77777777" w:rsidR="003452AE" w:rsidRPr="003452AE" w:rsidRDefault="003452AE" w:rsidP="003452AE">
            <w:pPr>
              <w:spacing w:after="0" w:line="240" w:lineRule="auto"/>
              <w:jc w:val="center"/>
              <w:rPr>
                <w:rFonts w:ascii="Times New Roman" w:eastAsia="Times New Roman" w:hAnsi="Times New Roman" w:cs="Times New Roman"/>
                <w:sz w:val="12"/>
                <w:szCs w:val="12"/>
                <w:lang w:eastAsia="ru-RU"/>
              </w:rPr>
            </w:pPr>
            <w:r w:rsidRPr="003452AE">
              <w:rPr>
                <w:rFonts w:ascii="Times New Roman" w:eastAsia="Times New Roman" w:hAnsi="Times New Roman" w:cs="Times New Roman"/>
                <w:sz w:val="12"/>
                <w:szCs w:val="12"/>
                <w:lang w:eastAsia="ru-RU"/>
              </w:rPr>
              <w:t>МКУ УЗЗ</w:t>
            </w:r>
            <w:proofErr w:type="gramStart"/>
            <w:r w:rsidRPr="003452AE">
              <w:rPr>
                <w:rFonts w:ascii="Times New Roman" w:eastAsia="Times New Roman" w:hAnsi="Times New Roman" w:cs="Times New Roman"/>
                <w:sz w:val="12"/>
                <w:szCs w:val="12"/>
                <w:lang w:eastAsia="ru-RU"/>
              </w:rPr>
              <w:t>,А</w:t>
            </w:r>
            <w:proofErr w:type="gramEnd"/>
            <w:r w:rsidRPr="003452AE">
              <w:rPr>
                <w:rFonts w:ascii="Times New Roman" w:eastAsia="Times New Roman" w:hAnsi="Times New Roman" w:cs="Times New Roman"/>
                <w:sz w:val="12"/>
                <w:szCs w:val="12"/>
                <w:lang w:eastAsia="ru-RU"/>
              </w:rPr>
              <w:t xml:space="preserve"> и Г</w:t>
            </w:r>
          </w:p>
        </w:tc>
      </w:tr>
      <w:tr w:rsidR="00B77F4E" w:rsidRPr="003452AE" w14:paraId="1D9A0D60"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4ADAB898"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6</w:t>
            </w:r>
          </w:p>
        </w:tc>
        <w:tc>
          <w:tcPr>
            <w:tcW w:w="1010" w:type="pct"/>
            <w:tcBorders>
              <w:top w:val="nil"/>
              <w:left w:val="nil"/>
              <w:bottom w:val="single" w:sz="4" w:space="0" w:color="auto"/>
              <w:right w:val="single" w:sz="4" w:space="0" w:color="auto"/>
            </w:tcBorders>
            <w:shd w:val="clear" w:color="auto" w:fill="auto"/>
            <w:vAlign w:val="center"/>
            <w:hideMark/>
          </w:tcPr>
          <w:p w14:paraId="43E882B9"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3452AE">
              <w:rPr>
                <w:rFonts w:ascii="Times New Roman" w:eastAsia="Times New Roman" w:hAnsi="Times New Roman" w:cs="Times New Roman"/>
                <w:color w:val="000000"/>
                <w:sz w:val="12"/>
                <w:szCs w:val="12"/>
                <w:lang w:eastAsia="ru-RU"/>
              </w:rPr>
              <w:t>пробретение</w:t>
            </w:r>
            <w:proofErr w:type="spellEnd"/>
            <w:r w:rsidRPr="003452AE">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49EBD57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68088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D1CBB0C"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40B3A0"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737A2C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6C286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C56B0CD"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4C99EC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DD5797"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7761C2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922543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05923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1C7A98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3BEFCC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50F33CBF"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1E6E53E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0995FA6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59B3CBF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61A54D79"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Администрация </w:t>
            </w:r>
            <w:proofErr w:type="spellStart"/>
            <w:r w:rsidRPr="003452AE">
              <w:rPr>
                <w:rFonts w:ascii="Times New Roman" w:eastAsia="Times New Roman" w:hAnsi="Times New Roman" w:cs="Times New Roman"/>
                <w:color w:val="000000"/>
                <w:sz w:val="12"/>
                <w:szCs w:val="12"/>
                <w:lang w:eastAsia="ru-RU"/>
              </w:rPr>
              <w:t>м.р</w:t>
            </w:r>
            <w:proofErr w:type="spellEnd"/>
            <w:r w:rsidRPr="003452AE">
              <w:rPr>
                <w:rFonts w:ascii="Times New Roman" w:eastAsia="Times New Roman" w:hAnsi="Times New Roman" w:cs="Times New Roman"/>
                <w:color w:val="000000"/>
                <w:sz w:val="12"/>
                <w:szCs w:val="12"/>
                <w:lang w:eastAsia="ru-RU"/>
              </w:rPr>
              <w:t>. Сергиевский</w:t>
            </w:r>
          </w:p>
        </w:tc>
      </w:tr>
      <w:tr w:rsidR="00B77F4E" w:rsidRPr="003452AE" w14:paraId="31FFAAC4"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39FFDD5D"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lastRenderedPageBreak/>
              <w:t>7</w:t>
            </w:r>
          </w:p>
        </w:tc>
        <w:tc>
          <w:tcPr>
            <w:tcW w:w="1010" w:type="pct"/>
            <w:tcBorders>
              <w:top w:val="nil"/>
              <w:left w:val="nil"/>
              <w:bottom w:val="single" w:sz="4" w:space="0" w:color="auto"/>
              <w:right w:val="single" w:sz="4" w:space="0" w:color="auto"/>
            </w:tcBorders>
            <w:shd w:val="clear" w:color="auto" w:fill="auto"/>
            <w:vAlign w:val="center"/>
            <w:hideMark/>
          </w:tcPr>
          <w:p w14:paraId="27DC092F"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F59261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A172E4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188,00000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6571F2D"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753E2D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831C4E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5C466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705F83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B1060A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38,00000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5988A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BDBD37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B4C7EE7"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0AD5BB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5A4D96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035B87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7F2517E"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50,00000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262D4BA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32BD244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1D24CDD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27F9B774"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4184A8D0" w14:textId="77777777" w:rsidTr="00B77F4E">
        <w:trPr>
          <w:cantSplit/>
          <w:trHeight w:val="73"/>
        </w:trPr>
        <w:tc>
          <w:tcPr>
            <w:tcW w:w="255" w:type="pct"/>
            <w:tcBorders>
              <w:top w:val="nil"/>
              <w:left w:val="single" w:sz="4" w:space="0" w:color="auto"/>
              <w:bottom w:val="single" w:sz="4" w:space="0" w:color="auto"/>
              <w:right w:val="single" w:sz="4" w:space="0" w:color="auto"/>
            </w:tcBorders>
            <w:shd w:val="clear" w:color="auto" w:fill="auto"/>
            <w:vAlign w:val="center"/>
            <w:hideMark/>
          </w:tcPr>
          <w:p w14:paraId="384701F0"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8</w:t>
            </w:r>
          </w:p>
        </w:tc>
        <w:tc>
          <w:tcPr>
            <w:tcW w:w="1010" w:type="pct"/>
            <w:tcBorders>
              <w:top w:val="nil"/>
              <w:left w:val="nil"/>
              <w:bottom w:val="single" w:sz="4" w:space="0" w:color="auto"/>
              <w:right w:val="single" w:sz="4" w:space="0" w:color="auto"/>
            </w:tcBorders>
            <w:shd w:val="clear" w:color="auto" w:fill="auto"/>
            <w:vAlign w:val="center"/>
            <w:hideMark/>
          </w:tcPr>
          <w:p w14:paraId="17221AC6"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1269D57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2E8D7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1F615A0"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A87D9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2E6961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317FB5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A1136E7"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742C0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0C93EB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378B5B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8E0449C"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B4FCA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04E30D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2B3B61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35C72A2"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15,00000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4CA67D2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15,00000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2A1B486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73B4B8E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772780C9"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Администрация </w:t>
            </w:r>
            <w:proofErr w:type="spellStart"/>
            <w:r w:rsidRPr="003452AE">
              <w:rPr>
                <w:rFonts w:ascii="Times New Roman" w:eastAsia="Times New Roman" w:hAnsi="Times New Roman" w:cs="Times New Roman"/>
                <w:color w:val="000000"/>
                <w:sz w:val="12"/>
                <w:szCs w:val="12"/>
                <w:lang w:eastAsia="ru-RU"/>
              </w:rPr>
              <w:t>м.р</w:t>
            </w:r>
            <w:proofErr w:type="spellEnd"/>
            <w:r w:rsidRPr="003452AE">
              <w:rPr>
                <w:rFonts w:ascii="Times New Roman" w:eastAsia="Times New Roman" w:hAnsi="Times New Roman" w:cs="Times New Roman"/>
                <w:color w:val="000000"/>
                <w:sz w:val="12"/>
                <w:szCs w:val="12"/>
                <w:lang w:eastAsia="ru-RU"/>
              </w:rPr>
              <w:t>. Сергиевский</w:t>
            </w:r>
          </w:p>
        </w:tc>
      </w:tr>
      <w:tr w:rsidR="00B77F4E" w:rsidRPr="003452AE" w14:paraId="430E5669" w14:textId="77777777" w:rsidTr="00B77F4E">
        <w:trPr>
          <w:cantSplit/>
          <w:trHeight w:val="73"/>
        </w:trPr>
        <w:tc>
          <w:tcPr>
            <w:tcW w:w="255" w:type="pct"/>
            <w:tcBorders>
              <w:top w:val="nil"/>
              <w:left w:val="single" w:sz="4" w:space="0" w:color="auto"/>
              <w:bottom w:val="single" w:sz="4" w:space="0" w:color="auto"/>
              <w:right w:val="nil"/>
            </w:tcBorders>
            <w:shd w:val="clear" w:color="auto" w:fill="auto"/>
            <w:vAlign w:val="center"/>
            <w:hideMark/>
          </w:tcPr>
          <w:p w14:paraId="194D0EE7"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9</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14:paraId="3C417781"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 </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3692638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023AA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25 294,25440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591842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20 542,24392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883B7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1 027,11220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75F0A6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19 515,13172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41E925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3E00E28"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4 752,01048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8C017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237,60075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21833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4 514,40973</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BB3529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973FF2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210AA5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4640C1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30E6E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8174B97"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40BBBC9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7D3FCE4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13D9E55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294123FC"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13E4ED14" w14:textId="77777777" w:rsidTr="00B77F4E">
        <w:trPr>
          <w:cantSplit/>
          <w:trHeight w:val="957"/>
        </w:trPr>
        <w:tc>
          <w:tcPr>
            <w:tcW w:w="255" w:type="pct"/>
            <w:tcBorders>
              <w:top w:val="nil"/>
              <w:left w:val="single" w:sz="4" w:space="0" w:color="auto"/>
              <w:bottom w:val="single" w:sz="4" w:space="0" w:color="auto"/>
              <w:right w:val="nil"/>
            </w:tcBorders>
            <w:shd w:val="clear" w:color="auto" w:fill="auto"/>
            <w:vAlign w:val="center"/>
            <w:hideMark/>
          </w:tcPr>
          <w:p w14:paraId="1815C826"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10</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14:paraId="16AC10A8"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Согласование документации в органах, уполномоченных на проведение государственной экспертизы </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6207AF0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D1BF7C"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3 031,57895</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8ABD722"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368FA1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D4EE37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789B3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BE7E1D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3 031,57895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9D0439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151,57895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5BE823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2 880,00000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896BAB8"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98601E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03EBA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32758093"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0D265BC"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295D171"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48907DF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6A3E5DF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75A8357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5117AA16"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2F223191" w14:textId="77777777" w:rsidTr="00B77F4E">
        <w:trPr>
          <w:cantSplit/>
          <w:trHeight w:val="73"/>
        </w:trPr>
        <w:tc>
          <w:tcPr>
            <w:tcW w:w="255" w:type="pct"/>
            <w:tcBorders>
              <w:top w:val="nil"/>
              <w:left w:val="single" w:sz="4" w:space="0" w:color="auto"/>
              <w:bottom w:val="single" w:sz="4" w:space="0" w:color="auto"/>
              <w:right w:val="nil"/>
            </w:tcBorders>
            <w:shd w:val="clear" w:color="auto" w:fill="auto"/>
            <w:vAlign w:val="center"/>
            <w:hideMark/>
          </w:tcPr>
          <w:p w14:paraId="5067DEFF"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11</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14:paraId="3BE2C876" w14:textId="77777777" w:rsidR="003452AE" w:rsidRPr="003452AE" w:rsidRDefault="003452AE" w:rsidP="003452AE">
            <w:pPr>
              <w:spacing w:after="0" w:line="240" w:lineRule="auto"/>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Подключение </w:t>
            </w:r>
            <w:proofErr w:type="spellStart"/>
            <w:r w:rsidRPr="003452AE">
              <w:rPr>
                <w:rFonts w:ascii="Times New Roman" w:eastAsia="Times New Roman" w:hAnsi="Times New Roman" w:cs="Times New Roman"/>
                <w:color w:val="000000"/>
                <w:sz w:val="12"/>
                <w:szCs w:val="12"/>
                <w:lang w:eastAsia="ru-RU"/>
              </w:rPr>
              <w:t>объктов</w:t>
            </w:r>
            <w:proofErr w:type="spellEnd"/>
            <w:r w:rsidRPr="003452AE">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14:paraId="063118F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xml:space="preserve">2020-2023 </w:t>
            </w:r>
            <w:proofErr w:type="spellStart"/>
            <w:r w:rsidRPr="003452AE">
              <w:rPr>
                <w:rFonts w:ascii="Times New Roman" w:eastAsia="Times New Roman" w:hAnsi="Times New Roman" w:cs="Times New Roman"/>
                <w:color w:val="000000"/>
                <w:sz w:val="12"/>
                <w:szCs w:val="12"/>
                <w:lang w:eastAsia="ru-RU"/>
              </w:rPr>
              <w:t>г.</w:t>
            </w:r>
            <w:proofErr w:type="gramStart"/>
            <w:r w:rsidRPr="003452AE">
              <w:rPr>
                <w:rFonts w:ascii="Times New Roman" w:eastAsia="Times New Roman" w:hAnsi="Times New Roman" w:cs="Times New Roman"/>
                <w:color w:val="000000"/>
                <w:sz w:val="12"/>
                <w:szCs w:val="12"/>
                <w:lang w:eastAsia="ru-RU"/>
              </w:rPr>
              <w:t>г</w:t>
            </w:r>
            <w:proofErr w:type="spellEnd"/>
            <w:proofErr w:type="gramEnd"/>
            <w:r w:rsidRPr="003452AE">
              <w:rPr>
                <w:rFonts w:ascii="Times New Roman" w:eastAsia="Times New Roman" w:hAnsi="Times New Roman" w:cs="Times New Roman"/>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4972A6D"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1 623,63299</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6434CA5"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E046DB"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0B357F"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101F62"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F90A8B3"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832,63158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BA4BA69"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41,63158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9030C1"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791,00000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BAB1116"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CBB62F0"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791,00141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CF8B6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175,35260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1423856D"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615,64881</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1C25115"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6AD6C1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4618A9EA"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3B3B3DA4"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6AB888EE" w14:textId="77777777" w:rsidR="003452AE" w:rsidRPr="003452AE" w:rsidRDefault="003452AE" w:rsidP="003452AE">
            <w:pPr>
              <w:spacing w:after="0" w:line="240" w:lineRule="auto"/>
              <w:ind w:left="113" w:right="113"/>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4469EFD2" w14:textId="77777777" w:rsidR="003452AE" w:rsidRPr="003452AE" w:rsidRDefault="003452AE" w:rsidP="003452AE">
            <w:pPr>
              <w:spacing w:after="0" w:line="240" w:lineRule="auto"/>
              <w:jc w:val="center"/>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МКУ УЗЗ</w:t>
            </w:r>
            <w:proofErr w:type="gramStart"/>
            <w:r w:rsidRPr="003452AE">
              <w:rPr>
                <w:rFonts w:ascii="Times New Roman" w:eastAsia="Times New Roman" w:hAnsi="Times New Roman" w:cs="Times New Roman"/>
                <w:color w:val="000000"/>
                <w:sz w:val="12"/>
                <w:szCs w:val="12"/>
                <w:lang w:eastAsia="ru-RU"/>
              </w:rPr>
              <w:t>,А</w:t>
            </w:r>
            <w:proofErr w:type="gramEnd"/>
            <w:r w:rsidRPr="003452AE">
              <w:rPr>
                <w:rFonts w:ascii="Times New Roman" w:eastAsia="Times New Roman" w:hAnsi="Times New Roman" w:cs="Times New Roman"/>
                <w:color w:val="000000"/>
                <w:sz w:val="12"/>
                <w:szCs w:val="12"/>
                <w:lang w:eastAsia="ru-RU"/>
              </w:rPr>
              <w:t xml:space="preserve"> и Г</w:t>
            </w:r>
          </w:p>
        </w:tc>
      </w:tr>
      <w:tr w:rsidR="00B77F4E" w:rsidRPr="003452AE" w14:paraId="4C2C806A" w14:textId="77777777" w:rsidTr="00B77F4E">
        <w:trPr>
          <w:cantSplit/>
          <w:trHeight w:val="1000"/>
        </w:trPr>
        <w:tc>
          <w:tcPr>
            <w:tcW w:w="145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D45F31" w14:textId="77777777" w:rsidR="003452AE" w:rsidRPr="003452AE" w:rsidRDefault="003452AE" w:rsidP="003452AE">
            <w:pPr>
              <w:spacing w:after="0" w:line="240" w:lineRule="auto"/>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54BAA2"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33 209,71634</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888BEE8"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20 837,24392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108CE4"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1 322,11220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2F9F307"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19 515,13172</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ED121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6DC8959"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9 164,22101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8DF89F"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978,81128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87A4B6"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8 185,40973</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8C68F65"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477CECA"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1 733,25141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44F598"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1 117,60260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678EBCB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615,64881</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9EB3D14"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00931EBB"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1 475,00000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14:paraId="270EA614"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1 475,00000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14:paraId="7806254E"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154" w:type="pct"/>
            <w:tcBorders>
              <w:top w:val="nil"/>
              <w:left w:val="nil"/>
              <w:bottom w:val="single" w:sz="4" w:space="0" w:color="auto"/>
              <w:right w:val="single" w:sz="4" w:space="0" w:color="auto"/>
            </w:tcBorders>
            <w:shd w:val="clear" w:color="auto" w:fill="auto"/>
            <w:textDirection w:val="btLr"/>
            <w:vAlign w:val="center"/>
            <w:hideMark/>
          </w:tcPr>
          <w:p w14:paraId="1ED21717" w14:textId="77777777" w:rsidR="003452AE" w:rsidRPr="003452AE" w:rsidRDefault="003452AE" w:rsidP="003452A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452AE">
              <w:rPr>
                <w:rFonts w:ascii="Times New Roman" w:eastAsia="Times New Roman" w:hAnsi="Times New Roman" w:cs="Times New Roman"/>
                <w:b/>
                <w:bCs/>
                <w:color w:val="000000"/>
                <w:sz w:val="12"/>
                <w:szCs w:val="12"/>
                <w:lang w:eastAsia="ru-RU"/>
              </w:rPr>
              <w:t>0,00000</w:t>
            </w:r>
          </w:p>
        </w:tc>
        <w:tc>
          <w:tcPr>
            <w:tcW w:w="462" w:type="pct"/>
            <w:tcBorders>
              <w:top w:val="nil"/>
              <w:left w:val="nil"/>
              <w:bottom w:val="single" w:sz="4" w:space="0" w:color="auto"/>
              <w:right w:val="single" w:sz="4" w:space="0" w:color="auto"/>
            </w:tcBorders>
            <w:shd w:val="clear" w:color="auto" w:fill="auto"/>
            <w:vAlign w:val="center"/>
            <w:hideMark/>
          </w:tcPr>
          <w:p w14:paraId="7CCC7EE1" w14:textId="77777777" w:rsidR="003452AE" w:rsidRPr="003452AE" w:rsidRDefault="003452AE" w:rsidP="003452AE">
            <w:pPr>
              <w:spacing w:after="0" w:line="240" w:lineRule="auto"/>
              <w:jc w:val="right"/>
              <w:rPr>
                <w:rFonts w:ascii="Times New Roman" w:eastAsia="Times New Roman" w:hAnsi="Times New Roman" w:cs="Times New Roman"/>
                <w:color w:val="000000"/>
                <w:sz w:val="12"/>
                <w:szCs w:val="12"/>
                <w:lang w:eastAsia="ru-RU"/>
              </w:rPr>
            </w:pPr>
            <w:r w:rsidRPr="003452AE">
              <w:rPr>
                <w:rFonts w:ascii="Times New Roman" w:eastAsia="Times New Roman" w:hAnsi="Times New Roman" w:cs="Times New Roman"/>
                <w:color w:val="000000"/>
                <w:sz w:val="12"/>
                <w:szCs w:val="12"/>
                <w:lang w:eastAsia="ru-RU"/>
              </w:rPr>
              <w:t> </w:t>
            </w:r>
          </w:p>
        </w:tc>
      </w:tr>
    </w:tbl>
    <w:p w14:paraId="0F8713A0" w14:textId="58C3C816" w:rsidR="003452A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631981AA" w14:textId="77777777" w:rsidR="0063190E" w:rsidRDefault="0063190E" w:rsidP="0063190E">
      <w:pPr>
        <w:tabs>
          <w:tab w:val="left" w:pos="0"/>
        </w:tabs>
        <w:spacing w:after="0" w:line="240" w:lineRule="auto"/>
        <w:jc w:val="both"/>
        <w:rPr>
          <w:rFonts w:ascii="Times New Roman" w:hAnsi="Times New Roman" w:cs="Times New Roman"/>
          <w:sz w:val="12"/>
          <w:szCs w:val="12"/>
        </w:rPr>
      </w:pPr>
    </w:p>
    <w:p w14:paraId="02E57129" w14:textId="77777777" w:rsidR="00B77F4E" w:rsidRPr="00B77F4E" w:rsidRDefault="00B77F4E" w:rsidP="00B77F4E">
      <w:pPr>
        <w:tabs>
          <w:tab w:val="left" w:pos="0"/>
        </w:tabs>
        <w:spacing w:after="0" w:line="240" w:lineRule="auto"/>
        <w:ind w:firstLine="284"/>
        <w:jc w:val="center"/>
        <w:rPr>
          <w:rFonts w:ascii="Times New Roman" w:hAnsi="Times New Roman" w:cs="Times New Roman"/>
          <w:sz w:val="12"/>
          <w:szCs w:val="12"/>
        </w:rPr>
      </w:pPr>
      <w:r w:rsidRPr="00B77F4E">
        <w:rPr>
          <w:rFonts w:ascii="Times New Roman" w:hAnsi="Times New Roman" w:cs="Times New Roman"/>
          <w:sz w:val="12"/>
          <w:szCs w:val="12"/>
        </w:rPr>
        <w:t>Администрация</w:t>
      </w:r>
    </w:p>
    <w:p w14:paraId="342C3AFE" w14:textId="7D52A264" w:rsidR="00B77F4E" w:rsidRPr="00B77F4E" w:rsidRDefault="00B77F4E" w:rsidP="00B77F4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77F4E">
        <w:rPr>
          <w:rFonts w:ascii="Times New Roman" w:hAnsi="Times New Roman" w:cs="Times New Roman"/>
          <w:sz w:val="12"/>
          <w:szCs w:val="12"/>
        </w:rPr>
        <w:t>Сергиевский</w:t>
      </w:r>
    </w:p>
    <w:p w14:paraId="6D060B28" w14:textId="662CE1D8" w:rsidR="00B77F4E" w:rsidRPr="00B77F4E" w:rsidRDefault="00B77F4E" w:rsidP="00B77F4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CFB6377" w14:textId="62E0FDB3" w:rsidR="00B77F4E" w:rsidRPr="00B77F4E" w:rsidRDefault="00B77F4E" w:rsidP="00B77F4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3726D12" w14:textId="5D868E89" w:rsidR="00B77F4E" w:rsidRDefault="00B77F4E" w:rsidP="00B77F4E">
      <w:pPr>
        <w:tabs>
          <w:tab w:val="left" w:pos="0"/>
        </w:tabs>
        <w:spacing w:after="0" w:line="240" w:lineRule="auto"/>
        <w:ind w:firstLine="284"/>
        <w:rPr>
          <w:rFonts w:ascii="Times New Roman" w:hAnsi="Times New Roman" w:cs="Times New Roman"/>
          <w:sz w:val="12"/>
          <w:szCs w:val="12"/>
        </w:rPr>
      </w:pPr>
      <w:r w:rsidRPr="00B77F4E">
        <w:rPr>
          <w:rFonts w:ascii="Times New Roman" w:hAnsi="Times New Roman" w:cs="Times New Roman"/>
          <w:sz w:val="12"/>
          <w:szCs w:val="12"/>
        </w:rPr>
        <w:t>«31» марта 2022г.</w:t>
      </w:r>
      <w:r>
        <w:rPr>
          <w:rFonts w:ascii="Times New Roman" w:hAnsi="Times New Roman" w:cs="Times New Roman"/>
          <w:sz w:val="12"/>
          <w:szCs w:val="12"/>
        </w:rPr>
        <w:t xml:space="preserve">                                                                                                                                                                                                        </w:t>
      </w:r>
      <w:r w:rsidRPr="00B77F4E">
        <w:rPr>
          <w:rFonts w:ascii="Times New Roman" w:hAnsi="Times New Roman" w:cs="Times New Roman"/>
          <w:sz w:val="12"/>
          <w:szCs w:val="12"/>
        </w:rPr>
        <w:t>№323</w:t>
      </w:r>
    </w:p>
    <w:p w14:paraId="47587FC6" w14:textId="24C87C55" w:rsidR="00B77F4E" w:rsidRPr="00B77F4E" w:rsidRDefault="00B77F4E" w:rsidP="00B77F4E">
      <w:pPr>
        <w:tabs>
          <w:tab w:val="left" w:pos="0"/>
        </w:tabs>
        <w:spacing w:after="0" w:line="240" w:lineRule="auto"/>
        <w:ind w:firstLine="284"/>
        <w:jc w:val="center"/>
        <w:rPr>
          <w:rFonts w:ascii="Times New Roman" w:hAnsi="Times New Roman" w:cs="Times New Roman"/>
          <w:sz w:val="12"/>
          <w:szCs w:val="12"/>
        </w:rPr>
      </w:pPr>
      <w:r w:rsidRPr="00B77F4E">
        <w:rPr>
          <w:rFonts w:ascii="Times New Roman" w:hAnsi="Times New Roman" w:cs="Times New Roman"/>
          <w:sz w:val="12"/>
          <w:szCs w:val="12"/>
        </w:rPr>
        <w:t>О внесении дополнений в постановление администрации муниципального района Сергиевский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14:paraId="292A9B0F"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В соответствии с частью 3 статьи 21 Федерального закона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администрация муниципального района Сергиевский</w:t>
      </w:r>
    </w:p>
    <w:p w14:paraId="628B56E7"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 xml:space="preserve">ПОСТАНОВЛЯЕТ: </w:t>
      </w:r>
    </w:p>
    <w:p w14:paraId="1691CE90"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1. Внести в постановление администрации муниципального района Сергиевский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дополнения следующего содержания:</w:t>
      </w:r>
    </w:p>
    <w:p w14:paraId="72AE1A57"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lastRenderedPageBreak/>
        <w:t>1.1. Дополнить Приложениями №11, №12, №13 в соответствии с Приложением к настоящему постановлению.</w:t>
      </w:r>
    </w:p>
    <w:p w14:paraId="1C356602"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14:paraId="47970B81" w14:textId="77777777"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3. Настоящее постановление вступает в силу со дня его официального опубликования.</w:t>
      </w:r>
    </w:p>
    <w:p w14:paraId="6D59DB50" w14:textId="26433A53" w:rsidR="00B77F4E" w:rsidRPr="00B77F4E" w:rsidRDefault="00B77F4E" w:rsidP="00B77F4E">
      <w:pPr>
        <w:tabs>
          <w:tab w:val="left" w:pos="0"/>
        </w:tabs>
        <w:spacing w:after="0" w:line="240" w:lineRule="auto"/>
        <w:ind w:firstLine="284"/>
        <w:jc w:val="both"/>
        <w:rPr>
          <w:rFonts w:ascii="Times New Roman" w:hAnsi="Times New Roman" w:cs="Times New Roman"/>
          <w:sz w:val="12"/>
          <w:szCs w:val="12"/>
        </w:rPr>
      </w:pPr>
      <w:r w:rsidRPr="00B77F4E">
        <w:rPr>
          <w:rFonts w:ascii="Times New Roman" w:hAnsi="Times New Roman" w:cs="Times New Roman"/>
          <w:sz w:val="12"/>
          <w:szCs w:val="12"/>
        </w:rPr>
        <w:t xml:space="preserve">4. </w:t>
      </w:r>
      <w:proofErr w:type="gramStart"/>
      <w:r w:rsidRPr="00B77F4E">
        <w:rPr>
          <w:rFonts w:ascii="Times New Roman" w:hAnsi="Times New Roman" w:cs="Times New Roman"/>
          <w:sz w:val="12"/>
          <w:szCs w:val="12"/>
        </w:rPr>
        <w:t>Контроль за</w:t>
      </w:r>
      <w:proofErr w:type="gramEnd"/>
      <w:r w:rsidRPr="00B77F4E">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ения возложить на Андреева А.А.</w:t>
      </w:r>
    </w:p>
    <w:p w14:paraId="3F98E297" w14:textId="02406857" w:rsidR="00B77F4E" w:rsidRPr="00B77F4E" w:rsidRDefault="00B77F4E" w:rsidP="00B77F4E">
      <w:pPr>
        <w:tabs>
          <w:tab w:val="left" w:pos="0"/>
        </w:tabs>
        <w:spacing w:after="0" w:line="240" w:lineRule="auto"/>
        <w:ind w:firstLine="284"/>
        <w:jc w:val="right"/>
        <w:rPr>
          <w:rFonts w:ascii="Times New Roman" w:hAnsi="Times New Roman" w:cs="Times New Roman"/>
          <w:sz w:val="12"/>
          <w:szCs w:val="12"/>
        </w:rPr>
      </w:pPr>
      <w:proofErr w:type="spellStart"/>
      <w:r w:rsidRPr="00B77F4E">
        <w:rPr>
          <w:rFonts w:ascii="Times New Roman" w:hAnsi="Times New Roman" w:cs="Times New Roman"/>
          <w:sz w:val="12"/>
          <w:szCs w:val="12"/>
        </w:rPr>
        <w:t>И.о</w:t>
      </w:r>
      <w:proofErr w:type="spellEnd"/>
      <w:r w:rsidRPr="00B77F4E">
        <w:rPr>
          <w:rFonts w:ascii="Times New Roman" w:hAnsi="Times New Roman" w:cs="Times New Roman"/>
          <w:sz w:val="12"/>
          <w:szCs w:val="12"/>
        </w:rPr>
        <w:t>. Главы му</w:t>
      </w:r>
      <w:r>
        <w:rPr>
          <w:rFonts w:ascii="Times New Roman" w:hAnsi="Times New Roman" w:cs="Times New Roman"/>
          <w:sz w:val="12"/>
          <w:szCs w:val="12"/>
        </w:rPr>
        <w:t>ниципального района Сергиевский</w:t>
      </w:r>
      <w:r>
        <w:rPr>
          <w:rFonts w:ascii="Times New Roman" w:hAnsi="Times New Roman" w:cs="Times New Roman"/>
          <w:sz w:val="12"/>
          <w:szCs w:val="12"/>
        </w:rPr>
        <w:tab/>
      </w:r>
    </w:p>
    <w:p w14:paraId="0E170C85" w14:textId="673985A2" w:rsidR="00B77F4E" w:rsidRDefault="00B77F4E" w:rsidP="00B77F4E">
      <w:pPr>
        <w:tabs>
          <w:tab w:val="left" w:pos="0"/>
        </w:tabs>
        <w:spacing w:after="0" w:line="240" w:lineRule="auto"/>
        <w:ind w:firstLine="284"/>
        <w:jc w:val="right"/>
        <w:rPr>
          <w:rFonts w:ascii="Times New Roman" w:hAnsi="Times New Roman" w:cs="Times New Roman"/>
          <w:sz w:val="12"/>
          <w:szCs w:val="12"/>
        </w:rPr>
      </w:pPr>
      <w:r w:rsidRPr="00B77F4E">
        <w:rPr>
          <w:rFonts w:ascii="Times New Roman" w:hAnsi="Times New Roman" w:cs="Times New Roman"/>
          <w:sz w:val="12"/>
          <w:szCs w:val="12"/>
        </w:rPr>
        <w:t xml:space="preserve">А.И. </w:t>
      </w:r>
      <w:proofErr w:type="spellStart"/>
      <w:r w:rsidRPr="00B77F4E">
        <w:rPr>
          <w:rFonts w:ascii="Times New Roman" w:hAnsi="Times New Roman" w:cs="Times New Roman"/>
          <w:sz w:val="12"/>
          <w:szCs w:val="12"/>
        </w:rPr>
        <w:t>Екамасов</w:t>
      </w:r>
      <w:proofErr w:type="spellEnd"/>
    </w:p>
    <w:p w14:paraId="0E074B00" w14:textId="77777777" w:rsidR="00B43EC5" w:rsidRDefault="00B43EC5" w:rsidP="00B77F4E">
      <w:pPr>
        <w:tabs>
          <w:tab w:val="left" w:pos="0"/>
        </w:tabs>
        <w:spacing w:after="0" w:line="240" w:lineRule="auto"/>
        <w:ind w:firstLine="284"/>
        <w:jc w:val="right"/>
        <w:rPr>
          <w:rFonts w:ascii="Times New Roman" w:hAnsi="Times New Roman" w:cs="Times New Roman"/>
          <w:sz w:val="12"/>
          <w:szCs w:val="12"/>
        </w:rPr>
      </w:pPr>
    </w:p>
    <w:p w14:paraId="74CCBE8A" w14:textId="0B7D721D"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Приложение</w:t>
      </w:r>
    </w:p>
    <w:p w14:paraId="7222705D" w14:textId="77777777" w:rsid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к постановлению администрации</w:t>
      </w:r>
    </w:p>
    <w:p w14:paraId="6DB69E3B" w14:textId="668F7E0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муниципального района Сергиевский</w:t>
      </w:r>
    </w:p>
    <w:p w14:paraId="11E11F11" w14:textId="7777777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№323 от «31» марта 2022г.</w:t>
      </w:r>
    </w:p>
    <w:p w14:paraId="15966556" w14:textId="77777777" w:rsidR="00B43EC5" w:rsidRPr="00B43EC5" w:rsidRDefault="00B43EC5" w:rsidP="00B43EC5">
      <w:pPr>
        <w:tabs>
          <w:tab w:val="left" w:pos="0"/>
        </w:tabs>
        <w:spacing w:after="0" w:line="240" w:lineRule="auto"/>
        <w:rPr>
          <w:rFonts w:ascii="Times New Roman" w:hAnsi="Times New Roman" w:cs="Times New Roman"/>
          <w:sz w:val="12"/>
          <w:szCs w:val="12"/>
        </w:rPr>
      </w:pPr>
    </w:p>
    <w:p w14:paraId="45BA5EF2" w14:textId="7777777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Приложение № 11</w:t>
      </w:r>
    </w:p>
    <w:p w14:paraId="29E2B4ED" w14:textId="77777777" w:rsid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 xml:space="preserve">к постановлению администрации </w:t>
      </w:r>
    </w:p>
    <w:p w14:paraId="19D9476D" w14:textId="7943AE8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муниципального района Сергиевский</w:t>
      </w:r>
    </w:p>
    <w:p w14:paraId="75E9810C" w14:textId="74E275EA"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№905 от 17.09.2021г.</w:t>
      </w:r>
    </w:p>
    <w:p w14:paraId="1A08B04F"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2F77B4AD" w14:textId="10715F5B"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(Типовая форма</w:t>
      </w:r>
      <w:r>
        <w:rPr>
          <w:rFonts w:ascii="Times New Roman" w:hAnsi="Times New Roman" w:cs="Times New Roman"/>
          <w:sz w:val="12"/>
          <w:szCs w:val="12"/>
        </w:rPr>
        <w:t xml:space="preserve"> акта по результатам проведения </w:t>
      </w:r>
      <w:r w:rsidRPr="00B43EC5">
        <w:rPr>
          <w:rFonts w:ascii="Times New Roman" w:hAnsi="Times New Roman" w:cs="Times New Roman"/>
          <w:sz w:val="12"/>
          <w:szCs w:val="12"/>
        </w:rPr>
        <w:t>м</w:t>
      </w:r>
      <w:r>
        <w:rPr>
          <w:rFonts w:ascii="Times New Roman" w:hAnsi="Times New Roman" w:cs="Times New Roman"/>
          <w:sz w:val="12"/>
          <w:szCs w:val="12"/>
        </w:rPr>
        <w:t xml:space="preserve">ероприятия без взаимодействия с </w:t>
      </w:r>
      <w:r w:rsidRPr="00B43EC5">
        <w:rPr>
          <w:rFonts w:ascii="Times New Roman" w:hAnsi="Times New Roman" w:cs="Times New Roman"/>
          <w:sz w:val="12"/>
          <w:szCs w:val="12"/>
        </w:rPr>
        <w:t>контролируемым лицом)</w:t>
      </w:r>
    </w:p>
    <w:p w14:paraId="1E5B0C45"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 </w:t>
      </w:r>
    </w:p>
    <w:p w14:paraId="25F2681E"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(указывается наименование контрольного органа)</w:t>
      </w:r>
    </w:p>
    <w:p w14:paraId="5F911173" w14:textId="2ED27EE1"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5B575EB7" w14:textId="5C5A54BB"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от «___» ___________ 20__ г.,</w:t>
      </w:r>
    </w:p>
    <w:p w14:paraId="4C8D9DED" w14:textId="6863DC3B"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заключения)</w:t>
      </w:r>
    </w:p>
    <w:p w14:paraId="6FF074B9"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76BABF0F"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(место составления заключения)</w:t>
      </w:r>
    </w:p>
    <w:p w14:paraId="7540AB57"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1E5E9AF0" w14:textId="429D4FD4"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Акт </w:t>
      </w:r>
      <w:r w:rsidRPr="00B43EC5">
        <w:rPr>
          <w:rFonts w:ascii="Times New Roman" w:hAnsi="Times New Roman" w:cs="Times New Roman"/>
          <w:sz w:val="12"/>
          <w:szCs w:val="12"/>
        </w:rPr>
        <w:t>по результатам проведения мероприятия без взаимоде</w:t>
      </w:r>
      <w:r>
        <w:rPr>
          <w:rFonts w:ascii="Times New Roman" w:hAnsi="Times New Roman" w:cs="Times New Roman"/>
          <w:sz w:val="12"/>
          <w:szCs w:val="12"/>
        </w:rPr>
        <w:t>йствия с контролируемым лицом</w:t>
      </w:r>
    </w:p>
    <w:p w14:paraId="2E6AA66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Вид муниципального контроля:</w:t>
      </w:r>
    </w:p>
    <w:p w14:paraId="4C7EA69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_____________________________________________________________________________</w:t>
      </w:r>
    </w:p>
    <w:p w14:paraId="2253F975" w14:textId="7D6A9C2E"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(указывается конкретный осуществляемый администраци</w:t>
      </w:r>
      <w:r>
        <w:rPr>
          <w:rFonts w:ascii="Times New Roman" w:hAnsi="Times New Roman" w:cs="Times New Roman"/>
          <w:sz w:val="12"/>
          <w:szCs w:val="12"/>
        </w:rPr>
        <w:t>ей вид муниципального контроля)</w:t>
      </w:r>
    </w:p>
    <w:p w14:paraId="0A95D03A"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Мероприятие без взаимодействия с контролируемым лицом проведено:</w:t>
      </w:r>
    </w:p>
    <w:p w14:paraId="306208E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3BFD4D5B"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w:t>
      </w:r>
    </w:p>
    <w:p w14:paraId="0C161D5D" w14:textId="79137C4E"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мероприятие без взаимод</w:t>
      </w:r>
      <w:r>
        <w:rPr>
          <w:rFonts w:ascii="Times New Roman" w:hAnsi="Times New Roman" w:cs="Times New Roman"/>
          <w:sz w:val="12"/>
          <w:szCs w:val="12"/>
        </w:rPr>
        <w:t>ействия с контролируемым лицом)</w:t>
      </w:r>
    </w:p>
    <w:p w14:paraId="4771413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3. Мероприятие без взаимодействия с контролируемым лицом проведено в виде:</w:t>
      </w:r>
    </w:p>
    <w:p w14:paraId="5EE0B3CD"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60A829AF" w14:textId="10A7F333"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(указывается наблюдение за соблюдением обязательных требов</w:t>
      </w:r>
      <w:r>
        <w:rPr>
          <w:rFonts w:ascii="Times New Roman" w:hAnsi="Times New Roman" w:cs="Times New Roman"/>
          <w:sz w:val="12"/>
          <w:szCs w:val="12"/>
        </w:rPr>
        <w:t>аний или выездное обследование)</w:t>
      </w:r>
    </w:p>
    <w:p w14:paraId="2E53F5B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4. Основание проведения мероприятия без взаимодействия с контролируемым лицом:</w:t>
      </w:r>
    </w:p>
    <w:p w14:paraId="660650D5"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1B57F60A"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roofErr w:type="gramStart"/>
      <w:r w:rsidRPr="00B43EC5">
        <w:rPr>
          <w:rFonts w:ascii="Times New Roman" w:hAnsi="Times New Roman" w:cs="Times New Roman"/>
          <w:sz w:val="12"/>
          <w:szCs w:val="12"/>
        </w:rPr>
        <w:t xml:space="preserve">(указывается основание в соответствии с частью 1 статьи 57 Федерального закона </w:t>
      </w:r>
      <w:proofErr w:type="gramEnd"/>
    </w:p>
    <w:p w14:paraId="18869E60"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от 31.07.2020 № 248-ФЗ «О государственном контроле (надзоре) и муниципальном контроле в Российской Федерации»)</w:t>
      </w:r>
    </w:p>
    <w:p w14:paraId="7F7679F3"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5. Мероприятие без взаимодействия с контролируемым лицом проведено в отношении:</w:t>
      </w:r>
    </w:p>
    <w:p w14:paraId="7F315E81"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24036530"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w:t>
      </w:r>
    </w:p>
    <w:p w14:paraId="28A1D99E" w14:textId="54C8C66A"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(указываются исчерпывающий перечень и точное количество </w:t>
      </w:r>
      <w:r>
        <w:rPr>
          <w:rFonts w:ascii="Times New Roman" w:hAnsi="Times New Roman" w:cs="Times New Roman"/>
          <w:sz w:val="12"/>
          <w:szCs w:val="12"/>
        </w:rPr>
        <w:t>осмотренных объектов контроля)</w:t>
      </w:r>
    </w:p>
    <w:p w14:paraId="6426470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6. Контролируемые лица:</w:t>
      </w:r>
    </w:p>
    <w:p w14:paraId="2B7FE66F"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7FE70768" w14:textId="40CD8CC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Pr>
          <w:rFonts w:ascii="Times New Roman" w:hAnsi="Times New Roman" w:cs="Times New Roman"/>
          <w:sz w:val="12"/>
          <w:szCs w:val="12"/>
        </w:rPr>
        <w:t>проведено контрольное действие)</w:t>
      </w:r>
    </w:p>
    <w:p w14:paraId="5D141212"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7. Мероприятие без взаимодействия с контролируемым лицом проведено в следующие сроки:</w:t>
      </w:r>
    </w:p>
    <w:p w14:paraId="66062EF4"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"__" ___________ ____ г., ____ час</w:t>
      </w:r>
      <w:proofErr w:type="gramStart"/>
      <w:r w:rsidRPr="00B43EC5">
        <w:rPr>
          <w:rFonts w:ascii="Times New Roman" w:hAnsi="Times New Roman" w:cs="Times New Roman"/>
          <w:sz w:val="12"/>
          <w:szCs w:val="12"/>
        </w:rPr>
        <w:t>.</w:t>
      </w:r>
      <w:proofErr w:type="gramEnd"/>
      <w:r w:rsidRPr="00B43EC5">
        <w:rPr>
          <w:rFonts w:ascii="Times New Roman" w:hAnsi="Times New Roman" w:cs="Times New Roman"/>
          <w:sz w:val="12"/>
          <w:szCs w:val="12"/>
        </w:rPr>
        <w:t xml:space="preserve"> _____ </w:t>
      </w:r>
      <w:proofErr w:type="gramStart"/>
      <w:r w:rsidRPr="00B43EC5">
        <w:rPr>
          <w:rFonts w:ascii="Times New Roman" w:hAnsi="Times New Roman" w:cs="Times New Roman"/>
          <w:sz w:val="12"/>
          <w:szCs w:val="12"/>
        </w:rPr>
        <w:t>м</w:t>
      </w:r>
      <w:proofErr w:type="gramEnd"/>
      <w:r w:rsidRPr="00B43EC5">
        <w:rPr>
          <w:rFonts w:ascii="Times New Roman" w:hAnsi="Times New Roman" w:cs="Times New Roman"/>
          <w:sz w:val="12"/>
          <w:szCs w:val="12"/>
        </w:rPr>
        <w:t>ин.</w:t>
      </w:r>
    </w:p>
    <w:p w14:paraId="16442E7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50B8682C"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(указываются дата и время проведения мероприятия без взаимодействия с контролируемым лицом)</w:t>
      </w:r>
    </w:p>
    <w:p w14:paraId="4D813600"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8. При проведении мероприятия без взаимодействия с контролируемым лицом совершены следующие контрольные (надзорные) действия:</w:t>
      </w:r>
    </w:p>
    <w:p w14:paraId="71018BEB"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6361A21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(указывается фактически совершенное контрольное (надзорное) действие)</w:t>
      </w:r>
    </w:p>
    <w:p w14:paraId="33953A8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9. По результатам мероприятия без взаимодействия с контролируемым лицом установлено:</w:t>
      </w:r>
    </w:p>
    <w:p w14:paraId="7EF340E1"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roofErr w:type="gramStart"/>
      <w:r w:rsidRPr="00B43EC5">
        <w:rPr>
          <w:rFonts w:ascii="Times New Roman" w:hAnsi="Times New Roman" w:cs="Times New Roman"/>
          <w:sz w:val="12"/>
          <w:szCs w:val="12"/>
        </w:rPr>
        <w:t>_______________________________________________________________________________</w:t>
      </w:r>
      <w:proofErr w:type="gramEnd"/>
    </w:p>
    <w:p w14:paraId="550CF0E5"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roofErr w:type="gramStart"/>
      <w:r w:rsidRPr="00B43EC5">
        <w:rPr>
          <w:rFonts w:ascii="Times New Roman" w:hAnsi="Times New Roman" w:cs="Times New Roman"/>
          <w:sz w:val="12"/>
          <w:szCs w:val="12"/>
        </w:rPr>
        <w:t>(указываются выводы по результатам проведения выездного обследования:</w:t>
      </w:r>
      <w:proofErr w:type="gramEnd"/>
    </w:p>
    <w:p w14:paraId="6C827674"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вывод об отсутствии нарушений обязательных требований,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мероприятия без взаимодействия с контролируемым лицом;</w:t>
      </w:r>
    </w:p>
    <w:p w14:paraId="01065224" w14:textId="632FE529"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(надзорного) органа, являющихся предметом мероприятия без взаимод</w:t>
      </w:r>
      <w:r>
        <w:rPr>
          <w:rFonts w:ascii="Times New Roman" w:hAnsi="Times New Roman" w:cs="Times New Roman"/>
          <w:sz w:val="12"/>
          <w:szCs w:val="12"/>
        </w:rPr>
        <w:t>ействия с контролируемым лицом.</w:t>
      </w:r>
    </w:p>
    <w:p w14:paraId="6A89ECF7"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10. Дополнительная информация: </w:t>
      </w:r>
    </w:p>
    <w:p w14:paraId="4854C14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7687CEA1"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lastRenderedPageBreak/>
        <w:t>(заполняется при необходимости)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2233"/>
      </w:tblGrid>
      <w:tr w:rsidR="00B43EC5" w14:paraId="74D0F2D9" w14:textId="77777777" w:rsidTr="00B43EC5">
        <w:tc>
          <w:tcPr>
            <w:tcW w:w="3864" w:type="dxa"/>
          </w:tcPr>
          <w:p w14:paraId="306B2998" w14:textId="6F6720BD" w:rsidR="00B43EC5" w:rsidRDefault="00B43EC5" w:rsidP="00B43EC5">
            <w:pPr>
              <w:tabs>
                <w:tab w:val="left" w:pos="0"/>
              </w:tabs>
              <w:jc w:val="both"/>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w:t>
            </w:r>
          </w:p>
        </w:tc>
        <w:tc>
          <w:tcPr>
            <w:tcW w:w="3865" w:type="dxa"/>
          </w:tcPr>
          <w:p w14:paraId="1A276817" w14:textId="625FF110" w:rsidR="00B43EC5" w:rsidRDefault="00B43EC5" w:rsidP="00B43EC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w:t>
            </w:r>
          </w:p>
        </w:tc>
      </w:tr>
      <w:tr w:rsidR="00B43EC5" w14:paraId="379B2638" w14:textId="77777777" w:rsidTr="00B43EC5">
        <w:tc>
          <w:tcPr>
            <w:tcW w:w="3864" w:type="dxa"/>
          </w:tcPr>
          <w:p w14:paraId="0F016D64" w14:textId="0C8F456D" w:rsidR="00B43EC5" w:rsidRDefault="00B43EC5" w:rsidP="00B43EC5">
            <w:pPr>
              <w:tabs>
                <w:tab w:val="left" w:pos="0"/>
              </w:tabs>
              <w:jc w:val="center"/>
              <w:rPr>
                <w:rFonts w:ascii="Times New Roman" w:hAnsi="Times New Roman" w:cs="Times New Roman"/>
                <w:sz w:val="12"/>
                <w:szCs w:val="12"/>
              </w:rPr>
            </w:pPr>
            <w:r w:rsidRPr="00B43EC5">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3865" w:type="dxa"/>
          </w:tcPr>
          <w:p w14:paraId="44CE40DD" w14:textId="5DE71D7C" w:rsidR="00B43EC5" w:rsidRDefault="00B43EC5" w:rsidP="00B43EC5">
            <w:pPr>
              <w:tabs>
                <w:tab w:val="left" w:pos="0"/>
              </w:tabs>
              <w:jc w:val="center"/>
              <w:rPr>
                <w:rFonts w:ascii="Times New Roman" w:hAnsi="Times New Roman" w:cs="Times New Roman"/>
                <w:sz w:val="12"/>
                <w:szCs w:val="12"/>
              </w:rPr>
            </w:pPr>
            <w:r w:rsidRPr="00B43EC5">
              <w:rPr>
                <w:rFonts w:ascii="Times New Roman" w:hAnsi="Times New Roman" w:cs="Times New Roman"/>
                <w:sz w:val="12"/>
                <w:szCs w:val="12"/>
              </w:rPr>
              <w:t>(подпись)</w:t>
            </w:r>
          </w:p>
        </w:tc>
      </w:tr>
    </w:tbl>
    <w:p w14:paraId="1F4F5ECC" w14:textId="7777777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Приложение № 12</w:t>
      </w:r>
    </w:p>
    <w:p w14:paraId="15AFDD23" w14:textId="77777777" w:rsid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к постановлению администрации</w:t>
      </w:r>
    </w:p>
    <w:p w14:paraId="42F48177" w14:textId="5F0F86F0"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муниципального района Сергиевский</w:t>
      </w:r>
    </w:p>
    <w:p w14:paraId="10AE00BE" w14:textId="63C28514"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№905 от 17.09.2021г.</w:t>
      </w:r>
    </w:p>
    <w:p w14:paraId="7E5F25E7" w14:textId="77777777" w:rsidR="00B43EC5" w:rsidRPr="00B43EC5" w:rsidRDefault="00B43EC5" w:rsidP="00B43EC5">
      <w:pPr>
        <w:tabs>
          <w:tab w:val="left" w:pos="0"/>
        </w:tabs>
        <w:spacing w:after="0" w:line="240" w:lineRule="auto"/>
        <w:jc w:val="both"/>
        <w:rPr>
          <w:rFonts w:ascii="Times New Roman" w:hAnsi="Times New Roman" w:cs="Times New Roman"/>
          <w:sz w:val="12"/>
          <w:szCs w:val="12"/>
        </w:rPr>
      </w:pPr>
    </w:p>
    <w:p w14:paraId="34174800" w14:textId="38782D2D"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(Типовая форма схемы объекта контроля)</w:t>
      </w:r>
    </w:p>
    <w:p w14:paraId="7C31EE81"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19E3687D" w14:textId="7569FA2D" w:rsid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(указывается наименование контрольного органа)</w:t>
      </w:r>
    </w:p>
    <w:p w14:paraId="7DAF8096"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p>
    <w:p w14:paraId="442C4306" w14:textId="43CA8F1A"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от «___» ___________ 20__ г.,</w:t>
      </w:r>
    </w:p>
    <w:p w14:paraId="2BFD3E65" w14:textId="50E4FE9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(дата составления схемы)</w:t>
      </w:r>
    </w:p>
    <w:p w14:paraId="2D4F66F5"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5A2D9CAB"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(место составления схемы)</w:t>
      </w:r>
    </w:p>
    <w:p w14:paraId="22E039E5" w14:textId="4CE0B668"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698CFFF0" w14:textId="7C07C9AF"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Схема объекта контроля</w:t>
      </w:r>
    </w:p>
    <w:p w14:paraId="61437F57"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Вид муниципального контроля:</w:t>
      </w:r>
    </w:p>
    <w:p w14:paraId="75790EAF"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_____________________________________________________________________________</w:t>
      </w:r>
    </w:p>
    <w:p w14:paraId="56EC465A" w14:textId="60FDE5A9"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(указывается конкретный осуществляемый администраци</w:t>
      </w:r>
      <w:r>
        <w:rPr>
          <w:rFonts w:ascii="Times New Roman" w:hAnsi="Times New Roman" w:cs="Times New Roman"/>
          <w:sz w:val="12"/>
          <w:szCs w:val="12"/>
        </w:rPr>
        <w:t>ей вид муниципального контроля)</w:t>
      </w:r>
    </w:p>
    <w:p w14:paraId="4153E222"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Схема объекта контроля составлена:</w:t>
      </w:r>
    </w:p>
    <w:p w14:paraId="4A16FA5B"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6E8F6440"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w:t>
      </w:r>
    </w:p>
    <w:p w14:paraId="70279FC0" w14:textId="18620615"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составивш</w:t>
      </w:r>
      <w:r>
        <w:rPr>
          <w:rFonts w:ascii="Times New Roman" w:hAnsi="Times New Roman" w:cs="Times New Roman"/>
          <w:sz w:val="12"/>
          <w:szCs w:val="12"/>
        </w:rPr>
        <w:t>его схему объекта контроля)</w:t>
      </w:r>
    </w:p>
    <w:p w14:paraId="3B287087"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3. Схема объекта контроля составлена в отношении:</w:t>
      </w:r>
    </w:p>
    <w:p w14:paraId="1971B48D"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3A283FF8"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w:t>
      </w:r>
    </w:p>
    <w:p w14:paraId="44B592C4" w14:textId="489B3AE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(указываются исчерпывающий перечень и точно</w:t>
      </w:r>
      <w:r>
        <w:rPr>
          <w:rFonts w:ascii="Times New Roman" w:hAnsi="Times New Roman" w:cs="Times New Roman"/>
          <w:sz w:val="12"/>
          <w:szCs w:val="12"/>
        </w:rPr>
        <w:t>е количество объектов контроля)</w:t>
      </w:r>
    </w:p>
    <w:p w14:paraId="04CC38A2"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4. Контролируемые лица:</w:t>
      </w:r>
    </w:p>
    <w:p w14:paraId="29A540A5"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43ADD0B5"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1873"/>
      </w:tblGrid>
      <w:tr w:rsidR="00B43EC5" w14:paraId="7D0AA56F" w14:textId="77777777" w:rsidTr="00B43EC5">
        <w:tc>
          <w:tcPr>
            <w:tcW w:w="3864" w:type="dxa"/>
            <w:vAlign w:val="center"/>
          </w:tcPr>
          <w:p w14:paraId="4A39B2C7" w14:textId="6726DF15" w:rsidR="00B43EC5" w:rsidRDefault="00B43EC5" w:rsidP="00B43EC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w:t>
            </w:r>
          </w:p>
        </w:tc>
        <w:tc>
          <w:tcPr>
            <w:tcW w:w="3865" w:type="dxa"/>
            <w:vAlign w:val="center"/>
          </w:tcPr>
          <w:p w14:paraId="228C57A2" w14:textId="594928C1" w:rsidR="00B43EC5" w:rsidRDefault="00B43EC5" w:rsidP="00B43EC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w:t>
            </w:r>
          </w:p>
        </w:tc>
      </w:tr>
      <w:tr w:rsidR="00B43EC5" w14:paraId="556201B5" w14:textId="77777777" w:rsidTr="00B43EC5">
        <w:tc>
          <w:tcPr>
            <w:tcW w:w="3864" w:type="dxa"/>
            <w:vAlign w:val="center"/>
          </w:tcPr>
          <w:p w14:paraId="1C798D63" w14:textId="2A7F0D1D" w:rsidR="00B43EC5" w:rsidRDefault="00B43EC5" w:rsidP="00B43EC5">
            <w:pPr>
              <w:tabs>
                <w:tab w:val="left" w:pos="0"/>
              </w:tabs>
              <w:jc w:val="center"/>
              <w:rPr>
                <w:rFonts w:ascii="Times New Roman" w:hAnsi="Times New Roman" w:cs="Times New Roman"/>
                <w:sz w:val="12"/>
                <w:szCs w:val="12"/>
              </w:rPr>
            </w:pPr>
            <w:proofErr w:type="gramStart"/>
            <w:r w:rsidRPr="00B43EC5">
              <w:rPr>
                <w:rFonts w:ascii="Times New Roman" w:hAnsi="Times New Roman" w:cs="Times New Roman"/>
                <w:sz w:val="12"/>
                <w:szCs w:val="12"/>
              </w:rPr>
              <w:t>(должность, фамилия, инициалы специалиста (руководителя группы специалистов), уполномоченного осуще</w:t>
            </w:r>
            <w:r>
              <w:rPr>
                <w:rFonts w:ascii="Times New Roman" w:hAnsi="Times New Roman" w:cs="Times New Roman"/>
                <w:sz w:val="12"/>
                <w:szCs w:val="12"/>
              </w:rPr>
              <w:t>ствлять муниципальный контроль</w:t>
            </w:r>
            <w:proofErr w:type="gramEnd"/>
          </w:p>
        </w:tc>
        <w:tc>
          <w:tcPr>
            <w:tcW w:w="3865" w:type="dxa"/>
            <w:vAlign w:val="center"/>
          </w:tcPr>
          <w:p w14:paraId="7E31BE64" w14:textId="2949D122" w:rsidR="00B43EC5" w:rsidRDefault="00B43EC5" w:rsidP="00B43EC5">
            <w:pPr>
              <w:tabs>
                <w:tab w:val="left" w:pos="0"/>
              </w:tabs>
              <w:jc w:val="center"/>
              <w:rPr>
                <w:rFonts w:ascii="Times New Roman" w:hAnsi="Times New Roman" w:cs="Times New Roman"/>
                <w:sz w:val="12"/>
                <w:szCs w:val="12"/>
              </w:rPr>
            </w:pPr>
            <w:r w:rsidRPr="00B43EC5">
              <w:rPr>
                <w:rFonts w:ascii="Times New Roman" w:hAnsi="Times New Roman" w:cs="Times New Roman"/>
                <w:sz w:val="12"/>
                <w:szCs w:val="12"/>
              </w:rPr>
              <w:t>(подпись)</w:t>
            </w:r>
          </w:p>
        </w:tc>
      </w:tr>
    </w:tbl>
    <w:p w14:paraId="00360B2B" w14:textId="4CB954F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34570DC5" w14:textId="77777777"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Приложение № 13</w:t>
      </w:r>
    </w:p>
    <w:p w14:paraId="66AD652E" w14:textId="77777777" w:rsid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к постановлению администрации</w:t>
      </w:r>
    </w:p>
    <w:p w14:paraId="0AB80B4C" w14:textId="250F7339"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sidRPr="00B43EC5">
        <w:rPr>
          <w:rFonts w:ascii="Times New Roman" w:hAnsi="Times New Roman" w:cs="Times New Roman"/>
          <w:sz w:val="12"/>
          <w:szCs w:val="12"/>
        </w:rPr>
        <w:t xml:space="preserve"> муниципального района Сергиевский</w:t>
      </w:r>
    </w:p>
    <w:p w14:paraId="64BB00F6" w14:textId="4E4F976F" w:rsidR="00B43EC5" w:rsidRPr="00B43EC5" w:rsidRDefault="00B43EC5" w:rsidP="00B43EC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№905 от 17.09.2021г.</w:t>
      </w:r>
    </w:p>
    <w:p w14:paraId="7520B781"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 xml:space="preserve">(Типовая форма </w:t>
      </w:r>
      <w:proofErr w:type="spellStart"/>
      <w:r w:rsidRPr="00B43EC5">
        <w:rPr>
          <w:rFonts w:ascii="Times New Roman" w:hAnsi="Times New Roman" w:cs="Times New Roman"/>
          <w:sz w:val="12"/>
          <w:szCs w:val="12"/>
        </w:rPr>
        <w:t>фототаблицы</w:t>
      </w:r>
      <w:proofErr w:type="spellEnd"/>
      <w:r w:rsidRPr="00B43EC5">
        <w:rPr>
          <w:rFonts w:ascii="Times New Roman" w:hAnsi="Times New Roman" w:cs="Times New Roman"/>
          <w:sz w:val="12"/>
          <w:szCs w:val="12"/>
        </w:rPr>
        <w:t>)</w:t>
      </w:r>
    </w:p>
    <w:p w14:paraId="032CBD6A" w14:textId="7CFD74D3"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38D83831" w14:textId="5E71549D"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(указывается наименование контрольного органа)</w:t>
      </w:r>
    </w:p>
    <w:p w14:paraId="59F07C3A" w14:textId="2277AE7A"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_________________________________</w:t>
      </w:r>
    </w:p>
    <w:p w14:paraId="79DAA165" w14:textId="646D407B"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(вид контроля)</w:t>
      </w:r>
    </w:p>
    <w:p w14:paraId="536EA836"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p>
    <w:p w14:paraId="5737F7A8" w14:textId="77777777"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ФОТОТАБЛИЦА</w:t>
      </w:r>
    </w:p>
    <w:p w14:paraId="34A3DD5D" w14:textId="5F27EE91" w:rsidR="00B43EC5" w:rsidRPr="00B43EC5" w:rsidRDefault="00B43EC5" w:rsidP="00B43EC5">
      <w:pP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приложение к акту проверки соблюде</w:t>
      </w:r>
      <w:r>
        <w:rPr>
          <w:rFonts w:ascii="Times New Roman" w:hAnsi="Times New Roman" w:cs="Times New Roman"/>
          <w:sz w:val="12"/>
          <w:szCs w:val="12"/>
        </w:rPr>
        <w:t>ния земельного законодательства</w:t>
      </w:r>
    </w:p>
    <w:p w14:paraId="304F8C91" w14:textId="6A0D5277" w:rsidR="00B43EC5" w:rsidRPr="00B43EC5" w:rsidRDefault="00B43EC5" w:rsidP="00B43EC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“____” _________</w:t>
      </w:r>
      <w:r>
        <w:rPr>
          <w:rFonts w:ascii="Times New Roman" w:hAnsi="Times New Roman" w:cs="Times New Roman"/>
          <w:sz w:val="12"/>
          <w:szCs w:val="12"/>
        </w:rPr>
        <w:tab/>
        <w:t>20___</w:t>
      </w:r>
      <w:r w:rsidRPr="00B43EC5">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B43EC5">
        <w:rPr>
          <w:rFonts w:ascii="Times New Roman" w:hAnsi="Times New Roman" w:cs="Times New Roman"/>
          <w:sz w:val="12"/>
          <w:szCs w:val="12"/>
        </w:rPr>
        <w:t>№ _____</w:t>
      </w:r>
    </w:p>
    <w:p w14:paraId="76D070F6"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358A88DA"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EB0D3DC"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00BC6F66" w14:textId="77777777" w:rsidR="00B43EC5" w:rsidRPr="00B43EC5" w:rsidRDefault="00B43EC5" w:rsidP="00B43EC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43EC5">
        <w:rPr>
          <w:rFonts w:ascii="Times New Roman" w:hAnsi="Times New Roman" w:cs="Times New Roman"/>
          <w:sz w:val="12"/>
          <w:szCs w:val="12"/>
        </w:rPr>
        <w:t xml:space="preserve">(место составления </w:t>
      </w:r>
      <w:proofErr w:type="spellStart"/>
      <w:r w:rsidRPr="00B43EC5">
        <w:rPr>
          <w:rFonts w:ascii="Times New Roman" w:hAnsi="Times New Roman" w:cs="Times New Roman"/>
          <w:sz w:val="12"/>
          <w:szCs w:val="12"/>
        </w:rPr>
        <w:t>фототаблицы</w:t>
      </w:r>
      <w:proofErr w:type="spellEnd"/>
      <w:r w:rsidRPr="00B43EC5">
        <w:rPr>
          <w:rFonts w:ascii="Times New Roman" w:hAnsi="Times New Roman" w:cs="Times New Roman"/>
          <w:sz w:val="12"/>
          <w:szCs w:val="12"/>
        </w:rPr>
        <w:t>)</w:t>
      </w:r>
    </w:p>
    <w:p w14:paraId="1F12A0A6"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1. </w:t>
      </w:r>
      <w:proofErr w:type="spellStart"/>
      <w:r w:rsidRPr="00B43EC5">
        <w:rPr>
          <w:rFonts w:ascii="Times New Roman" w:hAnsi="Times New Roman" w:cs="Times New Roman"/>
          <w:sz w:val="12"/>
          <w:szCs w:val="12"/>
        </w:rPr>
        <w:t>Фототаблица</w:t>
      </w:r>
      <w:proofErr w:type="spellEnd"/>
      <w:r w:rsidRPr="00B43EC5">
        <w:rPr>
          <w:rFonts w:ascii="Times New Roman" w:hAnsi="Times New Roman" w:cs="Times New Roman"/>
          <w:sz w:val="12"/>
          <w:szCs w:val="12"/>
        </w:rPr>
        <w:t xml:space="preserve"> </w:t>
      </w:r>
      <w:proofErr w:type="gramStart"/>
      <w:r w:rsidRPr="00B43EC5">
        <w:rPr>
          <w:rFonts w:ascii="Times New Roman" w:hAnsi="Times New Roman" w:cs="Times New Roman"/>
          <w:sz w:val="12"/>
          <w:szCs w:val="12"/>
        </w:rPr>
        <w:t>составлена</w:t>
      </w:r>
      <w:proofErr w:type="gramEnd"/>
      <w:r w:rsidRPr="00B43EC5">
        <w:rPr>
          <w:rFonts w:ascii="Times New Roman" w:hAnsi="Times New Roman" w:cs="Times New Roman"/>
          <w:sz w:val="12"/>
          <w:szCs w:val="12"/>
        </w:rPr>
        <w:t xml:space="preserve"> в отношении:</w:t>
      </w:r>
    </w:p>
    <w:p w14:paraId="28A9D187"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1) …</w:t>
      </w:r>
    </w:p>
    <w:p w14:paraId="15D7FDFD"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2) …</w:t>
      </w:r>
    </w:p>
    <w:p w14:paraId="7EA38A78" w14:textId="4C53AC05"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(указываются исчерпывающий перечень и точно</w:t>
      </w:r>
      <w:r>
        <w:rPr>
          <w:rFonts w:ascii="Times New Roman" w:hAnsi="Times New Roman" w:cs="Times New Roman"/>
          <w:sz w:val="12"/>
          <w:szCs w:val="12"/>
        </w:rPr>
        <w:t>е количество объектов контроля)</w:t>
      </w:r>
    </w:p>
    <w:p w14:paraId="63040704"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2. </w:t>
      </w:r>
      <w:proofErr w:type="spellStart"/>
      <w:r w:rsidRPr="00B43EC5">
        <w:rPr>
          <w:rFonts w:ascii="Times New Roman" w:hAnsi="Times New Roman" w:cs="Times New Roman"/>
          <w:sz w:val="12"/>
          <w:szCs w:val="12"/>
        </w:rPr>
        <w:t>Фототаблица</w:t>
      </w:r>
      <w:proofErr w:type="spellEnd"/>
      <w:r w:rsidRPr="00B43EC5">
        <w:rPr>
          <w:rFonts w:ascii="Times New Roman" w:hAnsi="Times New Roman" w:cs="Times New Roman"/>
          <w:sz w:val="12"/>
          <w:szCs w:val="12"/>
        </w:rPr>
        <w:t xml:space="preserve"> </w:t>
      </w:r>
      <w:proofErr w:type="gramStart"/>
      <w:r w:rsidRPr="00B43EC5">
        <w:rPr>
          <w:rFonts w:ascii="Times New Roman" w:hAnsi="Times New Roman" w:cs="Times New Roman"/>
          <w:sz w:val="12"/>
          <w:szCs w:val="12"/>
        </w:rPr>
        <w:t>составлена</w:t>
      </w:r>
      <w:proofErr w:type="gramEnd"/>
      <w:r w:rsidRPr="00B43EC5">
        <w:rPr>
          <w:rFonts w:ascii="Times New Roman" w:hAnsi="Times New Roman" w:cs="Times New Roman"/>
          <w:sz w:val="12"/>
          <w:szCs w:val="12"/>
        </w:rPr>
        <w:t xml:space="preserve"> в ходе: ____________________________________</w:t>
      </w:r>
    </w:p>
    <w:p w14:paraId="2C8E142C"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 xml:space="preserve">                                                                                            (указать контрольное (надзорное</w:t>
      </w:r>
      <w:proofErr w:type="gramStart"/>
      <w:r w:rsidRPr="00B43EC5">
        <w:rPr>
          <w:rFonts w:ascii="Times New Roman" w:hAnsi="Times New Roman" w:cs="Times New Roman"/>
          <w:sz w:val="12"/>
          <w:szCs w:val="12"/>
        </w:rPr>
        <w:t>)д</w:t>
      </w:r>
      <w:proofErr w:type="gramEnd"/>
      <w:r w:rsidRPr="00B43EC5">
        <w:rPr>
          <w:rFonts w:ascii="Times New Roman" w:hAnsi="Times New Roman" w:cs="Times New Roman"/>
          <w:sz w:val="12"/>
          <w:szCs w:val="12"/>
        </w:rPr>
        <w:t>ействие)</w:t>
      </w:r>
    </w:p>
    <w:p w14:paraId="61A8AF27"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3. Фотографии: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1813"/>
      </w:tblGrid>
      <w:tr w:rsidR="00B43EC5" w14:paraId="32F578C5" w14:textId="77777777" w:rsidTr="00B43EC5">
        <w:tc>
          <w:tcPr>
            <w:tcW w:w="3864" w:type="dxa"/>
            <w:vAlign w:val="center"/>
          </w:tcPr>
          <w:p w14:paraId="3E64DDE0" w14:textId="64F88249" w:rsidR="00B43EC5" w:rsidRDefault="00B43EC5" w:rsidP="00B43EC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w:t>
            </w:r>
          </w:p>
        </w:tc>
        <w:tc>
          <w:tcPr>
            <w:tcW w:w="3865" w:type="dxa"/>
            <w:vAlign w:val="center"/>
          </w:tcPr>
          <w:p w14:paraId="3EA09EB6" w14:textId="2CAB1B10" w:rsidR="00B43EC5" w:rsidRDefault="00B43EC5" w:rsidP="00B43EC5">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w:t>
            </w:r>
          </w:p>
        </w:tc>
      </w:tr>
      <w:tr w:rsidR="00B43EC5" w14:paraId="46181DB3" w14:textId="77777777" w:rsidTr="00B43EC5">
        <w:tc>
          <w:tcPr>
            <w:tcW w:w="3864" w:type="dxa"/>
            <w:vAlign w:val="center"/>
          </w:tcPr>
          <w:p w14:paraId="0E26F071" w14:textId="64A86D6C" w:rsidR="00B43EC5" w:rsidRDefault="00B43EC5" w:rsidP="0063190E">
            <w:pPr>
              <w:tabs>
                <w:tab w:val="left" w:pos="0"/>
              </w:tabs>
              <w:jc w:val="center"/>
              <w:rPr>
                <w:rFonts w:ascii="Times New Roman" w:hAnsi="Times New Roman" w:cs="Times New Roman"/>
                <w:sz w:val="12"/>
                <w:szCs w:val="12"/>
              </w:rPr>
            </w:pPr>
            <w:r w:rsidRPr="00B43EC5">
              <w:rPr>
                <w:rFonts w:ascii="Times New Roman" w:hAnsi="Times New Roman" w:cs="Times New Roman"/>
                <w:sz w:val="12"/>
                <w:szCs w:val="12"/>
              </w:rPr>
              <w:t>(должность, фамилия, инициалы специалиста (руководи</w:t>
            </w:r>
            <w:r w:rsidR="0063190E">
              <w:rPr>
                <w:rFonts w:ascii="Times New Roman" w:hAnsi="Times New Roman" w:cs="Times New Roman"/>
                <w:sz w:val="12"/>
                <w:szCs w:val="12"/>
              </w:rPr>
              <w:t xml:space="preserve">теля группы специалистов), </w:t>
            </w:r>
            <w:proofErr w:type="spellStart"/>
            <w:r w:rsidR="0063190E">
              <w:rPr>
                <w:rFonts w:ascii="Times New Roman" w:hAnsi="Times New Roman" w:cs="Times New Roman"/>
                <w:sz w:val="12"/>
                <w:szCs w:val="12"/>
              </w:rPr>
              <w:t>упо</w:t>
            </w:r>
            <w:r w:rsidRPr="00B43EC5">
              <w:rPr>
                <w:rFonts w:ascii="Times New Roman" w:hAnsi="Times New Roman" w:cs="Times New Roman"/>
                <w:sz w:val="12"/>
                <w:szCs w:val="12"/>
              </w:rPr>
              <w:t>омоченного</w:t>
            </w:r>
            <w:proofErr w:type="spellEnd"/>
            <w:r w:rsidRPr="00B43EC5">
              <w:rPr>
                <w:rFonts w:ascii="Times New Roman" w:hAnsi="Times New Roman" w:cs="Times New Roman"/>
                <w:sz w:val="12"/>
                <w:szCs w:val="12"/>
              </w:rPr>
              <w:t xml:space="preserve"> осуществлять контрольное мероприятие)</w:t>
            </w:r>
          </w:p>
        </w:tc>
        <w:tc>
          <w:tcPr>
            <w:tcW w:w="3865" w:type="dxa"/>
            <w:vAlign w:val="center"/>
          </w:tcPr>
          <w:p w14:paraId="06E2CE7C" w14:textId="6FBFBF8A" w:rsidR="00B43EC5" w:rsidRDefault="00B43EC5" w:rsidP="00B43EC5">
            <w:pPr>
              <w:tabs>
                <w:tab w:val="left" w:pos="0"/>
              </w:tabs>
              <w:jc w:val="center"/>
              <w:rPr>
                <w:rFonts w:ascii="Times New Roman" w:hAnsi="Times New Roman" w:cs="Times New Roman"/>
                <w:sz w:val="12"/>
                <w:szCs w:val="12"/>
              </w:rPr>
            </w:pPr>
            <w:r w:rsidRPr="00B43EC5">
              <w:rPr>
                <w:rFonts w:ascii="Times New Roman" w:hAnsi="Times New Roman" w:cs="Times New Roman"/>
                <w:sz w:val="12"/>
                <w:szCs w:val="12"/>
              </w:rPr>
              <w:t>(подпись)</w:t>
            </w:r>
          </w:p>
        </w:tc>
      </w:tr>
    </w:tbl>
    <w:p w14:paraId="71FE3B0B" w14:textId="77777777" w:rsidR="0063190E" w:rsidRPr="00B43EC5" w:rsidRDefault="0063190E" w:rsidP="00DD4F35">
      <w:pPr>
        <w:tabs>
          <w:tab w:val="left" w:pos="0"/>
        </w:tabs>
        <w:spacing w:after="0" w:line="240" w:lineRule="auto"/>
        <w:jc w:val="both"/>
        <w:rPr>
          <w:rFonts w:ascii="Times New Roman" w:hAnsi="Times New Roman" w:cs="Times New Roman"/>
          <w:sz w:val="12"/>
          <w:szCs w:val="12"/>
        </w:rPr>
      </w:pPr>
    </w:p>
    <w:p w14:paraId="5442B610" w14:textId="77777777" w:rsidR="00DD4F35" w:rsidRDefault="00DD4F35" w:rsidP="00DD4F35">
      <w:pPr>
        <w:tabs>
          <w:tab w:val="left" w:pos="0"/>
        </w:tabs>
        <w:spacing w:after="0" w:line="240" w:lineRule="auto"/>
        <w:ind w:firstLine="284"/>
        <w:jc w:val="center"/>
        <w:rPr>
          <w:rFonts w:ascii="Times New Roman" w:hAnsi="Times New Roman" w:cs="Times New Roman"/>
          <w:sz w:val="12"/>
          <w:szCs w:val="12"/>
        </w:rPr>
      </w:pPr>
    </w:p>
    <w:p w14:paraId="1E4F7568" w14:textId="77777777" w:rsidR="00DD4F35" w:rsidRDefault="00DD4F35" w:rsidP="00DD4F35">
      <w:pPr>
        <w:tabs>
          <w:tab w:val="left" w:pos="0"/>
        </w:tabs>
        <w:spacing w:after="0" w:line="240" w:lineRule="auto"/>
        <w:ind w:firstLine="284"/>
        <w:jc w:val="center"/>
        <w:rPr>
          <w:rFonts w:ascii="Times New Roman" w:hAnsi="Times New Roman" w:cs="Times New Roman"/>
          <w:sz w:val="12"/>
          <w:szCs w:val="12"/>
        </w:rPr>
      </w:pPr>
    </w:p>
    <w:p w14:paraId="165EEA6A" w14:textId="77777777"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sidRPr="00DD4F35">
        <w:rPr>
          <w:rFonts w:ascii="Times New Roman" w:hAnsi="Times New Roman" w:cs="Times New Roman"/>
          <w:sz w:val="12"/>
          <w:szCs w:val="12"/>
        </w:rPr>
        <w:lastRenderedPageBreak/>
        <w:t>Администрация</w:t>
      </w:r>
    </w:p>
    <w:p w14:paraId="5253AA0A" w14:textId="77777777"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sidRPr="00DD4F35">
        <w:rPr>
          <w:rFonts w:ascii="Times New Roman" w:hAnsi="Times New Roman" w:cs="Times New Roman"/>
          <w:sz w:val="12"/>
          <w:szCs w:val="12"/>
        </w:rPr>
        <w:t>муниципального района Сергиевский</w:t>
      </w:r>
    </w:p>
    <w:p w14:paraId="6EAF310C" w14:textId="77777777"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sidRPr="00DD4F35">
        <w:rPr>
          <w:rFonts w:ascii="Times New Roman" w:hAnsi="Times New Roman" w:cs="Times New Roman"/>
          <w:sz w:val="12"/>
          <w:szCs w:val="12"/>
        </w:rPr>
        <w:t>Самарской области</w:t>
      </w:r>
    </w:p>
    <w:p w14:paraId="51F99D62" w14:textId="77777777"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sidRPr="00DD4F35">
        <w:rPr>
          <w:rFonts w:ascii="Times New Roman" w:hAnsi="Times New Roman" w:cs="Times New Roman"/>
          <w:sz w:val="12"/>
          <w:szCs w:val="12"/>
        </w:rPr>
        <w:t>ПОСТАНОВЛЕНИЕ</w:t>
      </w:r>
    </w:p>
    <w:p w14:paraId="27E6BEAD" w14:textId="4C8CE53A" w:rsidR="00B43EC5" w:rsidRDefault="00DD4F35" w:rsidP="00DD4F35">
      <w:pPr>
        <w:tabs>
          <w:tab w:val="left" w:pos="0"/>
        </w:tabs>
        <w:spacing w:after="0" w:line="240" w:lineRule="auto"/>
        <w:ind w:firstLine="284"/>
        <w:rPr>
          <w:rFonts w:ascii="Times New Roman" w:hAnsi="Times New Roman" w:cs="Times New Roman"/>
          <w:sz w:val="12"/>
          <w:szCs w:val="12"/>
        </w:rPr>
      </w:pPr>
      <w:r w:rsidRPr="00DD4F35">
        <w:rPr>
          <w:rFonts w:ascii="Times New Roman" w:hAnsi="Times New Roman" w:cs="Times New Roman"/>
          <w:sz w:val="12"/>
          <w:szCs w:val="12"/>
        </w:rPr>
        <w:t>«31» марта 2022 г.</w:t>
      </w:r>
      <w:r>
        <w:rPr>
          <w:rFonts w:ascii="Times New Roman" w:hAnsi="Times New Roman" w:cs="Times New Roman"/>
          <w:sz w:val="12"/>
          <w:szCs w:val="12"/>
        </w:rPr>
        <w:t xml:space="preserve">                                                                                                                                                                                                    </w:t>
      </w:r>
      <w:r w:rsidRPr="00DD4F35">
        <w:rPr>
          <w:rFonts w:ascii="Times New Roman" w:hAnsi="Times New Roman" w:cs="Times New Roman"/>
          <w:sz w:val="12"/>
          <w:szCs w:val="12"/>
        </w:rPr>
        <w:t>№324</w:t>
      </w:r>
    </w:p>
    <w:p w14:paraId="0A9C608A" w14:textId="7D7D9991"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Положения о </w:t>
      </w:r>
      <w:r w:rsidRPr="00DD4F35">
        <w:rPr>
          <w:rFonts w:ascii="Times New Roman" w:hAnsi="Times New Roman" w:cs="Times New Roman"/>
          <w:sz w:val="12"/>
          <w:szCs w:val="12"/>
        </w:rPr>
        <w:t>прове</w:t>
      </w:r>
      <w:r>
        <w:rPr>
          <w:rFonts w:ascii="Times New Roman" w:hAnsi="Times New Roman" w:cs="Times New Roman"/>
          <w:sz w:val="12"/>
          <w:szCs w:val="12"/>
        </w:rPr>
        <w:t xml:space="preserve">дении  муниципального конкурса детских творческих работ на экологическую тематику </w:t>
      </w:r>
      <w:r w:rsidRPr="00DD4F35">
        <w:rPr>
          <w:rFonts w:ascii="Times New Roman" w:hAnsi="Times New Roman" w:cs="Times New Roman"/>
          <w:sz w:val="12"/>
          <w:szCs w:val="12"/>
        </w:rPr>
        <w:t>«Чистый взгляд на родную природу»</w:t>
      </w:r>
    </w:p>
    <w:p w14:paraId="50C24152" w14:textId="07C9332D"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roofErr w:type="gramStart"/>
      <w:r w:rsidRPr="00DD4F35">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муниципального района Сергиевский № 1662 от 13.12.2019 г. «Об утверждении муниципальной программы «Экологическая программа территории муниципального района Сергиевский на 2020–2023 годы»», в целях совершенствования развития экологического образования и просвещения подрастающего поколения, пропаганды защиты охраны окружающей среды через проведение конкурса на территории муниципального</w:t>
      </w:r>
      <w:proofErr w:type="gramEnd"/>
      <w:r w:rsidRPr="00DD4F35">
        <w:rPr>
          <w:rFonts w:ascii="Times New Roman" w:hAnsi="Times New Roman" w:cs="Times New Roman"/>
          <w:sz w:val="12"/>
          <w:szCs w:val="12"/>
        </w:rPr>
        <w:t xml:space="preserve"> района Сергиевский, администрация му</w:t>
      </w:r>
      <w:r>
        <w:rPr>
          <w:rFonts w:ascii="Times New Roman" w:hAnsi="Times New Roman" w:cs="Times New Roman"/>
          <w:sz w:val="12"/>
          <w:szCs w:val="12"/>
        </w:rPr>
        <w:t>ниципального района Сергиевский</w:t>
      </w:r>
    </w:p>
    <w:p w14:paraId="7F84D775" w14:textId="0B238B7D"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ПОСТАНО</w:t>
      </w:r>
      <w:r>
        <w:rPr>
          <w:rFonts w:ascii="Times New Roman" w:hAnsi="Times New Roman" w:cs="Times New Roman"/>
          <w:sz w:val="12"/>
          <w:szCs w:val="12"/>
        </w:rPr>
        <w:t>ВЛЯЕТ:</w:t>
      </w:r>
    </w:p>
    <w:p w14:paraId="264AB2C5"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1. Утвердить  Положение о проведении муниципального конкурса детских творческих работ на экологическую тематику "Чистый взгляд на родную природу" (Приложение №1). </w:t>
      </w:r>
    </w:p>
    <w:p w14:paraId="1AB8EE6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2. Провести конкурс детских творческих работ на экологическую тематику  "Чистый взгляд на родную природу" с  1  апреля  по  16  мая  2022 г. </w:t>
      </w:r>
    </w:p>
    <w:p w14:paraId="439FDB03"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3. Образовать организационный комитет по проведению конкурса детских творческих работ на экологическую тематику "Чистый взгляд на родную природу" и утвердить его состав (Приложение № 2). </w:t>
      </w:r>
    </w:p>
    <w:p w14:paraId="66A1CEE4"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4. Организационному  управлению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14:paraId="688AE1A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2020 – 2023 годы» по разделу «Охрана окружающей среды».</w:t>
      </w:r>
    </w:p>
    <w:p w14:paraId="32FEF7C4"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6. Опубликовать настоящее Постановление в газете «Сергиевский вестник».</w:t>
      </w:r>
    </w:p>
    <w:p w14:paraId="76E1277B" w14:textId="51A5CCF0"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7. </w:t>
      </w:r>
      <w:proofErr w:type="gramStart"/>
      <w:r w:rsidRPr="00DD4F35">
        <w:rPr>
          <w:rFonts w:ascii="Times New Roman" w:hAnsi="Times New Roman" w:cs="Times New Roman"/>
          <w:sz w:val="12"/>
          <w:szCs w:val="12"/>
        </w:rPr>
        <w:t>Контроль за</w:t>
      </w:r>
      <w:proofErr w:type="gramEnd"/>
      <w:r w:rsidRPr="00DD4F35">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 xml:space="preserve">йона Сергиевский Андреева А.А. </w:t>
      </w:r>
    </w:p>
    <w:p w14:paraId="60B3F352" w14:textId="77777777" w:rsidR="00DD4F35" w:rsidRDefault="00DD4F35" w:rsidP="00DD4F35">
      <w:pPr>
        <w:tabs>
          <w:tab w:val="left" w:pos="0"/>
        </w:tabs>
        <w:spacing w:after="0" w:line="240" w:lineRule="auto"/>
        <w:ind w:firstLine="284"/>
        <w:jc w:val="right"/>
        <w:rPr>
          <w:rFonts w:ascii="Times New Roman" w:hAnsi="Times New Roman" w:cs="Times New Roman"/>
          <w:sz w:val="12"/>
          <w:szCs w:val="12"/>
        </w:rPr>
      </w:pPr>
      <w:proofErr w:type="spellStart"/>
      <w:r w:rsidRPr="00DD4F35">
        <w:rPr>
          <w:rFonts w:ascii="Times New Roman" w:hAnsi="Times New Roman" w:cs="Times New Roman"/>
          <w:sz w:val="12"/>
          <w:szCs w:val="12"/>
        </w:rPr>
        <w:t>И.о</w:t>
      </w:r>
      <w:proofErr w:type="spellEnd"/>
      <w:r w:rsidRPr="00DD4F35">
        <w:rPr>
          <w:rFonts w:ascii="Times New Roman" w:hAnsi="Times New Roman" w:cs="Times New Roman"/>
          <w:sz w:val="12"/>
          <w:szCs w:val="12"/>
        </w:rPr>
        <w:t xml:space="preserve">. Главы  муниципального района Сергиевский        </w:t>
      </w:r>
    </w:p>
    <w:p w14:paraId="6957D857" w14:textId="728A6C59" w:rsid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А.И. </w:t>
      </w:r>
      <w:proofErr w:type="spellStart"/>
      <w:r w:rsidRPr="00DD4F35">
        <w:rPr>
          <w:rFonts w:ascii="Times New Roman" w:hAnsi="Times New Roman" w:cs="Times New Roman"/>
          <w:sz w:val="12"/>
          <w:szCs w:val="12"/>
        </w:rPr>
        <w:t>Екамасов</w:t>
      </w:r>
      <w:proofErr w:type="spellEnd"/>
    </w:p>
    <w:p w14:paraId="2E60846B" w14:textId="77777777" w:rsidR="00DD4F35" w:rsidRDefault="00DD4F35" w:rsidP="00DD4F35">
      <w:pPr>
        <w:tabs>
          <w:tab w:val="left" w:pos="0"/>
        </w:tabs>
        <w:spacing w:after="0" w:line="240" w:lineRule="auto"/>
        <w:ind w:firstLine="284"/>
        <w:jc w:val="right"/>
        <w:rPr>
          <w:rFonts w:ascii="Times New Roman" w:hAnsi="Times New Roman" w:cs="Times New Roman"/>
          <w:sz w:val="12"/>
          <w:szCs w:val="12"/>
        </w:rPr>
      </w:pPr>
    </w:p>
    <w:p w14:paraId="0FBC8D22"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Приложение №1</w:t>
      </w:r>
    </w:p>
    <w:p w14:paraId="4F7F0D72"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к постановлению администрации </w:t>
      </w:r>
    </w:p>
    <w:p w14:paraId="58339BD0"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муниципального района Сергиевский</w:t>
      </w:r>
    </w:p>
    <w:p w14:paraId="4EED6CC1"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№324 от 31 марта 2022г.</w:t>
      </w:r>
    </w:p>
    <w:p w14:paraId="6626B4B7" w14:textId="441C145B"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DD4F35">
        <w:rPr>
          <w:rFonts w:ascii="Times New Roman" w:hAnsi="Times New Roman" w:cs="Times New Roman"/>
          <w:sz w:val="12"/>
          <w:szCs w:val="12"/>
        </w:rPr>
        <w:t>о проведении муниципального кон</w:t>
      </w:r>
      <w:r>
        <w:rPr>
          <w:rFonts w:ascii="Times New Roman" w:hAnsi="Times New Roman" w:cs="Times New Roman"/>
          <w:sz w:val="12"/>
          <w:szCs w:val="12"/>
        </w:rPr>
        <w:t xml:space="preserve">курса детских творческих работ </w:t>
      </w:r>
      <w:r w:rsidRPr="00DD4F35">
        <w:rPr>
          <w:rFonts w:ascii="Times New Roman" w:hAnsi="Times New Roman" w:cs="Times New Roman"/>
          <w:sz w:val="12"/>
          <w:szCs w:val="12"/>
        </w:rPr>
        <w:t>на экологическую тематику «Чистый взгляд на родную природу»</w:t>
      </w:r>
    </w:p>
    <w:p w14:paraId="55918A95" w14:textId="77777777" w:rsidR="00DD4F35" w:rsidRDefault="00DD4F35" w:rsidP="00DD4F35">
      <w:pPr>
        <w:tabs>
          <w:tab w:val="left" w:pos="0"/>
        </w:tabs>
        <w:spacing w:after="0" w:line="240" w:lineRule="auto"/>
        <w:ind w:firstLine="284"/>
        <w:jc w:val="center"/>
        <w:rPr>
          <w:rFonts w:ascii="Times New Roman" w:hAnsi="Times New Roman" w:cs="Times New Roman"/>
          <w:sz w:val="12"/>
          <w:szCs w:val="12"/>
        </w:rPr>
      </w:pPr>
    </w:p>
    <w:p w14:paraId="07DE6C86" w14:textId="4B7E4E78"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DD4F35">
        <w:rPr>
          <w:rFonts w:ascii="Times New Roman" w:hAnsi="Times New Roman" w:cs="Times New Roman"/>
          <w:sz w:val="12"/>
          <w:szCs w:val="12"/>
        </w:rPr>
        <w:t>Общие положения</w:t>
      </w:r>
    </w:p>
    <w:p w14:paraId="7AF60101"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Настоящее положение определяет статус, цели и задачи муниципального конкурса детских творческих работ на экологическую тематику «Чистый взгляд на родную природу» (далее по тексту – конкурс). Учредитель  конкурса: администрация муниципального района Сергиевский. </w:t>
      </w:r>
    </w:p>
    <w:p w14:paraId="4A9189A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Организатор проведения Конкурса: 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 </w:t>
      </w:r>
    </w:p>
    <w:p w14:paraId="4C59F8D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Тема конкурса: «Оглянись и сбереги».   </w:t>
      </w:r>
    </w:p>
    <w:p w14:paraId="32AD67DE"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789433F6" w14:textId="4B0F8CC9"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DD4F35">
        <w:rPr>
          <w:rFonts w:ascii="Times New Roman" w:hAnsi="Times New Roman" w:cs="Times New Roman"/>
          <w:sz w:val="12"/>
          <w:szCs w:val="12"/>
        </w:rPr>
        <w:t>Цели и задачи конкурса</w:t>
      </w:r>
    </w:p>
    <w:p w14:paraId="689A69AA"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экологическое воспитание учащихся; </w:t>
      </w:r>
    </w:p>
    <w:p w14:paraId="06D47DF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повышение грамотности и безопасности учащихся в области обращения с отходами;</w:t>
      </w:r>
    </w:p>
    <w:p w14:paraId="20F24DF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формирование активной позиции учащихся в области охраны окружающей среды;</w:t>
      </w:r>
    </w:p>
    <w:p w14:paraId="0AA4FA2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приобщение учащихся к решению экологических проблем района.</w:t>
      </w:r>
    </w:p>
    <w:p w14:paraId="761CAD2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6660C7FC" w14:textId="5EC2A743"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DD4F35">
        <w:rPr>
          <w:rFonts w:ascii="Times New Roman" w:hAnsi="Times New Roman" w:cs="Times New Roman"/>
          <w:sz w:val="12"/>
          <w:szCs w:val="12"/>
        </w:rPr>
        <w:t>Участники конкурса</w:t>
      </w:r>
    </w:p>
    <w:p w14:paraId="29E50A2E" w14:textId="69EA5B6F"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В конкурсе принимают участие дети и подростки от 5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 </w:t>
      </w:r>
    </w:p>
    <w:p w14:paraId="63014D5C" w14:textId="77777777" w:rsid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5109A64B" w14:textId="4401A4CE"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DD4F35">
        <w:rPr>
          <w:rFonts w:ascii="Times New Roman" w:hAnsi="Times New Roman" w:cs="Times New Roman"/>
          <w:sz w:val="12"/>
          <w:szCs w:val="12"/>
        </w:rPr>
        <w:t>Номинации</w:t>
      </w:r>
    </w:p>
    <w:p w14:paraId="7A3D68FA"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Номинация 1.  </w:t>
      </w:r>
    </w:p>
    <w:p w14:paraId="20F147F1"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Рисунок или плакат на экологические темы:  </w:t>
      </w:r>
    </w:p>
    <w:p w14:paraId="6361AB9C" w14:textId="6BCDDC03"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4F35">
        <w:rPr>
          <w:rFonts w:ascii="Times New Roman" w:hAnsi="Times New Roman" w:cs="Times New Roman"/>
          <w:sz w:val="12"/>
          <w:szCs w:val="12"/>
        </w:rPr>
        <w:t>«Многоцветный мир природы»</w:t>
      </w:r>
    </w:p>
    <w:p w14:paraId="35016F51" w14:textId="3103BE9D"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D4F35">
        <w:rPr>
          <w:rFonts w:ascii="Times New Roman" w:hAnsi="Times New Roman" w:cs="Times New Roman"/>
          <w:sz w:val="12"/>
          <w:szCs w:val="12"/>
        </w:rPr>
        <w:t>«Расцветай -  родной край»</w:t>
      </w:r>
    </w:p>
    <w:p w14:paraId="24C0E9EA" w14:textId="22C4674B"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D4F35">
        <w:rPr>
          <w:rFonts w:ascii="Times New Roman" w:hAnsi="Times New Roman" w:cs="Times New Roman"/>
          <w:sz w:val="12"/>
          <w:szCs w:val="12"/>
        </w:rPr>
        <w:t>«Сох</w:t>
      </w:r>
      <w:r>
        <w:rPr>
          <w:rFonts w:ascii="Times New Roman" w:hAnsi="Times New Roman" w:cs="Times New Roman"/>
          <w:sz w:val="12"/>
          <w:szCs w:val="12"/>
        </w:rPr>
        <w:t>рани!!!» - плакат – пропаганда.</w:t>
      </w:r>
    </w:p>
    <w:p w14:paraId="17DA7E2B"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тематикам номинаций. </w:t>
      </w:r>
    </w:p>
    <w:p w14:paraId="3426E807"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Техника исполнения рисунка, плаката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14:paraId="53A0150E"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Концепция работы в письменном виде прилагается (не более ¼ страницы текста).</w:t>
      </w:r>
    </w:p>
    <w:p w14:paraId="3F54A2FC"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автора работы или его законного представителя. Информационный лист крепится к конкурсной работе.</w:t>
      </w:r>
    </w:p>
    <w:p w14:paraId="2CFD82C7"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Лучшие работы под номинации №3 будут размещены на полиграфической продукции Сергиевского района или в официальных социальных сетях администрации района. </w:t>
      </w:r>
    </w:p>
    <w:p w14:paraId="45A73FFC"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Номинация 2. </w:t>
      </w:r>
    </w:p>
    <w:p w14:paraId="3C4E875B"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Поделки из природного материала, бумаги и картона на тему: </w:t>
      </w:r>
    </w:p>
    <w:p w14:paraId="2BAB7B9C"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«Голубое озеро как объект экологического туризма»</w:t>
      </w:r>
    </w:p>
    <w:p w14:paraId="6CB1E96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lastRenderedPageBreak/>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14:paraId="00553865"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Тема – формирование экологической культуры и активной жизненной позиции подрастающего поколения к охране окружающей среды, а также стимулирования интереса общественности к созданию интересных </w:t>
      </w:r>
      <w:proofErr w:type="spellStart"/>
      <w:r w:rsidRPr="00DD4F35">
        <w:rPr>
          <w:rFonts w:ascii="Times New Roman" w:hAnsi="Times New Roman" w:cs="Times New Roman"/>
          <w:sz w:val="12"/>
          <w:szCs w:val="12"/>
        </w:rPr>
        <w:t>шедевральных</w:t>
      </w:r>
      <w:proofErr w:type="spellEnd"/>
      <w:r w:rsidRPr="00DD4F35">
        <w:rPr>
          <w:rFonts w:ascii="Times New Roman" w:hAnsi="Times New Roman" w:cs="Times New Roman"/>
          <w:sz w:val="12"/>
          <w:szCs w:val="12"/>
        </w:rPr>
        <w:t xml:space="preserve"> поделок из отходов и природного материала в виде макета благоустроенной территории памятника природы и прилегающей территории к нему для развития экологического туризма.  Поделки изготавливаются из природного материала, отходов упаковки, картона и бумаги. </w:t>
      </w:r>
    </w:p>
    <w:p w14:paraId="606131E9"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Техника исполнения произвольная: поделка из различных видов природных материалов и концепция работы в письменном виде прилагается (не более ¼ страницы текста). </w:t>
      </w:r>
    </w:p>
    <w:p w14:paraId="0BC4B2D5"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roofErr w:type="gramStart"/>
      <w:r w:rsidRPr="00DD4F35">
        <w:rPr>
          <w:rFonts w:ascii="Times New Roman"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DD4F35">
        <w:rPr>
          <w:rFonts w:ascii="Times New Roman" w:hAnsi="Times New Roman" w:cs="Times New Roman"/>
          <w:sz w:val="12"/>
          <w:szCs w:val="12"/>
        </w:rPr>
        <w:t xml:space="preserve"> Информационный лист крепится к конкурсной работе. Размеры конкурсной работы не могут превышать 100х100х50 см.</w:t>
      </w:r>
    </w:p>
    <w:p w14:paraId="140D488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Поделки, участвовавшие в других конкурсах и работы прошлого года на конкурс, не принимаются. </w:t>
      </w:r>
    </w:p>
    <w:p w14:paraId="4C57C843"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Номинация 3. </w:t>
      </w:r>
    </w:p>
    <w:p w14:paraId="5EAA7F11"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Литературное творчество  на тему: «Экологические тропинки родного района». </w:t>
      </w:r>
    </w:p>
    <w:p w14:paraId="4DD98904"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с указанием учебного заведения и педагога.</w:t>
      </w:r>
    </w:p>
    <w:p w14:paraId="2D6A3020"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Техника исполнения: статьи, афоризмы, цитаты, заметки, сочинение, стихотворение, эссе, посвященные  развитию экологического туризма на территории района, малоизученным местам и уникальным природным объектам родного края.  Формат</w:t>
      </w:r>
      <w:proofErr w:type="gramStart"/>
      <w:r w:rsidRPr="00DD4F35">
        <w:rPr>
          <w:rFonts w:ascii="Times New Roman" w:hAnsi="Times New Roman" w:cs="Times New Roman"/>
          <w:sz w:val="12"/>
          <w:szCs w:val="12"/>
        </w:rPr>
        <w:t xml:space="preserve"> А</w:t>
      </w:r>
      <w:proofErr w:type="gramEnd"/>
      <w:r w:rsidRPr="00DD4F35">
        <w:rPr>
          <w:rFonts w:ascii="Times New Roman" w:hAnsi="Times New Roman" w:cs="Times New Roman"/>
          <w:sz w:val="12"/>
          <w:szCs w:val="12"/>
        </w:rPr>
        <w:t xml:space="preserve"> 4, шрифт </w:t>
      </w:r>
      <w:proofErr w:type="spellStart"/>
      <w:r w:rsidRPr="00DD4F35">
        <w:rPr>
          <w:rFonts w:ascii="Times New Roman" w:hAnsi="Times New Roman" w:cs="Times New Roman"/>
          <w:sz w:val="12"/>
          <w:szCs w:val="12"/>
        </w:rPr>
        <w:t>Times</w:t>
      </w:r>
      <w:proofErr w:type="spellEnd"/>
      <w:r w:rsidRPr="00DD4F35">
        <w:rPr>
          <w:rFonts w:ascii="Times New Roman" w:hAnsi="Times New Roman" w:cs="Times New Roman"/>
          <w:sz w:val="12"/>
          <w:szCs w:val="12"/>
        </w:rPr>
        <w:t xml:space="preserve"> </w:t>
      </w:r>
      <w:proofErr w:type="spellStart"/>
      <w:r w:rsidRPr="00DD4F35">
        <w:rPr>
          <w:rFonts w:ascii="Times New Roman" w:hAnsi="Times New Roman" w:cs="Times New Roman"/>
          <w:sz w:val="12"/>
          <w:szCs w:val="12"/>
        </w:rPr>
        <w:t>New</w:t>
      </w:r>
      <w:proofErr w:type="spellEnd"/>
      <w:r w:rsidRPr="00DD4F35">
        <w:rPr>
          <w:rFonts w:ascii="Times New Roman" w:hAnsi="Times New Roman" w:cs="Times New Roman"/>
          <w:sz w:val="12"/>
          <w:szCs w:val="12"/>
        </w:rPr>
        <w:t xml:space="preserve"> </w:t>
      </w:r>
      <w:proofErr w:type="spellStart"/>
      <w:r w:rsidRPr="00DD4F35">
        <w:rPr>
          <w:rFonts w:ascii="Times New Roman" w:hAnsi="Times New Roman" w:cs="Times New Roman"/>
          <w:sz w:val="12"/>
          <w:szCs w:val="12"/>
        </w:rPr>
        <w:t>Roman</w:t>
      </w:r>
      <w:proofErr w:type="spellEnd"/>
      <w:r w:rsidRPr="00DD4F35">
        <w:rPr>
          <w:rFonts w:ascii="Times New Roman" w:hAnsi="Times New Roman" w:cs="Times New Roman"/>
          <w:sz w:val="12"/>
          <w:szCs w:val="12"/>
        </w:rPr>
        <w:t xml:space="preserve"> размер 14, на бумаге и в электронном виде, не больше 1-2 листов. Работа должна быть выполнена автором (без использования интернет источников). Если данное условие не выполняется, то работа снимается с конкурса. </w:t>
      </w:r>
    </w:p>
    <w:p w14:paraId="6CC408AD" w14:textId="1984C95B"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roofErr w:type="gramStart"/>
      <w:r w:rsidRPr="00DD4F35">
        <w:rPr>
          <w:rFonts w:ascii="Times New Roman"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DD4F35">
        <w:rPr>
          <w:rFonts w:ascii="Times New Roman" w:hAnsi="Times New Roman" w:cs="Times New Roman"/>
          <w:sz w:val="12"/>
          <w:szCs w:val="12"/>
        </w:rPr>
        <w:t xml:space="preserve"> Информационный лист</w:t>
      </w:r>
      <w:r>
        <w:rPr>
          <w:rFonts w:ascii="Times New Roman" w:hAnsi="Times New Roman" w:cs="Times New Roman"/>
          <w:sz w:val="12"/>
          <w:szCs w:val="12"/>
        </w:rPr>
        <w:t xml:space="preserve"> крепится к конкурсной работе. </w:t>
      </w:r>
    </w:p>
    <w:p w14:paraId="5516BDC8" w14:textId="162D54CB"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DD4F35">
        <w:rPr>
          <w:rFonts w:ascii="Times New Roman" w:hAnsi="Times New Roman" w:cs="Times New Roman"/>
          <w:sz w:val="12"/>
          <w:szCs w:val="12"/>
        </w:rPr>
        <w:t>Сроки подачи заявки и конкурсных работ</w:t>
      </w:r>
    </w:p>
    <w:p w14:paraId="647B8981"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Заявки на участие в конкурсе подаются согласно Приложению к данному Положению на адрес электронной почты: ecologisergievsk@mail.ru в срок до 10 мая 2022 года.</w:t>
      </w:r>
    </w:p>
    <w:p w14:paraId="7257109F"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Конкурсные работы принимаются  в отдел экологии, природных ресурсов и земельного контроля Контрольного управления администрации муниципального района Сергиевский  в срок с 11 по 16 мая  2022 года по адресу: с. Сергиевск, ул. Ленина, д. 15А, каб.27,28, отдел экологии, природных ресурсов и земельного контроля Контрольного управления администрации муниципального района Сергиевский. Ответственное лицо по приему конкурсных работ – Никитина И.А.,  телефон контакта: 2-11-62, адрес электронной почты: ecologisergievsk@mail.ru. </w:t>
      </w:r>
    </w:p>
    <w:p w14:paraId="1125A025"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46B18C62" w14:textId="3444717D"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DD4F35">
        <w:rPr>
          <w:rFonts w:ascii="Times New Roman" w:hAnsi="Times New Roman" w:cs="Times New Roman"/>
          <w:sz w:val="12"/>
          <w:szCs w:val="12"/>
        </w:rPr>
        <w:t>Оценка и критерии оценки конкурсных работ</w:t>
      </w:r>
    </w:p>
    <w:p w14:paraId="24636D3C"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Работы, присланные на конкурс, будут оцениваться по следующим критериям: </w:t>
      </w:r>
    </w:p>
    <w:p w14:paraId="15626447"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оригинальность образного решения, техники исполнения и способ донесения идеи;</w:t>
      </w:r>
    </w:p>
    <w:p w14:paraId="7AADA439"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выдержанность стиля; </w:t>
      </w:r>
    </w:p>
    <w:p w14:paraId="728213E4"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художественное мастерство;</w:t>
      </w:r>
    </w:p>
    <w:p w14:paraId="03421555"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концептуальность творческой работы;</w:t>
      </w:r>
    </w:p>
    <w:p w14:paraId="193908F7"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уровень исполнения;</w:t>
      </w:r>
    </w:p>
    <w:p w14:paraId="3C19B038"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актуальность и распространенность используемых видов отходов;</w:t>
      </w:r>
    </w:p>
    <w:p w14:paraId="408A1F9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воспитательное значение, соответствие тематике конкурса. </w:t>
      </w:r>
    </w:p>
    <w:p w14:paraId="0DEA0BF8"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 По каждому критерию  5  бальная  система оценки. </w:t>
      </w:r>
    </w:p>
    <w:p w14:paraId="66D9DA18"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Итоги конкурса проводятся по двум возрастным категориям участников: </w:t>
      </w:r>
    </w:p>
    <w:p w14:paraId="4E90C2FA"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5 – 10 лет; </w:t>
      </w:r>
    </w:p>
    <w:p w14:paraId="2294DF1E"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11 – 17 лет. </w:t>
      </w:r>
    </w:p>
    <w:p w14:paraId="70745CB7" w14:textId="0C06D286"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DD4F35">
        <w:rPr>
          <w:rFonts w:ascii="Times New Roman" w:hAnsi="Times New Roman" w:cs="Times New Roman"/>
          <w:sz w:val="12"/>
          <w:szCs w:val="12"/>
        </w:rPr>
        <w:t>Финансирование конкурса</w:t>
      </w:r>
    </w:p>
    <w:p w14:paraId="3B15C042"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Финансирование конкурса осуществляется за счет средств местного бюджета, </w:t>
      </w:r>
      <w:proofErr w:type="gramStart"/>
      <w:r w:rsidRPr="00DD4F35">
        <w:rPr>
          <w:rFonts w:ascii="Times New Roman" w:hAnsi="Times New Roman" w:cs="Times New Roman"/>
          <w:sz w:val="12"/>
          <w:szCs w:val="12"/>
        </w:rPr>
        <w:t>согласно</w:t>
      </w:r>
      <w:proofErr w:type="gramEnd"/>
      <w:r w:rsidRPr="00DD4F35">
        <w:rPr>
          <w:rFonts w:ascii="Times New Roman" w:hAnsi="Times New Roman" w:cs="Times New Roman"/>
          <w:sz w:val="12"/>
          <w:szCs w:val="12"/>
        </w:rPr>
        <w:t xml:space="preserve"> муниципальной программы «Экологическая программа территории  муниципального района Сергиевский на 2020-2023 годы» по разделу «Охрана окружающей среды».</w:t>
      </w:r>
    </w:p>
    <w:p w14:paraId="4C7D6D7B"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163876CF" w14:textId="6E7479B9"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DD4F35">
        <w:rPr>
          <w:rFonts w:ascii="Times New Roman" w:hAnsi="Times New Roman" w:cs="Times New Roman"/>
          <w:sz w:val="12"/>
          <w:szCs w:val="12"/>
        </w:rPr>
        <w:t>Процедура оценки работ, поданных на конкурс</w:t>
      </w:r>
    </w:p>
    <w:p w14:paraId="0F32AC7C"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К участию в конкурсе будут приняты работы, поданные не позже 16 мая 2022 года. Работы, представленные с опозданием, оцениваться не будут. </w:t>
      </w:r>
    </w:p>
    <w:p w14:paraId="260FCDE4"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 </w:t>
      </w:r>
    </w:p>
    <w:p w14:paraId="475A6A30"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Подведение итогов конкурса состоится  после 17 мая 2022 года. </w:t>
      </w:r>
    </w:p>
    <w:p w14:paraId="72A87C6A"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p>
    <w:p w14:paraId="2B8ED34C" w14:textId="1361DB08"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DD4F35">
        <w:rPr>
          <w:rFonts w:ascii="Times New Roman" w:hAnsi="Times New Roman" w:cs="Times New Roman"/>
          <w:sz w:val="12"/>
          <w:szCs w:val="12"/>
        </w:rPr>
        <w:t>Награждение участников</w:t>
      </w:r>
    </w:p>
    <w:p w14:paraId="214CD83D"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Участники, занявшие 1, 2 и 3 призовые места, награждаются дипломами </w:t>
      </w:r>
      <w:proofErr w:type="gramStart"/>
      <w:r w:rsidRPr="00DD4F35">
        <w:rPr>
          <w:rFonts w:ascii="Times New Roman" w:hAnsi="Times New Roman" w:cs="Times New Roman"/>
          <w:sz w:val="12"/>
          <w:szCs w:val="12"/>
        </w:rPr>
        <w:t>согласно</w:t>
      </w:r>
      <w:proofErr w:type="gramEnd"/>
      <w:r w:rsidRPr="00DD4F35">
        <w:rPr>
          <w:rFonts w:ascii="Times New Roman" w:hAnsi="Times New Roman" w:cs="Times New Roman"/>
          <w:sz w:val="12"/>
          <w:szCs w:val="12"/>
        </w:rPr>
        <w:t xml:space="preserve"> занятых мест и денежными премиями, которые перечисляются на расчетные счета победителей или их законных представителей. </w:t>
      </w:r>
    </w:p>
    <w:p w14:paraId="1C105688"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 xml:space="preserve">Всем участникам конкурса,  не ставшим победителями, вручаются  электронные  дипломы участников. </w:t>
      </w:r>
    </w:p>
    <w:p w14:paraId="39D465FD" w14:textId="7777777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Результатом проведения конкурса станет выставка лучших работ конкурса, посвященная Всемирному Дню охраны окружающей среды в Сергиевском историко-краеведческом музее.</w:t>
      </w:r>
    </w:p>
    <w:p w14:paraId="659C7B00" w14:textId="5C820EBE"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sidRPr="00DD4F35">
        <w:rPr>
          <w:rFonts w:ascii="Times New Roman" w:hAnsi="Times New Roman" w:cs="Times New Roman"/>
          <w:sz w:val="12"/>
          <w:szCs w:val="12"/>
        </w:rPr>
        <w:t>О месте и времени проведения церемонии награждения организаторы конкурса известят победителей и призеров конкурса  не позднее, чем за три дн</w:t>
      </w:r>
      <w:r>
        <w:rPr>
          <w:rFonts w:ascii="Times New Roman" w:hAnsi="Times New Roman" w:cs="Times New Roman"/>
          <w:sz w:val="12"/>
          <w:szCs w:val="12"/>
        </w:rPr>
        <w:t>я до момента ее проведения.</w:t>
      </w:r>
    </w:p>
    <w:p w14:paraId="3F27AA42"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Приложение к Положению </w:t>
      </w:r>
    </w:p>
    <w:p w14:paraId="6FBB7818"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о проведении </w:t>
      </w:r>
      <w:proofErr w:type="gramStart"/>
      <w:r w:rsidRPr="00DD4F35">
        <w:rPr>
          <w:rFonts w:ascii="Times New Roman" w:hAnsi="Times New Roman" w:cs="Times New Roman"/>
          <w:sz w:val="12"/>
          <w:szCs w:val="12"/>
        </w:rPr>
        <w:t>муниципального</w:t>
      </w:r>
      <w:proofErr w:type="gramEnd"/>
      <w:r w:rsidRPr="00DD4F35">
        <w:rPr>
          <w:rFonts w:ascii="Times New Roman" w:hAnsi="Times New Roman" w:cs="Times New Roman"/>
          <w:sz w:val="12"/>
          <w:szCs w:val="12"/>
        </w:rPr>
        <w:t xml:space="preserve"> </w:t>
      </w:r>
    </w:p>
    <w:p w14:paraId="05FB33EC"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конкурса детских творческих работ </w:t>
      </w:r>
    </w:p>
    <w:p w14:paraId="11039A50"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на экологическую тематику </w:t>
      </w:r>
    </w:p>
    <w:p w14:paraId="07048237" w14:textId="47217624"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«Ч</w:t>
      </w:r>
      <w:r>
        <w:rPr>
          <w:rFonts w:ascii="Times New Roman" w:hAnsi="Times New Roman" w:cs="Times New Roman"/>
          <w:sz w:val="12"/>
          <w:szCs w:val="12"/>
        </w:rPr>
        <w:t>истый взгляд на родную природу»</w:t>
      </w:r>
    </w:p>
    <w:p w14:paraId="472E862D" w14:textId="5EDE5386" w:rsidR="0063190E" w:rsidRDefault="00DD4F35" w:rsidP="0063190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Заявка на участие в </w:t>
      </w:r>
      <w:r w:rsidRPr="00DD4F35">
        <w:rPr>
          <w:rFonts w:ascii="Times New Roman" w:hAnsi="Times New Roman" w:cs="Times New Roman"/>
          <w:sz w:val="12"/>
          <w:szCs w:val="12"/>
        </w:rPr>
        <w:t>муниципальном кон</w:t>
      </w:r>
      <w:r>
        <w:rPr>
          <w:rFonts w:ascii="Times New Roman" w:hAnsi="Times New Roman" w:cs="Times New Roman"/>
          <w:sz w:val="12"/>
          <w:szCs w:val="12"/>
        </w:rPr>
        <w:t xml:space="preserve">курсе детских творческих работ </w:t>
      </w:r>
      <w:r w:rsidRPr="00DD4F35">
        <w:rPr>
          <w:rFonts w:ascii="Times New Roman" w:hAnsi="Times New Roman" w:cs="Times New Roman"/>
          <w:sz w:val="12"/>
          <w:szCs w:val="12"/>
        </w:rPr>
        <w:t>на экологическую тематику «Чистый взгляд на родную природу»</w:t>
      </w:r>
    </w:p>
    <w:tbl>
      <w:tblPr>
        <w:tblStyle w:val="aff"/>
        <w:tblW w:w="0" w:type="auto"/>
        <w:tblLayout w:type="fixed"/>
        <w:tblLook w:val="04A0" w:firstRow="1" w:lastRow="0" w:firstColumn="1" w:lastColumn="0" w:noHBand="0" w:noVBand="1"/>
      </w:tblPr>
      <w:tblGrid>
        <w:gridCol w:w="959"/>
        <w:gridCol w:w="567"/>
        <w:gridCol w:w="1417"/>
        <w:gridCol w:w="993"/>
        <w:gridCol w:w="2126"/>
        <w:gridCol w:w="850"/>
        <w:gridCol w:w="817"/>
      </w:tblGrid>
      <w:tr w:rsidR="0063190E" w14:paraId="028AFD1E" w14:textId="77777777" w:rsidTr="0063190E">
        <w:tc>
          <w:tcPr>
            <w:tcW w:w="959" w:type="dxa"/>
            <w:vAlign w:val="center"/>
          </w:tcPr>
          <w:p w14:paraId="15862DFA" w14:textId="5624CA24" w:rsidR="00276F71" w:rsidRPr="0063190E" w:rsidRDefault="00276F71"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t>Фамилия, имя участника</w:t>
            </w:r>
          </w:p>
        </w:tc>
        <w:tc>
          <w:tcPr>
            <w:tcW w:w="567" w:type="dxa"/>
            <w:vAlign w:val="center"/>
          </w:tcPr>
          <w:p w14:paraId="579E9401" w14:textId="0E5301A6"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t>Класс</w:t>
            </w:r>
          </w:p>
        </w:tc>
        <w:tc>
          <w:tcPr>
            <w:tcW w:w="1417" w:type="dxa"/>
            <w:vAlign w:val="center"/>
          </w:tcPr>
          <w:p w14:paraId="79A0CF70" w14:textId="0560C2E1"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t>Образовательное учреждение, телефон</w:t>
            </w:r>
          </w:p>
        </w:tc>
        <w:tc>
          <w:tcPr>
            <w:tcW w:w="993" w:type="dxa"/>
            <w:vAlign w:val="center"/>
          </w:tcPr>
          <w:p w14:paraId="2942FD2A" w14:textId="2F651027"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t xml:space="preserve">Ф.И.О. руководителя </w:t>
            </w:r>
            <w:r w:rsidRPr="0063190E">
              <w:rPr>
                <w:rFonts w:ascii="Times New Roman" w:hAnsi="Times New Roman" w:cs="Times New Roman"/>
                <w:sz w:val="12"/>
                <w:szCs w:val="12"/>
              </w:rPr>
              <w:lastRenderedPageBreak/>
              <w:t>(полностью)</w:t>
            </w:r>
          </w:p>
        </w:tc>
        <w:tc>
          <w:tcPr>
            <w:tcW w:w="2126" w:type="dxa"/>
            <w:vAlign w:val="center"/>
          </w:tcPr>
          <w:p w14:paraId="09F7094E" w14:textId="6A771D4B"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lastRenderedPageBreak/>
              <w:t xml:space="preserve">Контакт (телефон, электронный адрес руководителя и участника </w:t>
            </w:r>
            <w:r w:rsidRPr="0063190E">
              <w:rPr>
                <w:rFonts w:ascii="Times New Roman" w:hAnsi="Times New Roman" w:cs="Times New Roman"/>
                <w:sz w:val="12"/>
                <w:szCs w:val="12"/>
              </w:rPr>
              <w:lastRenderedPageBreak/>
              <w:t>конкурса)</w:t>
            </w:r>
          </w:p>
        </w:tc>
        <w:tc>
          <w:tcPr>
            <w:tcW w:w="850" w:type="dxa"/>
            <w:vAlign w:val="center"/>
          </w:tcPr>
          <w:p w14:paraId="652CAF07" w14:textId="3FAF5AEA"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lastRenderedPageBreak/>
              <w:t>Номинация</w:t>
            </w:r>
          </w:p>
        </w:tc>
        <w:tc>
          <w:tcPr>
            <w:tcW w:w="817" w:type="dxa"/>
            <w:vAlign w:val="center"/>
          </w:tcPr>
          <w:p w14:paraId="7E439A7F" w14:textId="123582E3" w:rsidR="00276F71" w:rsidRDefault="0063190E" w:rsidP="0063190E">
            <w:pPr>
              <w:tabs>
                <w:tab w:val="left" w:pos="0"/>
              </w:tabs>
              <w:jc w:val="center"/>
              <w:rPr>
                <w:rFonts w:ascii="Times New Roman" w:hAnsi="Times New Roman" w:cs="Times New Roman"/>
                <w:sz w:val="12"/>
                <w:szCs w:val="12"/>
              </w:rPr>
            </w:pPr>
            <w:r w:rsidRPr="0063190E">
              <w:rPr>
                <w:rFonts w:ascii="Times New Roman" w:hAnsi="Times New Roman" w:cs="Times New Roman"/>
                <w:sz w:val="12"/>
                <w:szCs w:val="12"/>
              </w:rPr>
              <w:t>Название работы</w:t>
            </w:r>
          </w:p>
        </w:tc>
      </w:tr>
      <w:tr w:rsidR="0063190E" w14:paraId="33FA0FF0" w14:textId="77777777" w:rsidTr="0063190E">
        <w:tc>
          <w:tcPr>
            <w:tcW w:w="959" w:type="dxa"/>
            <w:vAlign w:val="center"/>
          </w:tcPr>
          <w:p w14:paraId="291D087E" w14:textId="77777777" w:rsidR="00276F71" w:rsidRDefault="00276F71" w:rsidP="0063190E">
            <w:pPr>
              <w:tabs>
                <w:tab w:val="left" w:pos="0"/>
              </w:tabs>
              <w:jc w:val="center"/>
              <w:rPr>
                <w:rFonts w:ascii="Times New Roman" w:hAnsi="Times New Roman" w:cs="Times New Roman"/>
                <w:sz w:val="12"/>
                <w:szCs w:val="12"/>
              </w:rPr>
            </w:pPr>
          </w:p>
        </w:tc>
        <w:tc>
          <w:tcPr>
            <w:tcW w:w="567" w:type="dxa"/>
            <w:vAlign w:val="center"/>
          </w:tcPr>
          <w:p w14:paraId="59DBA423" w14:textId="77777777" w:rsidR="00276F71" w:rsidRDefault="00276F71" w:rsidP="0063190E">
            <w:pPr>
              <w:tabs>
                <w:tab w:val="left" w:pos="0"/>
              </w:tabs>
              <w:jc w:val="center"/>
              <w:rPr>
                <w:rFonts w:ascii="Times New Roman" w:hAnsi="Times New Roman" w:cs="Times New Roman"/>
                <w:sz w:val="12"/>
                <w:szCs w:val="12"/>
              </w:rPr>
            </w:pPr>
          </w:p>
        </w:tc>
        <w:tc>
          <w:tcPr>
            <w:tcW w:w="1417" w:type="dxa"/>
            <w:vAlign w:val="center"/>
          </w:tcPr>
          <w:p w14:paraId="5A34C5CE" w14:textId="77777777" w:rsidR="00276F71" w:rsidRDefault="00276F71" w:rsidP="0063190E">
            <w:pPr>
              <w:tabs>
                <w:tab w:val="left" w:pos="0"/>
              </w:tabs>
              <w:jc w:val="center"/>
              <w:rPr>
                <w:rFonts w:ascii="Times New Roman" w:hAnsi="Times New Roman" w:cs="Times New Roman"/>
                <w:sz w:val="12"/>
                <w:szCs w:val="12"/>
              </w:rPr>
            </w:pPr>
          </w:p>
        </w:tc>
        <w:tc>
          <w:tcPr>
            <w:tcW w:w="993" w:type="dxa"/>
            <w:vAlign w:val="center"/>
          </w:tcPr>
          <w:p w14:paraId="359549AD" w14:textId="77777777" w:rsidR="00276F71" w:rsidRDefault="00276F71" w:rsidP="0063190E">
            <w:pPr>
              <w:tabs>
                <w:tab w:val="left" w:pos="0"/>
              </w:tabs>
              <w:jc w:val="center"/>
              <w:rPr>
                <w:rFonts w:ascii="Times New Roman" w:hAnsi="Times New Roman" w:cs="Times New Roman"/>
                <w:sz w:val="12"/>
                <w:szCs w:val="12"/>
              </w:rPr>
            </w:pPr>
          </w:p>
        </w:tc>
        <w:tc>
          <w:tcPr>
            <w:tcW w:w="2126" w:type="dxa"/>
            <w:vAlign w:val="center"/>
          </w:tcPr>
          <w:p w14:paraId="3B384385" w14:textId="77777777" w:rsidR="00276F71" w:rsidRDefault="00276F71" w:rsidP="0063190E">
            <w:pPr>
              <w:tabs>
                <w:tab w:val="left" w:pos="0"/>
              </w:tabs>
              <w:jc w:val="center"/>
              <w:rPr>
                <w:rFonts w:ascii="Times New Roman" w:hAnsi="Times New Roman" w:cs="Times New Roman"/>
                <w:sz w:val="12"/>
                <w:szCs w:val="12"/>
              </w:rPr>
            </w:pPr>
          </w:p>
        </w:tc>
        <w:tc>
          <w:tcPr>
            <w:tcW w:w="850" w:type="dxa"/>
            <w:vAlign w:val="center"/>
          </w:tcPr>
          <w:p w14:paraId="78831EB4" w14:textId="77777777" w:rsidR="00276F71" w:rsidRDefault="00276F71" w:rsidP="0063190E">
            <w:pPr>
              <w:tabs>
                <w:tab w:val="left" w:pos="0"/>
              </w:tabs>
              <w:jc w:val="center"/>
              <w:rPr>
                <w:rFonts w:ascii="Times New Roman" w:hAnsi="Times New Roman" w:cs="Times New Roman"/>
                <w:sz w:val="12"/>
                <w:szCs w:val="12"/>
              </w:rPr>
            </w:pPr>
          </w:p>
        </w:tc>
        <w:tc>
          <w:tcPr>
            <w:tcW w:w="817" w:type="dxa"/>
            <w:vAlign w:val="center"/>
          </w:tcPr>
          <w:p w14:paraId="593DD3FA" w14:textId="77777777" w:rsidR="00276F71" w:rsidRDefault="00276F71" w:rsidP="0063190E">
            <w:pPr>
              <w:tabs>
                <w:tab w:val="left" w:pos="0"/>
              </w:tabs>
              <w:jc w:val="center"/>
              <w:rPr>
                <w:rFonts w:ascii="Times New Roman" w:hAnsi="Times New Roman" w:cs="Times New Roman"/>
                <w:sz w:val="12"/>
                <w:szCs w:val="12"/>
              </w:rPr>
            </w:pPr>
          </w:p>
        </w:tc>
      </w:tr>
      <w:tr w:rsidR="0063190E" w14:paraId="0DD172D9" w14:textId="77777777" w:rsidTr="0063190E">
        <w:tc>
          <w:tcPr>
            <w:tcW w:w="959" w:type="dxa"/>
            <w:vAlign w:val="center"/>
          </w:tcPr>
          <w:p w14:paraId="7B0A195C" w14:textId="77777777" w:rsidR="0063190E" w:rsidRDefault="0063190E" w:rsidP="0063190E">
            <w:pPr>
              <w:tabs>
                <w:tab w:val="left" w:pos="0"/>
              </w:tabs>
              <w:jc w:val="center"/>
              <w:rPr>
                <w:rFonts w:ascii="Times New Roman" w:hAnsi="Times New Roman" w:cs="Times New Roman"/>
                <w:sz w:val="12"/>
                <w:szCs w:val="12"/>
              </w:rPr>
            </w:pPr>
          </w:p>
        </w:tc>
        <w:tc>
          <w:tcPr>
            <w:tcW w:w="567" w:type="dxa"/>
            <w:vAlign w:val="center"/>
          </w:tcPr>
          <w:p w14:paraId="4D7BD3FC" w14:textId="77777777" w:rsidR="0063190E" w:rsidRDefault="0063190E" w:rsidP="0063190E">
            <w:pPr>
              <w:tabs>
                <w:tab w:val="left" w:pos="0"/>
              </w:tabs>
              <w:jc w:val="center"/>
              <w:rPr>
                <w:rFonts w:ascii="Times New Roman" w:hAnsi="Times New Roman" w:cs="Times New Roman"/>
                <w:sz w:val="12"/>
                <w:szCs w:val="12"/>
              </w:rPr>
            </w:pPr>
          </w:p>
        </w:tc>
        <w:tc>
          <w:tcPr>
            <w:tcW w:w="1417" w:type="dxa"/>
            <w:vAlign w:val="center"/>
          </w:tcPr>
          <w:p w14:paraId="2280443D" w14:textId="77777777" w:rsidR="0063190E" w:rsidRDefault="0063190E" w:rsidP="0063190E">
            <w:pPr>
              <w:tabs>
                <w:tab w:val="left" w:pos="0"/>
              </w:tabs>
              <w:jc w:val="center"/>
              <w:rPr>
                <w:rFonts w:ascii="Times New Roman" w:hAnsi="Times New Roman" w:cs="Times New Roman"/>
                <w:sz w:val="12"/>
                <w:szCs w:val="12"/>
              </w:rPr>
            </w:pPr>
          </w:p>
        </w:tc>
        <w:tc>
          <w:tcPr>
            <w:tcW w:w="993" w:type="dxa"/>
            <w:vAlign w:val="center"/>
          </w:tcPr>
          <w:p w14:paraId="2DC69BE6" w14:textId="77777777" w:rsidR="0063190E" w:rsidRDefault="0063190E" w:rsidP="0063190E">
            <w:pPr>
              <w:tabs>
                <w:tab w:val="left" w:pos="0"/>
              </w:tabs>
              <w:jc w:val="center"/>
              <w:rPr>
                <w:rFonts w:ascii="Times New Roman" w:hAnsi="Times New Roman" w:cs="Times New Roman"/>
                <w:sz w:val="12"/>
                <w:szCs w:val="12"/>
              </w:rPr>
            </w:pPr>
          </w:p>
        </w:tc>
        <w:tc>
          <w:tcPr>
            <w:tcW w:w="2126" w:type="dxa"/>
            <w:vAlign w:val="center"/>
          </w:tcPr>
          <w:p w14:paraId="375781D3" w14:textId="77777777" w:rsidR="0063190E" w:rsidRDefault="0063190E" w:rsidP="0063190E">
            <w:pPr>
              <w:tabs>
                <w:tab w:val="left" w:pos="0"/>
              </w:tabs>
              <w:jc w:val="center"/>
              <w:rPr>
                <w:rFonts w:ascii="Times New Roman" w:hAnsi="Times New Roman" w:cs="Times New Roman"/>
                <w:sz w:val="12"/>
                <w:szCs w:val="12"/>
              </w:rPr>
            </w:pPr>
          </w:p>
        </w:tc>
        <w:tc>
          <w:tcPr>
            <w:tcW w:w="850" w:type="dxa"/>
            <w:vAlign w:val="center"/>
          </w:tcPr>
          <w:p w14:paraId="331C4921" w14:textId="77777777" w:rsidR="0063190E" w:rsidRDefault="0063190E" w:rsidP="0063190E">
            <w:pPr>
              <w:tabs>
                <w:tab w:val="left" w:pos="0"/>
              </w:tabs>
              <w:jc w:val="center"/>
              <w:rPr>
                <w:rFonts w:ascii="Times New Roman" w:hAnsi="Times New Roman" w:cs="Times New Roman"/>
                <w:sz w:val="12"/>
                <w:szCs w:val="12"/>
              </w:rPr>
            </w:pPr>
          </w:p>
        </w:tc>
        <w:tc>
          <w:tcPr>
            <w:tcW w:w="817" w:type="dxa"/>
            <w:vAlign w:val="center"/>
          </w:tcPr>
          <w:p w14:paraId="5F2E49C8" w14:textId="77777777" w:rsidR="0063190E" w:rsidRDefault="0063190E" w:rsidP="0063190E">
            <w:pPr>
              <w:tabs>
                <w:tab w:val="left" w:pos="0"/>
              </w:tabs>
              <w:jc w:val="center"/>
              <w:rPr>
                <w:rFonts w:ascii="Times New Roman" w:hAnsi="Times New Roman" w:cs="Times New Roman"/>
                <w:sz w:val="12"/>
                <w:szCs w:val="12"/>
              </w:rPr>
            </w:pPr>
          </w:p>
        </w:tc>
      </w:tr>
    </w:tbl>
    <w:p w14:paraId="2EF44331" w14:textId="77777777" w:rsidR="00276F71" w:rsidRDefault="00276F71" w:rsidP="00DD4F35">
      <w:pPr>
        <w:tabs>
          <w:tab w:val="left" w:pos="0"/>
        </w:tabs>
        <w:spacing w:after="0" w:line="240" w:lineRule="auto"/>
        <w:ind w:firstLine="284"/>
        <w:jc w:val="center"/>
        <w:rPr>
          <w:rFonts w:ascii="Times New Roman" w:hAnsi="Times New Roman" w:cs="Times New Roman"/>
          <w:sz w:val="12"/>
          <w:szCs w:val="12"/>
        </w:rPr>
      </w:pPr>
    </w:p>
    <w:p w14:paraId="26907C2C"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Приложение №2</w:t>
      </w:r>
    </w:p>
    <w:p w14:paraId="0FF867A6"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к постановлению администрации  </w:t>
      </w:r>
    </w:p>
    <w:p w14:paraId="47ACFF9B" w14:textId="7777777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муниципального района Сергиевский</w:t>
      </w:r>
    </w:p>
    <w:p w14:paraId="1100CCB5" w14:textId="18A15427" w:rsidR="00DD4F35" w:rsidRPr="00DD4F35" w:rsidRDefault="00DD4F35" w:rsidP="00DD4F35">
      <w:pPr>
        <w:tabs>
          <w:tab w:val="left" w:pos="0"/>
        </w:tabs>
        <w:spacing w:after="0" w:line="240" w:lineRule="auto"/>
        <w:ind w:firstLine="284"/>
        <w:jc w:val="right"/>
        <w:rPr>
          <w:rFonts w:ascii="Times New Roman" w:hAnsi="Times New Roman" w:cs="Times New Roman"/>
          <w:sz w:val="12"/>
          <w:szCs w:val="12"/>
        </w:rPr>
      </w:pPr>
      <w:r w:rsidRPr="00DD4F35">
        <w:rPr>
          <w:rFonts w:ascii="Times New Roman" w:hAnsi="Times New Roman" w:cs="Times New Roman"/>
          <w:sz w:val="12"/>
          <w:szCs w:val="12"/>
        </w:rPr>
        <w:t xml:space="preserve">                                                               </w:t>
      </w:r>
      <w:r>
        <w:rPr>
          <w:rFonts w:ascii="Times New Roman" w:hAnsi="Times New Roman" w:cs="Times New Roman"/>
          <w:sz w:val="12"/>
          <w:szCs w:val="12"/>
        </w:rPr>
        <w:t xml:space="preserve">     №324 от 31 марта 2022 г.</w:t>
      </w:r>
    </w:p>
    <w:p w14:paraId="04FC090B" w14:textId="11E04CF2" w:rsidR="00DD4F35" w:rsidRPr="00DD4F35" w:rsidRDefault="00DD4F35" w:rsidP="00DD4F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 оргкомитета</w:t>
      </w:r>
    </w:p>
    <w:p w14:paraId="53F39421" w14:textId="533DD00E"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4F35">
        <w:rPr>
          <w:rFonts w:ascii="Times New Roman" w:hAnsi="Times New Roman" w:cs="Times New Roman"/>
          <w:sz w:val="12"/>
          <w:szCs w:val="12"/>
        </w:rPr>
        <w:t>Стрельцова И.П., начальник отдела экологии, природных ресурсов и земельного контроля Контрольного управления администрации  муниципального района Сергиевский;</w:t>
      </w:r>
    </w:p>
    <w:p w14:paraId="4286AB7A" w14:textId="57744934"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D4F35">
        <w:rPr>
          <w:rFonts w:ascii="Times New Roman" w:hAnsi="Times New Roman" w:cs="Times New Roman"/>
          <w:sz w:val="12"/>
          <w:szCs w:val="12"/>
        </w:rPr>
        <w:t xml:space="preserve"> Николаева О.Н., руководитель МКУ «Управления культуры, туризма и молодежной политики  муниципального района Сергиевский»;</w:t>
      </w:r>
    </w:p>
    <w:p w14:paraId="436D39F7" w14:textId="7FD91E15"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D4F35">
        <w:rPr>
          <w:rFonts w:ascii="Times New Roman" w:hAnsi="Times New Roman" w:cs="Times New Roman"/>
          <w:sz w:val="12"/>
          <w:szCs w:val="12"/>
        </w:rPr>
        <w:t xml:space="preserve"> Никитина И.А.,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14:paraId="50559FFB" w14:textId="6210142E"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D4F35">
        <w:rPr>
          <w:rFonts w:ascii="Times New Roman" w:hAnsi="Times New Roman" w:cs="Times New Roman"/>
          <w:sz w:val="12"/>
          <w:szCs w:val="12"/>
        </w:rPr>
        <w:t xml:space="preserve">Свиридова Т.И., директор МБУК «Сергиевский историко-краеведческий музей» (по согласованию); </w:t>
      </w:r>
    </w:p>
    <w:p w14:paraId="7FE7458F" w14:textId="29C302F0"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D4F35">
        <w:rPr>
          <w:rFonts w:ascii="Times New Roman" w:hAnsi="Times New Roman" w:cs="Times New Roman"/>
          <w:sz w:val="12"/>
          <w:szCs w:val="12"/>
        </w:rPr>
        <w:t>Силантьева Ю.В.,  директор МУП «Сергиевская телерадиокомпания «Радуга – 3»;</w:t>
      </w:r>
    </w:p>
    <w:p w14:paraId="666475EF" w14:textId="79C58FF7" w:rsidR="00DD4F35" w:rsidRPr="00DD4F3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D4F35">
        <w:rPr>
          <w:rFonts w:ascii="Times New Roman" w:hAnsi="Times New Roman" w:cs="Times New Roman"/>
          <w:sz w:val="12"/>
          <w:szCs w:val="12"/>
        </w:rPr>
        <w:t>Климова Е.А., руководитель общественной приемной  местного отделения ВПП «Единая Россия» муниципального района Сергиевский (по согласованию);</w:t>
      </w:r>
    </w:p>
    <w:p w14:paraId="5FAE8356" w14:textId="0DFCFD57" w:rsidR="00DD4F35" w:rsidRPr="00B43EC5" w:rsidRDefault="00DD4F35" w:rsidP="00DD4F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D4F35">
        <w:rPr>
          <w:rFonts w:ascii="Times New Roman" w:hAnsi="Times New Roman" w:cs="Times New Roman"/>
          <w:sz w:val="12"/>
          <w:szCs w:val="12"/>
        </w:rPr>
        <w:t>Гришин Е.Г., директор МБУ «Центр общественных организаций» (по согласованию).</w:t>
      </w:r>
    </w:p>
    <w:p w14:paraId="5A2DC51F"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3190E" w14:paraId="06A75106" w14:textId="77777777" w:rsidTr="0063190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FF2F8" w14:textId="77777777" w:rsidR="0063190E" w:rsidRDefault="0063190E" w:rsidP="0063190E">
            <w:pPr>
              <w:tabs>
                <w:tab w:val="left" w:pos="0"/>
              </w:tabs>
              <w:spacing w:after="0" w:line="240" w:lineRule="auto"/>
              <w:rPr>
                <w:rFonts w:ascii="Times New Roman" w:eastAsia="Calibri" w:hAnsi="Times New Roman" w:cs="Times New Roman"/>
                <w:sz w:val="12"/>
                <w:szCs w:val="12"/>
              </w:rPr>
            </w:pPr>
            <w:bookmarkStart w:id="17" w:name="_GoBack"/>
            <w:bookmarkEnd w:id="17"/>
            <w:r>
              <w:rPr>
                <w:rFonts w:ascii="Times New Roman" w:eastAsia="Calibri" w:hAnsi="Times New Roman" w:cs="Times New Roman"/>
                <w:sz w:val="12"/>
                <w:szCs w:val="12"/>
              </w:rPr>
              <w:t>Соучредители:</w:t>
            </w:r>
          </w:p>
          <w:p w14:paraId="14E8DB21"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42B3BF5"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7FDF8"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CC6F660"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07E68E34"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EA25C0" w14:textId="77777777" w:rsidR="0063190E" w:rsidRDefault="0063190E" w:rsidP="0063190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BB70DD1"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31.03.2022г.</w:t>
            </w:r>
          </w:p>
          <w:p w14:paraId="1899E751"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634BC07A"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C23EF0B"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39967A53"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5CDF8968" w14:textId="77777777" w:rsidR="0063190E" w:rsidRDefault="0063190E" w:rsidP="006319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8F011AD"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1CE2E467" w14:textId="7C00E028"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r w:rsidRPr="00B43EC5">
        <w:rPr>
          <w:rFonts w:ascii="Times New Roman" w:hAnsi="Times New Roman" w:cs="Times New Roman"/>
          <w:sz w:val="12"/>
          <w:szCs w:val="12"/>
        </w:rPr>
        <w:tab/>
        <w:t xml:space="preserve"> </w:t>
      </w:r>
      <w:r w:rsidRPr="00B43EC5">
        <w:rPr>
          <w:rFonts w:ascii="Times New Roman" w:hAnsi="Times New Roman" w:cs="Times New Roman"/>
          <w:sz w:val="12"/>
          <w:szCs w:val="12"/>
        </w:rPr>
        <w:tab/>
        <w:t xml:space="preserve">                    </w:t>
      </w:r>
    </w:p>
    <w:p w14:paraId="476112FE" w14:textId="77777777" w:rsidR="00B43EC5" w:rsidRPr="00B43EC5" w:rsidRDefault="00B43EC5" w:rsidP="00B43EC5">
      <w:pPr>
        <w:tabs>
          <w:tab w:val="left" w:pos="0"/>
        </w:tabs>
        <w:spacing w:after="0" w:line="240" w:lineRule="auto"/>
        <w:ind w:firstLine="284"/>
        <w:jc w:val="both"/>
        <w:rPr>
          <w:rFonts w:ascii="Times New Roman" w:hAnsi="Times New Roman" w:cs="Times New Roman"/>
          <w:sz w:val="12"/>
          <w:szCs w:val="12"/>
        </w:rPr>
      </w:pPr>
    </w:p>
    <w:p w14:paraId="48D4FF10" w14:textId="77777777" w:rsidR="00B43EC5" w:rsidRPr="003452AE" w:rsidRDefault="00B43EC5" w:rsidP="00B43EC5">
      <w:pPr>
        <w:tabs>
          <w:tab w:val="left" w:pos="0"/>
        </w:tabs>
        <w:spacing w:after="0" w:line="240" w:lineRule="auto"/>
        <w:ind w:firstLine="284"/>
        <w:jc w:val="both"/>
        <w:rPr>
          <w:rFonts w:ascii="Times New Roman" w:hAnsi="Times New Roman" w:cs="Times New Roman"/>
          <w:sz w:val="12"/>
          <w:szCs w:val="12"/>
        </w:rPr>
      </w:pPr>
    </w:p>
    <w:p w14:paraId="16F606BA" w14:textId="77777777" w:rsidR="003452AE" w:rsidRDefault="003452AE" w:rsidP="003452AE">
      <w:pPr>
        <w:tabs>
          <w:tab w:val="left" w:pos="0"/>
        </w:tabs>
        <w:spacing w:after="0" w:line="240" w:lineRule="auto"/>
        <w:ind w:firstLine="284"/>
        <w:jc w:val="center"/>
        <w:rPr>
          <w:rFonts w:ascii="Times New Roman" w:hAnsi="Times New Roman" w:cs="Times New Roman"/>
          <w:sz w:val="12"/>
          <w:szCs w:val="12"/>
        </w:rPr>
      </w:pPr>
    </w:p>
    <w:p w14:paraId="0415A860" w14:textId="77777777" w:rsidR="00660A67" w:rsidRPr="00812B23" w:rsidRDefault="00660A67" w:rsidP="00660A67">
      <w:pPr>
        <w:tabs>
          <w:tab w:val="left" w:pos="0"/>
        </w:tabs>
        <w:spacing w:after="0" w:line="240" w:lineRule="auto"/>
        <w:ind w:firstLine="284"/>
        <w:jc w:val="both"/>
        <w:rPr>
          <w:rFonts w:ascii="Times New Roman" w:hAnsi="Times New Roman" w:cs="Times New Roman"/>
          <w:sz w:val="12"/>
          <w:szCs w:val="12"/>
        </w:rPr>
      </w:pPr>
    </w:p>
    <w:sectPr w:rsidR="00660A67"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DB18F" w14:textId="77777777" w:rsidR="00436F3A" w:rsidRDefault="00436F3A" w:rsidP="000F23DD">
      <w:pPr>
        <w:spacing w:after="0" w:line="240" w:lineRule="auto"/>
      </w:pPr>
      <w:r>
        <w:separator/>
      </w:r>
    </w:p>
  </w:endnote>
  <w:endnote w:type="continuationSeparator" w:id="0">
    <w:p w14:paraId="76435233" w14:textId="77777777" w:rsidR="00436F3A" w:rsidRDefault="00436F3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C712C" w14:textId="77777777" w:rsidR="00436F3A" w:rsidRDefault="00436F3A" w:rsidP="000F23DD">
      <w:pPr>
        <w:spacing w:after="0" w:line="240" w:lineRule="auto"/>
      </w:pPr>
      <w:r>
        <w:separator/>
      </w:r>
    </w:p>
  </w:footnote>
  <w:footnote w:type="continuationSeparator" w:id="0">
    <w:p w14:paraId="6FCA76B1" w14:textId="77777777" w:rsidR="00436F3A" w:rsidRDefault="00436F3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43EC5" w:rsidRDefault="00436F3A" w:rsidP="00DA1B49">
    <w:pPr>
      <w:pStyle w:val="af4"/>
      <w:tabs>
        <w:tab w:val="clear" w:pos="4677"/>
        <w:tab w:val="clear" w:pos="9355"/>
        <w:tab w:val="left" w:pos="1190"/>
      </w:tabs>
    </w:pPr>
    <w:sdt>
      <w:sdtPr>
        <w:id w:val="31468943"/>
        <w:docPartObj>
          <w:docPartGallery w:val="Page Numbers (Top of Page)"/>
          <w:docPartUnique/>
        </w:docPartObj>
      </w:sdtPr>
      <w:sdtEndPr/>
      <w:sdtContent>
        <w:r w:rsidR="00B43EC5">
          <w:fldChar w:fldCharType="begin"/>
        </w:r>
        <w:r w:rsidR="00B43EC5">
          <w:instrText>PAGE   \* MERGEFORMAT</w:instrText>
        </w:r>
        <w:r w:rsidR="00B43EC5">
          <w:fldChar w:fldCharType="separate"/>
        </w:r>
        <w:r w:rsidR="0063190E">
          <w:rPr>
            <w:noProof/>
          </w:rPr>
          <w:t>3</w:t>
        </w:r>
        <w:r w:rsidR="00B43EC5">
          <w:rPr>
            <w:noProof/>
          </w:rPr>
          <w:fldChar w:fldCharType="end"/>
        </w:r>
      </w:sdtContent>
    </w:sdt>
  </w:p>
  <w:p w14:paraId="3FA71CBA" w14:textId="77777777" w:rsidR="00B43EC5" w:rsidRPr="00BC242D" w:rsidRDefault="00B43EC5"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ECBE831" w14:textId="612FCE43" w:rsidR="00B43EC5" w:rsidRPr="00E32757" w:rsidRDefault="00B43EC5" w:rsidP="00E32757">
    <w:pPr>
      <w:pStyle w:val="af4"/>
      <w:rPr>
        <w:rFonts w:ascii="Times New Roman" w:hAnsi="Times New Roman" w:cs="Times New Roman"/>
        <w:sz w:val="18"/>
        <w:szCs w:val="16"/>
      </w:rPr>
    </w:pPr>
    <w:r>
      <w:rPr>
        <w:rFonts w:ascii="Times New Roman" w:hAnsi="Times New Roman" w:cs="Times New Roman"/>
        <w:sz w:val="18"/>
        <w:szCs w:val="16"/>
      </w:rPr>
      <w:t xml:space="preserve">Четверг, 31 марта 2022 года, №32(688)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43EC5" w:rsidRDefault="00B43EC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03"/>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DC9D-6F6E-4EBA-86F7-73F839C7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44469</Words>
  <Characters>253474</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27</cp:revision>
  <cp:lastPrinted>2021-04-05T12:22:00Z</cp:lastPrinted>
  <dcterms:created xsi:type="dcterms:W3CDTF">2022-02-09T06:24:00Z</dcterms:created>
  <dcterms:modified xsi:type="dcterms:W3CDTF">2022-04-07T07:34:00Z</dcterms:modified>
</cp:coreProperties>
</file>